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B52" w:rsidRDefault="004B1B52" w:rsidP="004B1B52">
      <w:pPr>
        <w:jc w:val="center"/>
        <w:rPr>
          <w:rFonts w:ascii="Franklin Gothic Demi Cond" w:hAnsi="Franklin Gothic Demi Cond" w:cs="Arial"/>
          <w:b/>
          <w:i/>
          <w:color w:val="800080"/>
          <w:sz w:val="52"/>
          <w:szCs w:val="52"/>
        </w:rPr>
      </w:pPr>
    </w:p>
    <w:p w:rsidR="004B1B52" w:rsidRDefault="004B1B52" w:rsidP="004B1B52">
      <w:pPr>
        <w:jc w:val="center"/>
        <w:rPr>
          <w:rFonts w:ascii="Franklin Gothic Demi Cond" w:hAnsi="Franklin Gothic Demi Cond" w:cs="Arial"/>
          <w:b/>
          <w:i/>
          <w:color w:val="800080"/>
          <w:sz w:val="52"/>
          <w:szCs w:val="52"/>
        </w:rPr>
      </w:pPr>
    </w:p>
    <w:p w:rsidR="004B1B52" w:rsidRPr="0034333C" w:rsidRDefault="004B1B52" w:rsidP="004B1B52">
      <w:pPr>
        <w:jc w:val="center"/>
        <w:rPr>
          <w:rFonts w:ascii="Arial Black" w:hAnsi="Arial Black" w:cs="Arial"/>
          <w:b/>
          <w:color w:val="FF3399"/>
          <w:sz w:val="52"/>
          <w:szCs w:val="52"/>
        </w:rPr>
      </w:pPr>
      <w:r w:rsidRPr="0034333C">
        <w:rPr>
          <w:rFonts w:ascii="Arial Black" w:hAnsi="Arial Black" w:cs="Arial"/>
          <w:b/>
          <w:color w:val="FF3399"/>
          <w:sz w:val="52"/>
          <w:szCs w:val="52"/>
        </w:rPr>
        <w:t>П У Б Л И Ч Н Ы Й    О Т Ч Ё Т</w:t>
      </w:r>
    </w:p>
    <w:p w:rsidR="004B1B52" w:rsidRPr="0034333C" w:rsidRDefault="004B1B52" w:rsidP="004B1B52">
      <w:pPr>
        <w:jc w:val="center"/>
        <w:rPr>
          <w:rFonts w:ascii="Arial Narrow" w:hAnsi="Arial Narrow" w:cs="Lucida Sans Unicode"/>
          <w:b/>
          <w:color w:val="FF3399"/>
          <w:sz w:val="52"/>
          <w:szCs w:val="52"/>
        </w:rPr>
      </w:pPr>
    </w:p>
    <w:p w:rsidR="004B1B52" w:rsidRPr="00BC2EA8" w:rsidRDefault="00805483" w:rsidP="004B1B52">
      <w:pPr>
        <w:jc w:val="center"/>
        <w:rPr>
          <w:rFonts w:ascii="Arial Black" w:hAnsi="Arial Black" w:cs="Arial"/>
          <w:b/>
          <w:color w:val="7030A0"/>
          <w:sz w:val="44"/>
          <w:szCs w:val="44"/>
        </w:rPr>
      </w:pPr>
      <w:r w:rsidRPr="00BC2EA8">
        <w:rPr>
          <w:rFonts w:ascii="Arial Black" w:hAnsi="Arial Black" w:cs="Arial"/>
          <w:b/>
          <w:color w:val="7030A0"/>
          <w:sz w:val="44"/>
          <w:szCs w:val="44"/>
        </w:rPr>
        <w:t>М</w:t>
      </w:r>
      <w:r w:rsidR="004B1B52" w:rsidRPr="00BC2EA8">
        <w:rPr>
          <w:rFonts w:ascii="Arial Black" w:hAnsi="Arial Black" w:cs="Arial"/>
          <w:b/>
          <w:color w:val="7030A0"/>
          <w:sz w:val="44"/>
          <w:szCs w:val="44"/>
        </w:rPr>
        <w:t>униципального</w:t>
      </w:r>
      <w:r w:rsidRPr="00BC2EA8">
        <w:rPr>
          <w:rFonts w:ascii="Arial Black" w:hAnsi="Arial Black" w:cs="Arial"/>
          <w:b/>
          <w:color w:val="7030A0"/>
          <w:sz w:val="44"/>
          <w:szCs w:val="44"/>
        </w:rPr>
        <w:t xml:space="preserve"> бюджетного</w:t>
      </w:r>
    </w:p>
    <w:p w:rsidR="004B1B52" w:rsidRPr="00BC2EA8" w:rsidRDefault="004B1B52" w:rsidP="004B1B52">
      <w:pPr>
        <w:jc w:val="center"/>
        <w:rPr>
          <w:rFonts w:ascii="Arial Black" w:hAnsi="Arial Black" w:cs="Arial"/>
          <w:b/>
          <w:color w:val="7030A0"/>
          <w:sz w:val="44"/>
          <w:szCs w:val="44"/>
        </w:rPr>
      </w:pPr>
      <w:r w:rsidRPr="00BC2EA8">
        <w:rPr>
          <w:rFonts w:ascii="Arial Black" w:hAnsi="Arial Black" w:cs="Arial"/>
          <w:b/>
          <w:color w:val="7030A0"/>
          <w:sz w:val="44"/>
          <w:szCs w:val="44"/>
        </w:rPr>
        <w:t xml:space="preserve"> общеобразовательного учреждения </w:t>
      </w:r>
    </w:p>
    <w:p w:rsidR="002E1051" w:rsidRPr="00BC2EA8" w:rsidRDefault="004B1B52" w:rsidP="004B1B52">
      <w:pPr>
        <w:jc w:val="center"/>
        <w:rPr>
          <w:rFonts w:ascii="Arial Black" w:hAnsi="Arial Black" w:cs="Arial"/>
          <w:b/>
          <w:color w:val="7030A0"/>
          <w:sz w:val="44"/>
          <w:szCs w:val="44"/>
        </w:rPr>
      </w:pPr>
      <w:r w:rsidRPr="00BC2EA8">
        <w:rPr>
          <w:rFonts w:ascii="Arial Black" w:hAnsi="Arial Black" w:cs="Arial"/>
          <w:b/>
          <w:color w:val="7030A0"/>
          <w:sz w:val="44"/>
          <w:szCs w:val="44"/>
        </w:rPr>
        <w:t xml:space="preserve">«Истимисская средняя </w:t>
      </w:r>
    </w:p>
    <w:p w:rsidR="002E1051" w:rsidRPr="00BC2EA8" w:rsidRDefault="004B1B52" w:rsidP="004B1B52">
      <w:pPr>
        <w:jc w:val="center"/>
        <w:rPr>
          <w:rFonts w:ascii="Arial Black" w:hAnsi="Arial Black" w:cs="Arial"/>
          <w:b/>
          <w:color w:val="7030A0"/>
          <w:sz w:val="44"/>
          <w:szCs w:val="44"/>
        </w:rPr>
      </w:pPr>
      <w:r w:rsidRPr="00BC2EA8">
        <w:rPr>
          <w:rFonts w:ascii="Arial Black" w:hAnsi="Arial Black" w:cs="Arial"/>
          <w:b/>
          <w:color w:val="7030A0"/>
          <w:sz w:val="44"/>
          <w:szCs w:val="44"/>
        </w:rPr>
        <w:t xml:space="preserve">общеобразовательная школа» </w:t>
      </w:r>
    </w:p>
    <w:p w:rsidR="004B1B52" w:rsidRPr="00BC2EA8" w:rsidRDefault="004B1B52" w:rsidP="004B1B52">
      <w:pPr>
        <w:jc w:val="center"/>
        <w:rPr>
          <w:rFonts w:ascii="Arial Black" w:hAnsi="Arial Black" w:cs="Arial"/>
          <w:b/>
          <w:color w:val="7030A0"/>
          <w:sz w:val="44"/>
          <w:szCs w:val="44"/>
        </w:rPr>
      </w:pPr>
      <w:r w:rsidRPr="00BC2EA8">
        <w:rPr>
          <w:rFonts w:ascii="Arial Black" w:hAnsi="Arial Black" w:cs="Arial"/>
          <w:b/>
          <w:color w:val="7030A0"/>
          <w:sz w:val="44"/>
          <w:szCs w:val="44"/>
        </w:rPr>
        <w:t xml:space="preserve"> Ключевского района</w:t>
      </w:r>
    </w:p>
    <w:p w:rsidR="004B1B52" w:rsidRPr="00BC2EA8" w:rsidRDefault="004B1B52" w:rsidP="004B1B52">
      <w:pPr>
        <w:jc w:val="center"/>
        <w:rPr>
          <w:rFonts w:ascii="Arial Black" w:hAnsi="Arial Black" w:cs="Arial"/>
          <w:b/>
          <w:color w:val="7030A0"/>
          <w:sz w:val="44"/>
          <w:szCs w:val="44"/>
        </w:rPr>
      </w:pPr>
      <w:r w:rsidRPr="00BC2EA8">
        <w:rPr>
          <w:rFonts w:ascii="Arial Black" w:hAnsi="Arial Black" w:cs="Arial"/>
          <w:b/>
          <w:color w:val="7030A0"/>
          <w:sz w:val="44"/>
          <w:szCs w:val="44"/>
        </w:rPr>
        <w:t xml:space="preserve"> Алтайского края</w:t>
      </w:r>
    </w:p>
    <w:p w:rsidR="004B1B52" w:rsidRPr="00BC2EA8" w:rsidRDefault="00805483" w:rsidP="004B1B52">
      <w:pPr>
        <w:jc w:val="center"/>
        <w:rPr>
          <w:rFonts w:ascii="Arial Black" w:hAnsi="Arial Black" w:cs="Arial"/>
          <w:b/>
          <w:color w:val="7030A0"/>
          <w:sz w:val="44"/>
          <w:szCs w:val="44"/>
        </w:rPr>
      </w:pPr>
      <w:r w:rsidRPr="00BC2EA8">
        <w:rPr>
          <w:rFonts w:ascii="Arial Black" w:hAnsi="Arial Black" w:cs="Arial"/>
          <w:b/>
          <w:color w:val="7030A0"/>
          <w:sz w:val="44"/>
          <w:szCs w:val="44"/>
        </w:rPr>
        <w:t>за  2011 – 2012</w:t>
      </w:r>
      <w:r w:rsidR="004B1B52" w:rsidRPr="00BC2EA8">
        <w:rPr>
          <w:rFonts w:ascii="Arial Black" w:hAnsi="Arial Black" w:cs="Arial"/>
          <w:b/>
          <w:color w:val="7030A0"/>
          <w:sz w:val="44"/>
          <w:szCs w:val="44"/>
        </w:rPr>
        <w:t xml:space="preserve"> учебный год </w:t>
      </w:r>
    </w:p>
    <w:p w:rsidR="004B1B52" w:rsidRPr="00BC2EA8" w:rsidRDefault="004B1B52" w:rsidP="004B1B52">
      <w:pPr>
        <w:jc w:val="center"/>
        <w:rPr>
          <w:rFonts w:ascii="Arial Black" w:hAnsi="Arial Black" w:cs="Arial"/>
          <w:b/>
          <w:i/>
          <w:color w:val="7030A0"/>
          <w:sz w:val="52"/>
          <w:szCs w:val="52"/>
        </w:rPr>
      </w:pPr>
    </w:p>
    <w:p w:rsidR="004B1B52" w:rsidRDefault="004B1B52" w:rsidP="004B1B52">
      <w:pPr>
        <w:jc w:val="center"/>
        <w:rPr>
          <w:rFonts w:ascii="Franklin Gothic Demi Cond" w:hAnsi="Franklin Gothic Demi Cond" w:cs="Arial"/>
          <w:b/>
          <w:i/>
          <w:sz w:val="44"/>
          <w:szCs w:val="44"/>
        </w:rPr>
      </w:pPr>
    </w:p>
    <w:p w:rsidR="004B1B52" w:rsidRPr="00516B25" w:rsidRDefault="00ED3544" w:rsidP="004B1B52">
      <w:pPr>
        <w:jc w:val="center"/>
        <w:rPr>
          <w:rFonts w:ascii="Franklin Gothic Demi Cond" w:hAnsi="Franklin Gothic Demi Cond" w:cs="Arial"/>
          <w:b/>
          <w:i/>
          <w:sz w:val="44"/>
          <w:szCs w:val="44"/>
        </w:rPr>
      </w:pPr>
      <w:r>
        <w:rPr>
          <w:rFonts w:ascii="Franklin Gothic Demi Cond" w:hAnsi="Franklin Gothic Demi Cond" w:cs="Arial"/>
          <w:b/>
          <w:i/>
          <w:sz w:val="44"/>
          <w:szCs w:val="44"/>
        </w:rPr>
        <w:t xml:space="preserve"> </w:t>
      </w:r>
    </w:p>
    <w:p w:rsidR="004B1B52" w:rsidRDefault="00087A4B" w:rsidP="00ED3544">
      <w:pPr>
        <w:ind w:left="426"/>
        <w:rPr>
          <w:rFonts w:ascii="Georgia" w:hAnsi="Georgia" w:cs="Arial"/>
          <w:b/>
          <w:sz w:val="52"/>
          <w:szCs w:val="52"/>
        </w:rPr>
      </w:pPr>
      <w:r>
        <w:rPr>
          <w:rFonts w:ascii="Georgia" w:hAnsi="Georgia" w:cs="Arial"/>
          <w:b/>
          <w:sz w:val="52"/>
          <w:szCs w:val="52"/>
        </w:rPr>
        <w:t xml:space="preserve">  </w:t>
      </w:r>
      <w:r w:rsidR="004B1B52">
        <w:rPr>
          <w:b/>
          <w:noProof/>
          <w:sz w:val="28"/>
          <w:szCs w:val="28"/>
        </w:rPr>
        <w:drawing>
          <wp:inline distT="0" distB="0" distL="0" distR="0">
            <wp:extent cx="5009707" cy="3186795"/>
            <wp:effectExtent l="114300" t="76200" r="95693" b="32655"/>
            <wp:docPr id="2" name="Рисунок 2" descr="GDSC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SC0059"/>
                    <pic:cNvPicPr>
                      <a:picLocks noChangeAspect="1" noChangeArrowheads="1"/>
                    </pic:cNvPicPr>
                  </pic:nvPicPr>
                  <pic:blipFill>
                    <a:blip r:embed="rId8" cstate="print"/>
                    <a:srcRect b="40740"/>
                    <a:stretch>
                      <a:fillRect/>
                    </a:stretch>
                  </pic:blipFill>
                  <pic:spPr bwMode="auto">
                    <a:xfrm>
                      <a:off x="0" y="0"/>
                      <a:ext cx="5009707" cy="3186795"/>
                    </a:xfrm>
                    <a:prstGeom prst="roundRect">
                      <a:avLst/>
                    </a:prstGeom>
                    <a:solidFill>
                      <a:srgbClr val="FFFFFF">
                        <a:shade val="85000"/>
                      </a:srgbClr>
                    </a:solidFill>
                    <a:ln w="53975" cap="rnd">
                      <a:solidFill>
                        <a:srgbClr val="FFFF00"/>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00ED3544">
        <w:rPr>
          <w:rFonts w:ascii="Georgia" w:hAnsi="Georgia" w:cs="Arial"/>
          <w:b/>
          <w:sz w:val="52"/>
          <w:szCs w:val="52"/>
        </w:rPr>
        <w:t xml:space="preserve">  </w:t>
      </w:r>
    </w:p>
    <w:p w:rsidR="00ED3544" w:rsidRDefault="00ED3544" w:rsidP="00ED3544">
      <w:pPr>
        <w:rPr>
          <w:rFonts w:ascii="Georgia" w:hAnsi="Georgia" w:cs="Arial"/>
          <w:b/>
          <w:sz w:val="52"/>
          <w:szCs w:val="52"/>
        </w:rPr>
      </w:pPr>
    </w:p>
    <w:p w:rsidR="00ED3544" w:rsidRPr="00D27529" w:rsidRDefault="00ED3544" w:rsidP="00ED3544">
      <w:pPr>
        <w:rPr>
          <w:rFonts w:ascii="Georgia" w:hAnsi="Georgia" w:cs="Arial"/>
          <w:b/>
          <w:sz w:val="52"/>
          <w:szCs w:val="52"/>
        </w:rPr>
      </w:pPr>
    </w:p>
    <w:p w:rsidR="004B1B52" w:rsidRDefault="004B1B52" w:rsidP="004B1B52">
      <w:pPr>
        <w:ind w:firstLine="709"/>
        <w:jc w:val="both"/>
        <w:rPr>
          <w:sz w:val="28"/>
          <w:szCs w:val="28"/>
        </w:rPr>
      </w:pPr>
    </w:p>
    <w:p w:rsidR="00BC2EA8" w:rsidRDefault="00BC2EA8" w:rsidP="004B1B52">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486"/>
      </w:tblGrid>
      <w:tr w:rsidR="004B1B52" w:rsidRPr="0035525E" w:rsidTr="00BB4DCB">
        <w:tc>
          <w:tcPr>
            <w:tcW w:w="3085" w:type="dxa"/>
          </w:tcPr>
          <w:p w:rsidR="004B1B52" w:rsidRPr="0035525E" w:rsidRDefault="004B1B52" w:rsidP="00BB4DCB">
            <w:pPr>
              <w:jc w:val="both"/>
              <w:rPr>
                <w:b/>
                <w:sz w:val="28"/>
                <w:szCs w:val="28"/>
              </w:rPr>
            </w:pPr>
            <w:r w:rsidRPr="0035525E">
              <w:rPr>
                <w:b/>
                <w:sz w:val="28"/>
                <w:szCs w:val="28"/>
              </w:rPr>
              <w:lastRenderedPageBreak/>
              <w:t>Полное наименование</w:t>
            </w:r>
          </w:p>
          <w:p w:rsidR="004B1B52" w:rsidRPr="0035525E" w:rsidRDefault="004B1B52" w:rsidP="00BB4DCB">
            <w:pPr>
              <w:jc w:val="both"/>
              <w:rPr>
                <w:b/>
                <w:sz w:val="28"/>
                <w:szCs w:val="28"/>
              </w:rPr>
            </w:pPr>
            <w:r w:rsidRPr="0035525E">
              <w:rPr>
                <w:b/>
                <w:sz w:val="28"/>
                <w:szCs w:val="28"/>
              </w:rPr>
              <w:t>в соответствии с Уставом</w:t>
            </w:r>
          </w:p>
        </w:tc>
        <w:tc>
          <w:tcPr>
            <w:tcW w:w="6486" w:type="dxa"/>
          </w:tcPr>
          <w:p w:rsidR="004B1B52" w:rsidRPr="0035525E" w:rsidRDefault="004B1B52" w:rsidP="00BB4DCB">
            <w:pPr>
              <w:jc w:val="both"/>
              <w:rPr>
                <w:sz w:val="28"/>
                <w:szCs w:val="28"/>
              </w:rPr>
            </w:pPr>
            <w:r w:rsidRPr="0035525E">
              <w:rPr>
                <w:sz w:val="28"/>
                <w:szCs w:val="28"/>
              </w:rPr>
              <w:t xml:space="preserve">Муниципальное </w:t>
            </w:r>
            <w:r w:rsidR="00E77D0D">
              <w:rPr>
                <w:sz w:val="28"/>
                <w:szCs w:val="28"/>
              </w:rPr>
              <w:t xml:space="preserve"> бюджетное </w:t>
            </w:r>
            <w:r w:rsidRPr="0035525E">
              <w:rPr>
                <w:sz w:val="28"/>
                <w:szCs w:val="28"/>
              </w:rPr>
              <w:t xml:space="preserve">общеобразовательное учреждение «Истимисская средняя общеобразовательная школа» </w:t>
            </w:r>
          </w:p>
        </w:tc>
      </w:tr>
      <w:tr w:rsidR="004B1B52" w:rsidRPr="0035525E" w:rsidTr="00BB4DCB">
        <w:tc>
          <w:tcPr>
            <w:tcW w:w="3085" w:type="dxa"/>
          </w:tcPr>
          <w:p w:rsidR="004B1B52" w:rsidRPr="0035525E" w:rsidRDefault="004B1B52" w:rsidP="00BB4DCB">
            <w:pPr>
              <w:jc w:val="both"/>
              <w:rPr>
                <w:b/>
                <w:sz w:val="28"/>
                <w:szCs w:val="28"/>
              </w:rPr>
            </w:pPr>
            <w:r w:rsidRPr="0035525E">
              <w:rPr>
                <w:b/>
                <w:sz w:val="28"/>
                <w:szCs w:val="28"/>
              </w:rPr>
              <w:t>Юридический адрес</w:t>
            </w:r>
          </w:p>
        </w:tc>
        <w:tc>
          <w:tcPr>
            <w:tcW w:w="6486" w:type="dxa"/>
          </w:tcPr>
          <w:p w:rsidR="004B1B52" w:rsidRPr="0035525E" w:rsidRDefault="004B1B52" w:rsidP="00BB4DCB">
            <w:pPr>
              <w:jc w:val="both"/>
              <w:rPr>
                <w:sz w:val="28"/>
                <w:szCs w:val="28"/>
              </w:rPr>
            </w:pPr>
            <w:r w:rsidRPr="0035525E">
              <w:rPr>
                <w:sz w:val="28"/>
                <w:szCs w:val="28"/>
              </w:rPr>
              <w:t>658990 Алтайский край, Ключевской район, с. Истимис, ул. Кирова, 1</w:t>
            </w:r>
          </w:p>
        </w:tc>
      </w:tr>
      <w:tr w:rsidR="004B1B52" w:rsidRPr="0035525E" w:rsidTr="00BB4DCB">
        <w:tc>
          <w:tcPr>
            <w:tcW w:w="3085" w:type="dxa"/>
          </w:tcPr>
          <w:p w:rsidR="004B1B52" w:rsidRPr="0035525E" w:rsidRDefault="004B1B52" w:rsidP="00BB4DCB">
            <w:pPr>
              <w:jc w:val="both"/>
              <w:rPr>
                <w:b/>
                <w:sz w:val="28"/>
                <w:szCs w:val="28"/>
              </w:rPr>
            </w:pPr>
            <w:r w:rsidRPr="0035525E">
              <w:rPr>
                <w:b/>
                <w:sz w:val="28"/>
                <w:szCs w:val="28"/>
              </w:rPr>
              <w:t>Телефон</w:t>
            </w:r>
          </w:p>
        </w:tc>
        <w:tc>
          <w:tcPr>
            <w:tcW w:w="6486" w:type="dxa"/>
          </w:tcPr>
          <w:p w:rsidR="004B1B52" w:rsidRPr="0035525E" w:rsidRDefault="004B1B52" w:rsidP="00BB4DCB">
            <w:pPr>
              <w:jc w:val="both"/>
              <w:rPr>
                <w:sz w:val="28"/>
                <w:szCs w:val="28"/>
              </w:rPr>
            </w:pPr>
            <w:r w:rsidRPr="0035525E">
              <w:rPr>
                <w:sz w:val="28"/>
                <w:szCs w:val="28"/>
              </w:rPr>
              <w:t>8 (385-78) 28-</w:t>
            </w:r>
            <w:r>
              <w:rPr>
                <w:sz w:val="28"/>
                <w:szCs w:val="28"/>
              </w:rPr>
              <w:t>7</w:t>
            </w:r>
            <w:r w:rsidRPr="0035525E">
              <w:rPr>
                <w:sz w:val="28"/>
                <w:szCs w:val="28"/>
              </w:rPr>
              <w:t>-3</w:t>
            </w:r>
            <w:r>
              <w:rPr>
                <w:sz w:val="28"/>
                <w:szCs w:val="28"/>
              </w:rPr>
              <w:t>6</w:t>
            </w:r>
          </w:p>
        </w:tc>
      </w:tr>
      <w:tr w:rsidR="004B1B52" w:rsidRPr="0035525E" w:rsidTr="00BB4DCB">
        <w:tc>
          <w:tcPr>
            <w:tcW w:w="3085" w:type="dxa"/>
          </w:tcPr>
          <w:p w:rsidR="004B1B52" w:rsidRPr="0035525E" w:rsidRDefault="004B1B52" w:rsidP="00BB4DCB">
            <w:pPr>
              <w:jc w:val="both"/>
              <w:rPr>
                <w:b/>
                <w:sz w:val="28"/>
                <w:szCs w:val="28"/>
              </w:rPr>
            </w:pPr>
            <w:r w:rsidRPr="0035525E">
              <w:rPr>
                <w:b/>
                <w:sz w:val="28"/>
                <w:szCs w:val="28"/>
              </w:rPr>
              <w:t>Е-ma</w:t>
            </w:r>
            <w:r w:rsidRPr="0035525E">
              <w:rPr>
                <w:b/>
                <w:sz w:val="28"/>
                <w:szCs w:val="28"/>
                <w:lang w:val="en-US"/>
              </w:rPr>
              <w:t>il</w:t>
            </w:r>
          </w:p>
        </w:tc>
        <w:tc>
          <w:tcPr>
            <w:tcW w:w="6486" w:type="dxa"/>
          </w:tcPr>
          <w:p w:rsidR="004B1B52" w:rsidRPr="0035525E" w:rsidRDefault="004B1B52" w:rsidP="00BB4DCB">
            <w:pPr>
              <w:jc w:val="both"/>
              <w:rPr>
                <w:sz w:val="28"/>
                <w:szCs w:val="28"/>
              </w:rPr>
            </w:pPr>
            <w:r w:rsidRPr="0035525E">
              <w:rPr>
                <w:sz w:val="28"/>
                <w:szCs w:val="28"/>
                <w:lang w:val="en-US"/>
              </w:rPr>
              <w:t>istimis</w:t>
            </w:r>
            <w:r w:rsidRPr="0035525E">
              <w:rPr>
                <w:sz w:val="28"/>
                <w:szCs w:val="28"/>
              </w:rPr>
              <w:t>@</w:t>
            </w:r>
            <w:r w:rsidRPr="0035525E">
              <w:rPr>
                <w:sz w:val="28"/>
                <w:szCs w:val="28"/>
                <w:lang w:val="en-US"/>
              </w:rPr>
              <w:t>mail</w:t>
            </w:r>
            <w:r w:rsidRPr="0035525E">
              <w:rPr>
                <w:sz w:val="28"/>
                <w:szCs w:val="28"/>
              </w:rPr>
              <w:t>.</w:t>
            </w:r>
            <w:r w:rsidRPr="0035525E">
              <w:rPr>
                <w:sz w:val="28"/>
                <w:szCs w:val="28"/>
                <w:lang w:val="en-US"/>
              </w:rPr>
              <w:t>ru</w:t>
            </w:r>
          </w:p>
        </w:tc>
      </w:tr>
      <w:tr w:rsidR="004B1B52" w:rsidRPr="0035525E" w:rsidTr="00BB4DCB">
        <w:tc>
          <w:tcPr>
            <w:tcW w:w="3085" w:type="dxa"/>
          </w:tcPr>
          <w:p w:rsidR="004B1B52" w:rsidRPr="0035525E" w:rsidRDefault="004B1B52" w:rsidP="00BB4DCB">
            <w:pPr>
              <w:jc w:val="both"/>
              <w:rPr>
                <w:b/>
                <w:sz w:val="28"/>
                <w:szCs w:val="28"/>
              </w:rPr>
            </w:pPr>
            <w:r w:rsidRPr="0035525E">
              <w:rPr>
                <w:b/>
                <w:sz w:val="28"/>
                <w:szCs w:val="28"/>
              </w:rPr>
              <w:t>Сайт</w:t>
            </w:r>
          </w:p>
        </w:tc>
        <w:tc>
          <w:tcPr>
            <w:tcW w:w="6486" w:type="dxa"/>
          </w:tcPr>
          <w:p w:rsidR="004B1B52" w:rsidRPr="0035525E" w:rsidRDefault="004B1B52" w:rsidP="00BB4DCB">
            <w:pPr>
              <w:jc w:val="both"/>
              <w:rPr>
                <w:sz w:val="28"/>
                <w:szCs w:val="28"/>
              </w:rPr>
            </w:pPr>
            <w:r w:rsidRPr="0035525E">
              <w:rPr>
                <w:sz w:val="28"/>
                <w:szCs w:val="28"/>
                <w:lang w:val="en-US"/>
              </w:rPr>
              <w:t>www</w:t>
            </w:r>
            <w:r w:rsidRPr="0035525E">
              <w:rPr>
                <w:sz w:val="28"/>
                <w:szCs w:val="28"/>
              </w:rPr>
              <w:t>.</w:t>
            </w:r>
            <w:r w:rsidRPr="0035525E">
              <w:rPr>
                <w:sz w:val="28"/>
                <w:szCs w:val="28"/>
                <w:lang w:val="en-US"/>
              </w:rPr>
              <w:t>istimis.okis</w:t>
            </w:r>
            <w:r w:rsidRPr="0035525E">
              <w:rPr>
                <w:sz w:val="28"/>
                <w:szCs w:val="28"/>
              </w:rPr>
              <w:t>.</w:t>
            </w:r>
            <w:r w:rsidRPr="0035525E">
              <w:rPr>
                <w:sz w:val="28"/>
                <w:szCs w:val="28"/>
                <w:lang w:val="en-US"/>
              </w:rPr>
              <w:t>ru</w:t>
            </w:r>
          </w:p>
        </w:tc>
      </w:tr>
      <w:tr w:rsidR="004B1B52" w:rsidRPr="0035525E" w:rsidTr="00BB4DCB">
        <w:tc>
          <w:tcPr>
            <w:tcW w:w="3085" w:type="dxa"/>
          </w:tcPr>
          <w:p w:rsidR="004B1B52" w:rsidRPr="0035525E" w:rsidRDefault="004B1B52" w:rsidP="00BB4DCB">
            <w:pPr>
              <w:jc w:val="both"/>
              <w:rPr>
                <w:b/>
                <w:sz w:val="28"/>
                <w:szCs w:val="28"/>
              </w:rPr>
            </w:pPr>
            <w:r w:rsidRPr="0035525E">
              <w:rPr>
                <w:b/>
                <w:sz w:val="28"/>
                <w:szCs w:val="28"/>
              </w:rPr>
              <w:t>Учредитель</w:t>
            </w:r>
          </w:p>
        </w:tc>
        <w:tc>
          <w:tcPr>
            <w:tcW w:w="6486" w:type="dxa"/>
          </w:tcPr>
          <w:p w:rsidR="004B1B52" w:rsidRPr="0035525E" w:rsidRDefault="004B1B52" w:rsidP="00BB4DCB">
            <w:pPr>
              <w:jc w:val="both"/>
              <w:rPr>
                <w:sz w:val="28"/>
                <w:szCs w:val="28"/>
              </w:rPr>
            </w:pPr>
            <w:r w:rsidRPr="0035525E">
              <w:rPr>
                <w:sz w:val="28"/>
                <w:szCs w:val="28"/>
              </w:rPr>
              <w:t>Комитет администрации Ключевского района Алтайского края по образованию и делам молодёжи</w:t>
            </w:r>
          </w:p>
        </w:tc>
      </w:tr>
      <w:tr w:rsidR="004B1B52" w:rsidRPr="0035525E" w:rsidTr="00BB4DCB">
        <w:tc>
          <w:tcPr>
            <w:tcW w:w="3085" w:type="dxa"/>
          </w:tcPr>
          <w:p w:rsidR="004B1B52" w:rsidRPr="0035525E" w:rsidRDefault="004B1B52" w:rsidP="00BB4DCB">
            <w:pPr>
              <w:jc w:val="both"/>
              <w:rPr>
                <w:b/>
                <w:sz w:val="28"/>
                <w:szCs w:val="28"/>
              </w:rPr>
            </w:pPr>
            <w:r w:rsidRPr="0035525E">
              <w:rPr>
                <w:b/>
                <w:sz w:val="28"/>
                <w:szCs w:val="28"/>
              </w:rPr>
              <w:t>Организационно-правовая форма</w:t>
            </w:r>
          </w:p>
        </w:tc>
        <w:tc>
          <w:tcPr>
            <w:tcW w:w="6486" w:type="dxa"/>
          </w:tcPr>
          <w:p w:rsidR="004B1B52" w:rsidRPr="0035525E" w:rsidRDefault="004B1B52" w:rsidP="00BB4DCB">
            <w:pPr>
              <w:jc w:val="both"/>
              <w:rPr>
                <w:sz w:val="28"/>
                <w:szCs w:val="28"/>
              </w:rPr>
            </w:pPr>
            <w:r w:rsidRPr="0035525E">
              <w:rPr>
                <w:sz w:val="28"/>
                <w:szCs w:val="28"/>
              </w:rPr>
              <w:t>Учреждение</w:t>
            </w:r>
          </w:p>
        </w:tc>
      </w:tr>
      <w:tr w:rsidR="004B1B52" w:rsidRPr="0035525E" w:rsidTr="00BB4DCB">
        <w:tc>
          <w:tcPr>
            <w:tcW w:w="3085" w:type="dxa"/>
          </w:tcPr>
          <w:p w:rsidR="004B1B52" w:rsidRPr="0035525E" w:rsidRDefault="004B1B52" w:rsidP="00BB4DCB">
            <w:pPr>
              <w:jc w:val="both"/>
              <w:rPr>
                <w:b/>
                <w:sz w:val="28"/>
                <w:szCs w:val="28"/>
              </w:rPr>
            </w:pPr>
            <w:r w:rsidRPr="0035525E">
              <w:rPr>
                <w:b/>
                <w:sz w:val="28"/>
                <w:szCs w:val="28"/>
              </w:rPr>
              <w:t>Свидетельство о государственной аккредитации</w:t>
            </w:r>
          </w:p>
        </w:tc>
        <w:tc>
          <w:tcPr>
            <w:tcW w:w="6486" w:type="dxa"/>
          </w:tcPr>
          <w:p w:rsidR="004B1B52" w:rsidRPr="0035525E" w:rsidRDefault="004B1B52" w:rsidP="00BB4DCB">
            <w:pPr>
              <w:jc w:val="both"/>
              <w:rPr>
                <w:sz w:val="28"/>
                <w:szCs w:val="28"/>
              </w:rPr>
            </w:pPr>
            <w:r w:rsidRPr="0035525E">
              <w:rPr>
                <w:sz w:val="28"/>
                <w:szCs w:val="28"/>
              </w:rPr>
              <w:t xml:space="preserve">№ 300 от 21 апреля 2009 года, Управление Алтайского края по образованию и делам молодёжи. </w:t>
            </w:r>
          </w:p>
        </w:tc>
      </w:tr>
      <w:tr w:rsidR="004B1B52" w:rsidRPr="0035525E" w:rsidTr="00BB4DCB">
        <w:trPr>
          <w:trHeight w:val="825"/>
        </w:trPr>
        <w:tc>
          <w:tcPr>
            <w:tcW w:w="3085" w:type="dxa"/>
          </w:tcPr>
          <w:p w:rsidR="004B1B52" w:rsidRPr="0035525E" w:rsidRDefault="004B1B52" w:rsidP="00BB4DCB">
            <w:pPr>
              <w:jc w:val="both"/>
              <w:rPr>
                <w:b/>
                <w:sz w:val="28"/>
                <w:szCs w:val="28"/>
              </w:rPr>
            </w:pPr>
            <w:r w:rsidRPr="0035525E">
              <w:rPr>
                <w:b/>
                <w:sz w:val="28"/>
                <w:szCs w:val="28"/>
              </w:rPr>
              <w:t>Лицензия</w:t>
            </w:r>
          </w:p>
        </w:tc>
        <w:tc>
          <w:tcPr>
            <w:tcW w:w="6486" w:type="dxa"/>
          </w:tcPr>
          <w:p w:rsidR="004B1B52" w:rsidRPr="0035525E" w:rsidRDefault="004B1B52" w:rsidP="00BB4DCB">
            <w:pPr>
              <w:jc w:val="both"/>
              <w:rPr>
                <w:sz w:val="28"/>
                <w:szCs w:val="28"/>
              </w:rPr>
            </w:pPr>
            <w:r w:rsidRPr="0035525E">
              <w:rPr>
                <w:sz w:val="28"/>
                <w:szCs w:val="28"/>
              </w:rPr>
              <w:t>№ 773 от 24 ноября 2008 года, Управление Алтайского края по образованию и делам молодёжи.</w:t>
            </w:r>
          </w:p>
        </w:tc>
      </w:tr>
      <w:tr w:rsidR="004B1B52" w:rsidRPr="0035525E" w:rsidTr="00BB4DCB">
        <w:tc>
          <w:tcPr>
            <w:tcW w:w="3085" w:type="dxa"/>
          </w:tcPr>
          <w:p w:rsidR="004B1B52" w:rsidRPr="0035525E" w:rsidRDefault="004B1B52" w:rsidP="00BB4DCB">
            <w:pPr>
              <w:jc w:val="both"/>
              <w:rPr>
                <w:b/>
                <w:sz w:val="28"/>
                <w:szCs w:val="28"/>
              </w:rPr>
            </w:pPr>
            <w:r w:rsidRPr="0035525E">
              <w:rPr>
                <w:b/>
                <w:sz w:val="28"/>
                <w:szCs w:val="28"/>
              </w:rPr>
              <w:t>Сведения о руководителях школы</w:t>
            </w:r>
          </w:p>
        </w:tc>
        <w:tc>
          <w:tcPr>
            <w:tcW w:w="6486" w:type="dxa"/>
          </w:tcPr>
          <w:p w:rsidR="004B1B52" w:rsidRPr="0035525E" w:rsidRDefault="004B1B52" w:rsidP="00BB4DCB">
            <w:pPr>
              <w:jc w:val="both"/>
              <w:rPr>
                <w:sz w:val="28"/>
                <w:szCs w:val="28"/>
              </w:rPr>
            </w:pPr>
            <w:r w:rsidRPr="0035525E">
              <w:rPr>
                <w:sz w:val="28"/>
                <w:szCs w:val="28"/>
              </w:rPr>
              <w:t>Директор – Победённый Сергей Николаевич</w:t>
            </w:r>
          </w:p>
          <w:p w:rsidR="004B1B52" w:rsidRPr="0035525E" w:rsidRDefault="004B1B52" w:rsidP="00BB4DCB">
            <w:pPr>
              <w:jc w:val="both"/>
              <w:rPr>
                <w:sz w:val="28"/>
                <w:szCs w:val="28"/>
              </w:rPr>
            </w:pPr>
            <w:r w:rsidRPr="0035525E">
              <w:rPr>
                <w:sz w:val="28"/>
                <w:szCs w:val="28"/>
              </w:rPr>
              <w:t>Главный бухгалтер – Фоменко Валентина Алексеевна</w:t>
            </w:r>
          </w:p>
          <w:p w:rsidR="004B1B52" w:rsidRPr="0035525E" w:rsidRDefault="004B1B52" w:rsidP="00BB4DCB">
            <w:pPr>
              <w:jc w:val="both"/>
              <w:rPr>
                <w:sz w:val="28"/>
                <w:szCs w:val="28"/>
              </w:rPr>
            </w:pPr>
            <w:r w:rsidRPr="0035525E">
              <w:rPr>
                <w:sz w:val="28"/>
                <w:szCs w:val="28"/>
              </w:rPr>
              <w:t xml:space="preserve">Заместители директора: </w:t>
            </w:r>
          </w:p>
          <w:p w:rsidR="004B1B52" w:rsidRPr="0035525E" w:rsidRDefault="004B1B52" w:rsidP="00BB4DCB">
            <w:pPr>
              <w:jc w:val="both"/>
              <w:rPr>
                <w:sz w:val="28"/>
                <w:szCs w:val="28"/>
              </w:rPr>
            </w:pPr>
            <w:r w:rsidRPr="0035525E">
              <w:rPr>
                <w:sz w:val="28"/>
                <w:szCs w:val="28"/>
              </w:rPr>
              <w:t>Стефановская Ирина Николаевна (заместитель директора по воспитательной рабо</w:t>
            </w:r>
            <w:r w:rsidR="00E77D0D">
              <w:rPr>
                <w:sz w:val="28"/>
                <w:szCs w:val="28"/>
              </w:rPr>
              <w:t>те)</w:t>
            </w:r>
          </w:p>
          <w:p w:rsidR="004B1B52" w:rsidRPr="0035525E" w:rsidRDefault="00E77D0D" w:rsidP="00BB4DCB">
            <w:pPr>
              <w:jc w:val="both"/>
              <w:rPr>
                <w:sz w:val="28"/>
                <w:szCs w:val="28"/>
              </w:rPr>
            </w:pPr>
            <w:r>
              <w:rPr>
                <w:sz w:val="28"/>
                <w:szCs w:val="28"/>
              </w:rPr>
              <w:t xml:space="preserve">Гайворонская Татьяна Владимировна </w:t>
            </w:r>
            <w:r w:rsidR="004B1B52" w:rsidRPr="0035525E">
              <w:rPr>
                <w:sz w:val="28"/>
                <w:szCs w:val="28"/>
              </w:rPr>
              <w:t>(заместитель директора по учебно-воспитательной рабо</w:t>
            </w:r>
            <w:r>
              <w:rPr>
                <w:sz w:val="28"/>
                <w:szCs w:val="28"/>
              </w:rPr>
              <w:t>те</w:t>
            </w:r>
            <w:r w:rsidR="004B1B52" w:rsidRPr="0035525E">
              <w:rPr>
                <w:sz w:val="28"/>
                <w:szCs w:val="28"/>
              </w:rPr>
              <w:t>)</w:t>
            </w:r>
          </w:p>
        </w:tc>
      </w:tr>
    </w:tbl>
    <w:p w:rsidR="002E1051" w:rsidRPr="00934C2C" w:rsidRDefault="002E1051" w:rsidP="002E1051">
      <w:pPr>
        <w:ind w:left="360"/>
      </w:pPr>
    </w:p>
    <w:p w:rsidR="00BC2EA8" w:rsidRDefault="002E1051" w:rsidP="00ED3544">
      <w:pPr>
        <w:ind w:left="360"/>
        <w:jc w:val="both"/>
        <w:rPr>
          <w:sz w:val="28"/>
          <w:szCs w:val="28"/>
        </w:rPr>
      </w:pPr>
      <w:r w:rsidRPr="002E1051">
        <w:rPr>
          <w:sz w:val="28"/>
          <w:szCs w:val="28"/>
        </w:rPr>
        <w:t xml:space="preserve">  </w:t>
      </w:r>
      <w:r>
        <w:rPr>
          <w:sz w:val="28"/>
          <w:szCs w:val="28"/>
        </w:rPr>
        <w:t xml:space="preserve">   </w:t>
      </w:r>
      <w:r w:rsidRPr="002E1051">
        <w:rPr>
          <w:sz w:val="28"/>
          <w:szCs w:val="28"/>
        </w:rPr>
        <w:t xml:space="preserve"> </w:t>
      </w:r>
      <w:r w:rsidR="00BC2EA8">
        <w:rPr>
          <w:sz w:val="28"/>
          <w:szCs w:val="28"/>
        </w:rPr>
        <w:t xml:space="preserve">  </w:t>
      </w:r>
    </w:p>
    <w:p w:rsidR="00BC2EA8" w:rsidRDefault="00BC2EA8" w:rsidP="00ED3544">
      <w:pPr>
        <w:ind w:left="360"/>
        <w:jc w:val="both"/>
        <w:rPr>
          <w:sz w:val="28"/>
          <w:szCs w:val="28"/>
        </w:rPr>
      </w:pPr>
      <w:r>
        <w:rPr>
          <w:sz w:val="28"/>
          <w:szCs w:val="28"/>
        </w:rPr>
        <w:t xml:space="preserve">       </w:t>
      </w:r>
      <w:r w:rsidR="002E1051" w:rsidRPr="002E1051">
        <w:rPr>
          <w:sz w:val="28"/>
          <w:szCs w:val="28"/>
        </w:rPr>
        <w:t>Школа находится в селе Истимис  Ключевского района Алтайс</w:t>
      </w:r>
      <w:r>
        <w:rPr>
          <w:sz w:val="28"/>
          <w:szCs w:val="28"/>
        </w:rPr>
        <w:t>кого края. Здание</w:t>
      </w:r>
      <w:r w:rsidR="002E1051" w:rsidRPr="002E1051">
        <w:rPr>
          <w:sz w:val="28"/>
          <w:szCs w:val="28"/>
        </w:rPr>
        <w:t xml:space="preserve"> типовое, с двумя пристройками, построено  в  1989 году. Для осуществления образовательной и внеурочной деятельности в школе имеются одиннадцать учебных кабинетов, актовый зал, спортивные площадки, спортзал  (36м</w:t>
      </w:r>
      <w:r w:rsidR="002E1051" w:rsidRPr="002E1051">
        <w:rPr>
          <w:sz w:val="28"/>
          <w:szCs w:val="28"/>
        </w:rPr>
        <w:sym w:font="Symbol" w:char="F0B4"/>
      </w:r>
      <w:r w:rsidR="002E1051" w:rsidRPr="002E1051">
        <w:rPr>
          <w:sz w:val="28"/>
          <w:szCs w:val="28"/>
        </w:rPr>
        <w:t xml:space="preserve">18м), бассейн, сауна, мастерские, кабинет обслуживающего  труда, музей «Русская горница», библиотека, столовая (на 100 мест), компьютерный класс.  </w:t>
      </w:r>
      <w:r>
        <w:rPr>
          <w:sz w:val="28"/>
          <w:szCs w:val="28"/>
        </w:rPr>
        <w:t xml:space="preserve">           </w:t>
      </w:r>
    </w:p>
    <w:p w:rsidR="00BC2EA8" w:rsidRDefault="00BC2EA8" w:rsidP="00ED3544">
      <w:pPr>
        <w:ind w:left="360"/>
        <w:jc w:val="both"/>
        <w:rPr>
          <w:sz w:val="28"/>
          <w:szCs w:val="28"/>
        </w:rPr>
      </w:pPr>
      <w:r>
        <w:rPr>
          <w:sz w:val="28"/>
          <w:szCs w:val="28"/>
        </w:rPr>
        <w:t xml:space="preserve">          </w:t>
      </w:r>
      <w:r w:rsidR="002E1051" w:rsidRPr="002E1051">
        <w:rPr>
          <w:sz w:val="28"/>
          <w:szCs w:val="28"/>
        </w:rPr>
        <w:t>Школ</w:t>
      </w:r>
      <w:r>
        <w:rPr>
          <w:sz w:val="28"/>
          <w:szCs w:val="28"/>
        </w:rPr>
        <w:t>а работает в одну смену в режиме</w:t>
      </w:r>
      <w:r w:rsidR="002E1051" w:rsidRPr="002E1051">
        <w:rPr>
          <w:sz w:val="28"/>
          <w:szCs w:val="28"/>
        </w:rPr>
        <w:t xml:space="preserve"> пятидневной рабочей недели. Продолжительность уроков 40 минут. </w:t>
      </w:r>
      <w:r w:rsidRPr="002E1051">
        <w:rPr>
          <w:sz w:val="28"/>
          <w:szCs w:val="28"/>
        </w:rPr>
        <w:t>Вторая половина дня – индивидуальные  консультации, работа кружков, секций.</w:t>
      </w:r>
      <w:r>
        <w:rPr>
          <w:sz w:val="28"/>
          <w:szCs w:val="28"/>
        </w:rPr>
        <w:t xml:space="preserve"> </w:t>
      </w:r>
      <w:r w:rsidR="002E1051" w:rsidRPr="002E1051">
        <w:rPr>
          <w:sz w:val="28"/>
          <w:szCs w:val="28"/>
        </w:rPr>
        <w:t>Среднее количество уроков в основной и средней школе 5-6, в начальной – 4-5.</w:t>
      </w:r>
      <w:r w:rsidR="00ED3544" w:rsidRPr="00ED3544">
        <w:rPr>
          <w:sz w:val="28"/>
          <w:szCs w:val="28"/>
        </w:rPr>
        <w:t xml:space="preserve"> </w:t>
      </w:r>
    </w:p>
    <w:p w:rsidR="00ED3544" w:rsidRPr="002E1051" w:rsidRDefault="00BC2EA8" w:rsidP="00ED3544">
      <w:pPr>
        <w:ind w:left="360"/>
        <w:jc w:val="both"/>
        <w:rPr>
          <w:sz w:val="28"/>
          <w:szCs w:val="28"/>
        </w:rPr>
      </w:pPr>
      <w:r>
        <w:rPr>
          <w:sz w:val="28"/>
          <w:szCs w:val="28"/>
        </w:rPr>
        <w:t xml:space="preserve">        </w:t>
      </w:r>
      <w:r w:rsidR="00ED3544" w:rsidRPr="002E1051">
        <w:rPr>
          <w:sz w:val="28"/>
          <w:szCs w:val="28"/>
        </w:rPr>
        <w:t>Учредители: комитет администрации Ключевского района по образованию.</w:t>
      </w:r>
    </w:p>
    <w:p w:rsidR="002E1051" w:rsidRPr="002E1051" w:rsidRDefault="00BC2EA8" w:rsidP="00BC2EA8">
      <w:pPr>
        <w:jc w:val="both"/>
        <w:rPr>
          <w:sz w:val="28"/>
          <w:szCs w:val="28"/>
        </w:rPr>
      </w:pPr>
      <w:r>
        <w:rPr>
          <w:sz w:val="28"/>
          <w:szCs w:val="28"/>
        </w:rPr>
        <w:t xml:space="preserve">            </w:t>
      </w:r>
      <w:r w:rsidR="002E1051" w:rsidRPr="002E1051">
        <w:rPr>
          <w:sz w:val="28"/>
          <w:szCs w:val="28"/>
        </w:rPr>
        <w:t xml:space="preserve"> В 2011 – 2012 учебном году скомплектовано 11 классов, обучаются 85 учащихся</w:t>
      </w:r>
      <w:r w:rsidR="00E14867">
        <w:rPr>
          <w:sz w:val="28"/>
          <w:szCs w:val="28"/>
        </w:rPr>
        <w:t>.</w:t>
      </w:r>
      <w:r w:rsidR="002E1051" w:rsidRPr="002E1051">
        <w:rPr>
          <w:sz w:val="28"/>
          <w:szCs w:val="28"/>
        </w:rPr>
        <w:t xml:space="preserve"> </w:t>
      </w:r>
    </w:p>
    <w:p w:rsidR="00B26034" w:rsidRDefault="002E1051" w:rsidP="00B26034">
      <w:pPr>
        <w:rPr>
          <w:sz w:val="28"/>
          <w:szCs w:val="28"/>
        </w:rPr>
      </w:pPr>
      <w:r>
        <w:br/>
      </w:r>
      <w:r w:rsidR="00BC2EA8">
        <w:rPr>
          <w:sz w:val="28"/>
          <w:szCs w:val="28"/>
        </w:rPr>
        <w:t>Учебно</w:t>
      </w:r>
      <w:r w:rsidRPr="00B26034">
        <w:rPr>
          <w:sz w:val="28"/>
          <w:szCs w:val="28"/>
        </w:rPr>
        <w:t>-воспитательный п</w:t>
      </w:r>
      <w:r w:rsidR="00BC2EA8">
        <w:rPr>
          <w:sz w:val="28"/>
          <w:szCs w:val="28"/>
        </w:rPr>
        <w:t>роцесс осуществляли 15 учителей (3 мужчины, 12 женщин)</w:t>
      </w:r>
      <w:r w:rsidR="00B26034" w:rsidRPr="00B26034">
        <w:rPr>
          <w:sz w:val="28"/>
          <w:szCs w:val="28"/>
        </w:rPr>
        <w:t xml:space="preserve"> </w:t>
      </w:r>
    </w:p>
    <w:p w:rsidR="00E14867" w:rsidRPr="00FD1DBC" w:rsidRDefault="00E14867" w:rsidP="00B26034">
      <w:pPr>
        <w:rPr>
          <w:sz w:val="28"/>
          <w:szCs w:val="28"/>
        </w:rPr>
      </w:pPr>
    </w:p>
    <w:p w:rsidR="002E1051" w:rsidRDefault="002E1051" w:rsidP="002E1051"/>
    <w:tbl>
      <w:tblPr>
        <w:tblW w:w="0" w:type="auto"/>
        <w:jc w:val="center"/>
        <w:tblBorders>
          <w:top w:val="double" w:sz="4" w:space="0" w:color="003366"/>
          <w:left w:val="double" w:sz="4" w:space="0" w:color="003366"/>
          <w:bottom w:val="double" w:sz="4" w:space="0" w:color="003366"/>
          <w:right w:val="double" w:sz="4" w:space="0" w:color="003366"/>
          <w:insideH w:val="single" w:sz="4" w:space="0" w:color="003366"/>
          <w:insideV w:val="single" w:sz="4" w:space="0" w:color="003366"/>
        </w:tblBorders>
        <w:tblLook w:val="01E0"/>
      </w:tblPr>
      <w:tblGrid>
        <w:gridCol w:w="4224"/>
        <w:gridCol w:w="1380"/>
        <w:gridCol w:w="3767"/>
      </w:tblGrid>
      <w:tr w:rsidR="002E1051" w:rsidRPr="000032AE" w:rsidTr="0017298A">
        <w:trPr>
          <w:jc w:val="center"/>
        </w:trPr>
        <w:tc>
          <w:tcPr>
            <w:tcW w:w="0" w:type="auto"/>
            <w:tcBorders>
              <w:top w:val="double" w:sz="4" w:space="0" w:color="003366"/>
              <w:left w:val="double" w:sz="4" w:space="0" w:color="003366"/>
              <w:bottom w:val="single" w:sz="4" w:space="0" w:color="003366"/>
              <w:right w:val="single" w:sz="4" w:space="0" w:color="003366"/>
            </w:tcBorders>
            <w:vAlign w:val="center"/>
          </w:tcPr>
          <w:p w:rsidR="002E1051" w:rsidRPr="00B26034" w:rsidRDefault="002E1051" w:rsidP="0017298A">
            <w:pPr>
              <w:jc w:val="center"/>
              <w:rPr>
                <w:b/>
                <w:sz w:val="28"/>
                <w:szCs w:val="28"/>
              </w:rPr>
            </w:pPr>
          </w:p>
        </w:tc>
        <w:tc>
          <w:tcPr>
            <w:tcW w:w="0" w:type="auto"/>
            <w:tcBorders>
              <w:top w:val="double" w:sz="4" w:space="0" w:color="003366"/>
              <w:left w:val="single" w:sz="4" w:space="0" w:color="003366"/>
              <w:bottom w:val="single" w:sz="4" w:space="0" w:color="003366"/>
              <w:right w:val="single" w:sz="4" w:space="0" w:color="003366"/>
            </w:tcBorders>
            <w:vAlign w:val="center"/>
          </w:tcPr>
          <w:p w:rsidR="002E1051" w:rsidRPr="00B26034" w:rsidRDefault="002E1051" w:rsidP="0017298A">
            <w:pPr>
              <w:jc w:val="center"/>
              <w:rPr>
                <w:b/>
                <w:sz w:val="28"/>
                <w:szCs w:val="28"/>
              </w:rPr>
            </w:pPr>
            <w:r w:rsidRPr="00B26034">
              <w:rPr>
                <w:b/>
                <w:sz w:val="28"/>
                <w:szCs w:val="28"/>
              </w:rPr>
              <w:t xml:space="preserve">Всего </w:t>
            </w:r>
          </w:p>
          <w:p w:rsidR="002E1051" w:rsidRPr="00B26034" w:rsidRDefault="002E1051" w:rsidP="0017298A">
            <w:pPr>
              <w:jc w:val="center"/>
              <w:rPr>
                <w:b/>
                <w:sz w:val="28"/>
                <w:szCs w:val="28"/>
              </w:rPr>
            </w:pPr>
            <w:r w:rsidRPr="00B26034">
              <w:rPr>
                <w:b/>
                <w:sz w:val="28"/>
                <w:szCs w:val="28"/>
              </w:rPr>
              <w:t>учителей</w:t>
            </w:r>
          </w:p>
        </w:tc>
        <w:tc>
          <w:tcPr>
            <w:tcW w:w="0" w:type="auto"/>
            <w:tcBorders>
              <w:top w:val="double" w:sz="4" w:space="0" w:color="003366"/>
              <w:left w:val="single" w:sz="4" w:space="0" w:color="003366"/>
              <w:bottom w:val="single" w:sz="4" w:space="0" w:color="003366"/>
              <w:right w:val="double" w:sz="4" w:space="0" w:color="003366"/>
            </w:tcBorders>
            <w:vAlign w:val="center"/>
          </w:tcPr>
          <w:p w:rsidR="002E1051" w:rsidRPr="00B26034" w:rsidRDefault="002E1051" w:rsidP="0017298A">
            <w:pPr>
              <w:jc w:val="center"/>
              <w:rPr>
                <w:b/>
                <w:sz w:val="28"/>
                <w:szCs w:val="28"/>
              </w:rPr>
            </w:pPr>
            <w:r w:rsidRPr="00B26034">
              <w:rPr>
                <w:b/>
                <w:sz w:val="28"/>
                <w:szCs w:val="28"/>
              </w:rPr>
              <w:t>В % к общему числу</w:t>
            </w:r>
          </w:p>
          <w:p w:rsidR="002E1051" w:rsidRPr="00B26034" w:rsidRDefault="002E1051" w:rsidP="0017298A">
            <w:pPr>
              <w:jc w:val="center"/>
              <w:rPr>
                <w:b/>
                <w:sz w:val="28"/>
                <w:szCs w:val="28"/>
              </w:rPr>
            </w:pPr>
            <w:r w:rsidRPr="00B26034">
              <w:rPr>
                <w:b/>
                <w:sz w:val="28"/>
                <w:szCs w:val="28"/>
              </w:rPr>
              <w:t>педагогических работников</w:t>
            </w:r>
          </w:p>
        </w:tc>
      </w:tr>
      <w:tr w:rsidR="002E1051" w:rsidRPr="000032AE" w:rsidTr="0017298A">
        <w:trPr>
          <w:jc w:val="center"/>
        </w:trPr>
        <w:tc>
          <w:tcPr>
            <w:tcW w:w="0" w:type="auto"/>
            <w:tcBorders>
              <w:top w:val="single" w:sz="4" w:space="0" w:color="003366"/>
              <w:left w:val="double" w:sz="4" w:space="0" w:color="003366"/>
              <w:bottom w:val="single" w:sz="4" w:space="0" w:color="003366"/>
              <w:right w:val="single" w:sz="4" w:space="0" w:color="003366"/>
            </w:tcBorders>
          </w:tcPr>
          <w:p w:rsidR="002E1051" w:rsidRPr="00B26034" w:rsidRDefault="002E1051" w:rsidP="0017298A">
            <w:pPr>
              <w:rPr>
                <w:b/>
                <w:sz w:val="28"/>
                <w:szCs w:val="28"/>
              </w:rPr>
            </w:pPr>
            <w:r w:rsidRPr="00B26034">
              <w:rPr>
                <w:b/>
                <w:sz w:val="28"/>
                <w:szCs w:val="28"/>
              </w:rPr>
              <w:t>Образование:</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B26034" w:rsidRDefault="002E1051" w:rsidP="0017298A">
            <w:pPr>
              <w:jc w:val="center"/>
              <w:rPr>
                <w:sz w:val="28"/>
                <w:szCs w:val="28"/>
              </w:rPr>
            </w:pPr>
            <w:r w:rsidRPr="00B26034">
              <w:rPr>
                <w:sz w:val="28"/>
                <w:szCs w:val="28"/>
              </w:rPr>
              <w:t>15</w:t>
            </w:r>
          </w:p>
        </w:tc>
        <w:tc>
          <w:tcPr>
            <w:tcW w:w="0" w:type="auto"/>
            <w:tcBorders>
              <w:top w:val="single" w:sz="4" w:space="0" w:color="003366"/>
              <w:left w:val="single" w:sz="4" w:space="0" w:color="003366"/>
              <w:bottom w:val="single" w:sz="4" w:space="0" w:color="003366"/>
              <w:right w:val="double" w:sz="4" w:space="0" w:color="003366"/>
            </w:tcBorders>
            <w:vAlign w:val="center"/>
          </w:tcPr>
          <w:p w:rsidR="002E1051" w:rsidRPr="00B26034" w:rsidRDefault="002E1051" w:rsidP="0017298A">
            <w:pPr>
              <w:jc w:val="center"/>
              <w:rPr>
                <w:sz w:val="28"/>
                <w:szCs w:val="28"/>
              </w:rPr>
            </w:pPr>
            <w:r w:rsidRPr="00B26034">
              <w:rPr>
                <w:sz w:val="28"/>
                <w:szCs w:val="28"/>
              </w:rPr>
              <w:t>100</w:t>
            </w:r>
          </w:p>
        </w:tc>
      </w:tr>
      <w:tr w:rsidR="002E1051" w:rsidRPr="000032AE" w:rsidTr="0017298A">
        <w:trPr>
          <w:jc w:val="center"/>
        </w:trPr>
        <w:tc>
          <w:tcPr>
            <w:tcW w:w="0" w:type="auto"/>
            <w:tcBorders>
              <w:top w:val="single" w:sz="4" w:space="0" w:color="003366"/>
              <w:left w:val="double" w:sz="4" w:space="0" w:color="003366"/>
              <w:bottom w:val="single" w:sz="4" w:space="0" w:color="003366"/>
              <w:right w:val="single" w:sz="4" w:space="0" w:color="003366"/>
            </w:tcBorders>
          </w:tcPr>
          <w:p w:rsidR="002E1051" w:rsidRPr="00B26034" w:rsidRDefault="002E1051" w:rsidP="0017298A">
            <w:pPr>
              <w:rPr>
                <w:sz w:val="28"/>
                <w:szCs w:val="28"/>
              </w:rPr>
            </w:pPr>
            <w:r w:rsidRPr="00B26034">
              <w:rPr>
                <w:sz w:val="28"/>
                <w:szCs w:val="28"/>
              </w:rPr>
              <w:t xml:space="preserve">высшее </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B26034" w:rsidRDefault="00B26034" w:rsidP="0017298A">
            <w:pPr>
              <w:jc w:val="center"/>
              <w:rPr>
                <w:sz w:val="28"/>
                <w:szCs w:val="28"/>
              </w:rPr>
            </w:pPr>
            <w:r w:rsidRPr="00B26034">
              <w:rPr>
                <w:sz w:val="28"/>
                <w:szCs w:val="28"/>
              </w:rPr>
              <w:t>12</w:t>
            </w:r>
          </w:p>
        </w:tc>
        <w:tc>
          <w:tcPr>
            <w:tcW w:w="0" w:type="auto"/>
            <w:tcBorders>
              <w:top w:val="single" w:sz="4" w:space="0" w:color="003366"/>
              <w:left w:val="single" w:sz="4" w:space="0" w:color="003366"/>
              <w:bottom w:val="single" w:sz="4" w:space="0" w:color="003366"/>
              <w:right w:val="double" w:sz="4" w:space="0" w:color="003366"/>
            </w:tcBorders>
            <w:vAlign w:val="center"/>
          </w:tcPr>
          <w:p w:rsidR="002E1051" w:rsidRPr="00B26034" w:rsidRDefault="00B26034" w:rsidP="0017298A">
            <w:pPr>
              <w:jc w:val="center"/>
              <w:rPr>
                <w:sz w:val="28"/>
                <w:szCs w:val="28"/>
              </w:rPr>
            </w:pPr>
            <w:r w:rsidRPr="00B26034">
              <w:rPr>
                <w:sz w:val="28"/>
                <w:szCs w:val="28"/>
              </w:rPr>
              <w:t>80</w:t>
            </w:r>
          </w:p>
        </w:tc>
      </w:tr>
      <w:tr w:rsidR="002E1051" w:rsidRPr="000032AE" w:rsidTr="0017298A">
        <w:trPr>
          <w:jc w:val="center"/>
        </w:trPr>
        <w:tc>
          <w:tcPr>
            <w:tcW w:w="0" w:type="auto"/>
            <w:tcBorders>
              <w:top w:val="single" w:sz="4" w:space="0" w:color="003366"/>
              <w:left w:val="double" w:sz="4" w:space="0" w:color="003366"/>
              <w:bottom w:val="single" w:sz="4" w:space="0" w:color="003366"/>
              <w:right w:val="single" w:sz="4" w:space="0" w:color="003366"/>
            </w:tcBorders>
          </w:tcPr>
          <w:p w:rsidR="002E1051" w:rsidRPr="00B26034" w:rsidRDefault="002E1051" w:rsidP="0017298A">
            <w:pPr>
              <w:rPr>
                <w:sz w:val="28"/>
                <w:szCs w:val="28"/>
              </w:rPr>
            </w:pPr>
            <w:r w:rsidRPr="00B26034">
              <w:rPr>
                <w:sz w:val="28"/>
                <w:szCs w:val="28"/>
              </w:rPr>
              <w:t xml:space="preserve">среднее специальное  </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B26034" w:rsidRDefault="002E1051" w:rsidP="0017298A">
            <w:pPr>
              <w:jc w:val="center"/>
              <w:rPr>
                <w:sz w:val="28"/>
                <w:szCs w:val="28"/>
              </w:rPr>
            </w:pPr>
            <w:r w:rsidRPr="00B26034">
              <w:rPr>
                <w:sz w:val="28"/>
                <w:szCs w:val="28"/>
              </w:rPr>
              <w:t>3</w:t>
            </w:r>
          </w:p>
        </w:tc>
        <w:tc>
          <w:tcPr>
            <w:tcW w:w="0" w:type="auto"/>
            <w:tcBorders>
              <w:top w:val="single" w:sz="4" w:space="0" w:color="003366"/>
              <w:left w:val="single" w:sz="4" w:space="0" w:color="003366"/>
              <w:bottom w:val="single" w:sz="4" w:space="0" w:color="003366"/>
              <w:right w:val="double" w:sz="4" w:space="0" w:color="003366"/>
            </w:tcBorders>
            <w:vAlign w:val="center"/>
          </w:tcPr>
          <w:p w:rsidR="002E1051" w:rsidRPr="00B26034" w:rsidRDefault="002E1051" w:rsidP="0017298A">
            <w:pPr>
              <w:jc w:val="center"/>
              <w:rPr>
                <w:sz w:val="28"/>
                <w:szCs w:val="28"/>
              </w:rPr>
            </w:pPr>
            <w:r w:rsidRPr="00B26034">
              <w:rPr>
                <w:sz w:val="28"/>
                <w:szCs w:val="28"/>
              </w:rPr>
              <w:t>20</w:t>
            </w:r>
          </w:p>
        </w:tc>
      </w:tr>
      <w:tr w:rsidR="002E1051" w:rsidRPr="000032AE" w:rsidTr="0017298A">
        <w:trPr>
          <w:jc w:val="center"/>
        </w:trPr>
        <w:tc>
          <w:tcPr>
            <w:tcW w:w="0" w:type="auto"/>
            <w:tcBorders>
              <w:top w:val="single" w:sz="4" w:space="0" w:color="003366"/>
              <w:left w:val="double" w:sz="4" w:space="0" w:color="003366"/>
              <w:bottom w:val="single" w:sz="4" w:space="0" w:color="003366"/>
              <w:right w:val="single" w:sz="4" w:space="0" w:color="003366"/>
            </w:tcBorders>
          </w:tcPr>
          <w:p w:rsidR="002E1051" w:rsidRPr="00B26034" w:rsidRDefault="002E1051" w:rsidP="0017298A">
            <w:pPr>
              <w:rPr>
                <w:b/>
                <w:sz w:val="28"/>
                <w:szCs w:val="28"/>
              </w:rPr>
            </w:pPr>
            <w:r w:rsidRPr="00B26034">
              <w:rPr>
                <w:b/>
                <w:sz w:val="28"/>
                <w:szCs w:val="28"/>
              </w:rPr>
              <w:t xml:space="preserve">Квалификационная категория: </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B26034" w:rsidRDefault="002E1051" w:rsidP="0017298A">
            <w:pPr>
              <w:jc w:val="center"/>
              <w:rPr>
                <w:sz w:val="28"/>
                <w:szCs w:val="28"/>
              </w:rPr>
            </w:pPr>
            <w:r w:rsidRPr="00B26034">
              <w:rPr>
                <w:sz w:val="28"/>
                <w:szCs w:val="28"/>
              </w:rPr>
              <w:t>15</w:t>
            </w:r>
          </w:p>
        </w:tc>
        <w:tc>
          <w:tcPr>
            <w:tcW w:w="0" w:type="auto"/>
            <w:tcBorders>
              <w:top w:val="single" w:sz="4" w:space="0" w:color="003366"/>
              <w:left w:val="single" w:sz="4" w:space="0" w:color="003366"/>
              <w:bottom w:val="single" w:sz="4" w:space="0" w:color="003366"/>
              <w:right w:val="double" w:sz="4" w:space="0" w:color="003366"/>
            </w:tcBorders>
            <w:vAlign w:val="center"/>
          </w:tcPr>
          <w:p w:rsidR="002E1051" w:rsidRPr="00B26034" w:rsidRDefault="002E1051" w:rsidP="0017298A">
            <w:pPr>
              <w:jc w:val="center"/>
              <w:rPr>
                <w:sz w:val="28"/>
                <w:szCs w:val="28"/>
              </w:rPr>
            </w:pPr>
            <w:r w:rsidRPr="00B26034">
              <w:rPr>
                <w:sz w:val="28"/>
                <w:szCs w:val="28"/>
              </w:rPr>
              <w:t>100</w:t>
            </w:r>
          </w:p>
        </w:tc>
      </w:tr>
      <w:tr w:rsidR="002E1051" w:rsidRPr="000032AE" w:rsidTr="0017298A">
        <w:trPr>
          <w:jc w:val="center"/>
        </w:trPr>
        <w:tc>
          <w:tcPr>
            <w:tcW w:w="0" w:type="auto"/>
            <w:tcBorders>
              <w:top w:val="single" w:sz="4" w:space="0" w:color="003366"/>
              <w:left w:val="double" w:sz="4" w:space="0" w:color="003366"/>
              <w:bottom w:val="single" w:sz="4" w:space="0" w:color="003366"/>
              <w:right w:val="single" w:sz="4" w:space="0" w:color="003366"/>
            </w:tcBorders>
          </w:tcPr>
          <w:p w:rsidR="002E1051" w:rsidRPr="00B26034" w:rsidRDefault="002E1051" w:rsidP="0017298A">
            <w:pPr>
              <w:rPr>
                <w:sz w:val="28"/>
                <w:szCs w:val="28"/>
              </w:rPr>
            </w:pPr>
            <w:r w:rsidRPr="00B26034">
              <w:rPr>
                <w:sz w:val="28"/>
                <w:szCs w:val="28"/>
              </w:rPr>
              <w:t xml:space="preserve">высшая </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B26034" w:rsidRDefault="00B26034" w:rsidP="0017298A">
            <w:pPr>
              <w:jc w:val="center"/>
              <w:rPr>
                <w:sz w:val="28"/>
                <w:szCs w:val="28"/>
              </w:rPr>
            </w:pPr>
            <w:r w:rsidRPr="00B26034">
              <w:rPr>
                <w:sz w:val="28"/>
                <w:szCs w:val="28"/>
              </w:rPr>
              <w:t>5</w:t>
            </w:r>
          </w:p>
        </w:tc>
        <w:tc>
          <w:tcPr>
            <w:tcW w:w="0" w:type="auto"/>
            <w:tcBorders>
              <w:top w:val="single" w:sz="4" w:space="0" w:color="003366"/>
              <w:left w:val="single" w:sz="4" w:space="0" w:color="003366"/>
              <w:bottom w:val="single" w:sz="4" w:space="0" w:color="003366"/>
              <w:right w:val="double" w:sz="4" w:space="0" w:color="003366"/>
            </w:tcBorders>
            <w:vAlign w:val="center"/>
          </w:tcPr>
          <w:p w:rsidR="002E1051" w:rsidRPr="00B26034" w:rsidRDefault="00B26034" w:rsidP="0017298A">
            <w:pPr>
              <w:jc w:val="center"/>
              <w:rPr>
                <w:sz w:val="28"/>
                <w:szCs w:val="28"/>
              </w:rPr>
            </w:pPr>
            <w:r w:rsidRPr="00B26034">
              <w:rPr>
                <w:sz w:val="28"/>
                <w:szCs w:val="28"/>
              </w:rPr>
              <w:t>3</w:t>
            </w:r>
            <w:r w:rsidR="002E1051" w:rsidRPr="00B26034">
              <w:rPr>
                <w:sz w:val="28"/>
                <w:szCs w:val="28"/>
              </w:rPr>
              <w:t>3</w:t>
            </w:r>
          </w:p>
        </w:tc>
      </w:tr>
      <w:tr w:rsidR="002E1051" w:rsidRPr="000032AE" w:rsidTr="0017298A">
        <w:trPr>
          <w:jc w:val="center"/>
        </w:trPr>
        <w:tc>
          <w:tcPr>
            <w:tcW w:w="0" w:type="auto"/>
            <w:tcBorders>
              <w:top w:val="single" w:sz="4" w:space="0" w:color="003366"/>
              <w:left w:val="double" w:sz="4" w:space="0" w:color="003366"/>
              <w:bottom w:val="single" w:sz="4" w:space="0" w:color="003366"/>
              <w:right w:val="single" w:sz="4" w:space="0" w:color="003366"/>
            </w:tcBorders>
          </w:tcPr>
          <w:p w:rsidR="002E1051" w:rsidRPr="00B26034" w:rsidRDefault="002E1051" w:rsidP="0017298A">
            <w:pPr>
              <w:rPr>
                <w:sz w:val="28"/>
                <w:szCs w:val="28"/>
              </w:rPr>
            </w:pPr>
            <w:r w:rsidRPr="00B26034">
              <w:rPr>
                <w:sz w:val="28"/>
                <w:szCs w:val="28"/>
              </w:rPr>
              <w:t xml:space="preserve">первая </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B26034" w:rsidRDefault="00B26034" w:rsidP="0017298A">
            <w:pPr>
              <w:jc w:val="center"/>
              <w:rPr>
                <w:sz w:val="28"/>
                <w:szCs w:val="28"/>
              </w:rPr>
            </w:pPr>
            <w:r w:rsidRPr="00B26034">
              <w:rPr>
                <w:sz w:val="28"/>
                <w:szCs w:val="28"/>
              </w:rPr>
              <w:t>5</w:t>
            </w:r>
          </w:p>
        </w:tc>
        <w:tc>
          <w:tcPr>
            <w:tcW w:w="0" w:type="auto"/>
            <w:tcBorders>
              <w:top w:val="single" w:sz="4" w:space="0" w:color="003366"/>
              <w:left w:val="single" w:sz="4" w:space="0" w:color="003366"/>
              <w:bottom w:val="single" w:sz="4" w:space="0" w:color="003366"/>
              <w:right w:val="double" w:sz="4" w:space="0" w:color="003366"/>
            </w:tcBorders>
            <w:vAlign w:val="center"/>
          </w:tcPr>
          <w:p w:rsidR="002E1051" w:rsidRPr="00B26034" w:rsidRDefault="00B26034" w:rsidP="0017298A">
            <w:pPr>
              <w:jc w:val="center"/>
              <w:rPr>
                <w:sz w:val="28"/>
                <w:szCs w:val="28"/>
              </w:rPr>
            </w:pPr>
            <w:r w:rsidRPr="00B26034">
              <w:rPr>
                <w:sz w:val="28"/>
                <w:szCs w:val="28"/>
              </w:rPr>
              <w:t>33</w:t>
            </w:r>
          </w:p>
        </w:tc>
      </w:tr>
      <w:tr w:rsidR="002E1051" w:rsidRPr="000032AE" w:rsidTr="0017298A">
        <w:trPr>
          <w:jc w:val="center"/>
        </w:trPr>
        <w:tc>
          <w:tcPr>
            <w:tcW w:w="0" w:type="auto"/>
            <w:tcBorders>
              <w:top w:val="single" w:sz="4" w:space="0" w:color="003366"/>
              <w:left w:val="double" w:sz="4" w:space="0" w:color="003366"/>
              <w:bottom w:val="single" w:sz="4" w:space="0" w:color="003366"/>
              <w:right w:val="single" w:sz="4" w:space="0" w:color="003366"/>
            </w:tcBorders>
          </w:tcPr>
          <w:p w:rsidR="002E1051" w:rsidRPr="00B26034" w:rsidRDefault="002E1051" w:rsidP="0017298A">
            <w:pPr>
              <w:rPr>
                <w:sz w:val="28"/>
                <w:szCs w:val="28"/>
              </w:rPr>
            </w:pPr>
            <w:r w:rsidRPr="00B26034">
              <w:rPr>
                <w:sz w:val="28"/>
                <w:szCs w:val="28"/>
              </w:rPr>
              <w:t xml:space="preserve">вторая </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B26034" w:rsidRDefault="00B26034" w:rsidP="0017298A">
            <w:pPr>
              <w:jc w:val="center"/>
              <w:rPr>
                <w:sz w:val="28"/>
                <w:szCs w:val="28"/>
              </w:rPr>
            </w:pPr>
            <w:r w:rsidRPr="00B26034">
              <w:rPr>
                <w:sz w:val="28"/>
                <w:szCs w:val="28"/>
              </w:rPr>
              <w:t>2</w:t>
            </w:r>
          </w:p>
        </w:tc>
        <w:tc>
          <w:tcPr>
            <w:tcW w:w="0" w:type="auto"/>
            <w:tcBorders>
              <w:top w:val="single" w:sz="4" w:space="0" w:color="003366"/>
              <w:left w:val="single" w:sz="4" w:space="0" w:color="003366"/>
              <w:bottom w:val="single" w:sz="4" w:space="0" w:color="003366"/>
              <w:right w:val="double" w:sz="4" w:space="0" w:color="003366"/>
            </w:tcBorders>
            <w:vAlign w:val="center"/>
          </w:tcPr>
          <w:p w:rsidR="002E1051" w:rsidRPr="00B26034" w:rsidRDefault="00B26034" w:rsidP="0017298A">
            <w:pPr>
              <w:jc w:val="center"/>
              <w:rPr>
                <w:sz w:val="28"/>
                <w:szCs w:val="28"/>
              </w:rPr>
            </w:pPr>
            <w:r w:rsidRPr="00B26034">
              <w:rPr>
                <w:sz w:val="28"/>
                <w:szCs w:val="28"/>
              </w:rPr>
              <w:t>13</w:t>
            </w:r>
          </w:p>
        </w:tc>
      </w:tr>
      <w:tr w:rsidR="00B26034" w:rsidRPr="000032AE" w:rsidTr="00B26034">
        <w:trPr>
          <w:trHeight w:val="260"/>
          <w:jc w:val="center"/>
        </w:trPr>
        <w:tc>
          <w:tcPr>
            <w:tcW w:w="0" w:type="auto"/>
            <w:tcBorders>
              <w:top w:val="single" w:sz="4" w:space="0" w:color="003366"/>
              <w:left w:val="double" w:sz="4" w:space="0" w:color="003366"/>
              <w:right w:val="single" w:sz="4" w:space="0" w:color="003366"/>
            </w:tcBorders>
          </w:tcPr>
          <w:p w:rsidR="00B26034" w:rsidRPr="00B26034" w:rsidRDefault="00B26034" w:rsidP="0017298A">
            <w:pPr>
              <w:rPr>
                <w:sz w:val="28"/>
                <w:szCs w:val="28"/>
              </w:rPr>
            </w:pPr>
            <w:r w:rsidRPr="00B26034">
              <w:rPr>
                <w:sz w:val="28"/>
                <w:szCs w:val="28"/>
              </w:rPr>
              <w:t xml:space="preserve">без категории </w:t>
            </w:r>
          </w:p>
        </w:tc>
        <w:tc>
          <w:tcPr>
            <w:tcW w:w="0" w:type="auto"/>
            <w:tcBorders>
              <w:top w:val="single" w:sz="4" w:space="0" w:color="003366"/>
              <w:left w:val="single" w:sz="4" w:space="0" w:color="003366"/>
              <w:right w:val="single" w:sz="4" w:space="0" w:color="003366"/>
            </w:tcBorders>
            <w:vAlign w:val="center"/>
          </w:tcPr>
          <w:p w:rsidR="00B26034" w:rsidRPr="00B26034" w:rsidRDefault="00B26034" w:rsidP="0017298A">
            <w:pPr>
              <w:jc w:val="center"/>
              <w:rPr>
                <w:sz w:val="28"/>
                <w:szCs w:val="28"/>
              </w:rPr>
            </w:pPr>
            <w:r w:rsidRPr="00B26034">
              <w:rPr>
                <w:sz w:val="28"/>
                <w:szCs w:val="28"/>
              </w:rPr>
              <w:t>3</w:t>
            </w:r>
          </w:p>
        </w:tc>
        <w:tc>
          <w:tcPr>
            <w:tcW w:w="0" w:type="auto"/>
            <w:tcBorders>
              <w:top w:val="single" w:sz="4" w:space="0" w:color="003366"/>
              <w:left w:val="single" w:sz="4" w:space="0" w:color="003366"/>
              <w:right w:val="double" w:sz="4" w:space="0" w:color="003366"/>
            </w:tcBorders>
            <w:vAlign w:val="center"/>
          </w:tcPr>
          <w:p w:rsidR="00B26034" w:rsidRPr="00B26034" w:rsidRDefault="00B26034" w:rsidP="0017298A">
            <w:pPr>
              <w:jc w:val="center"/>
              <w:rPr>
                <w:sz w:val="28"/>
                <w:szCs w:val="28"/>
              </w:rPr>
            </w:pPr>
            <w:r w:rsidRPr="00B26034">
              <w:rPr>
                <w:sz w:val="28"/>
                <w:szCs w:val="28"/>
              </w:rPr>
              <w:t>20</w:t>
            </w:r>
          </w:p>
        </w:tc>
      </w:tr>
    </w:tbl>
    <w:p w:rsidR="002E1051" w:rsidRPr="00B26034" w:rsidRDefault="002E1051" w:rsidP="002E1051">
      <w:pPr>
        <w:jc w:val="both"/>
        <w:rPr>
          <w:rFonts w:ascii="Times New Roman CYR" w:hAnsi="Times New Roman CYR" w:cs="Times New Roman CYR"/>
          <w:sz w:val="28"/>
          <w:szCs w:val="28"/>
        </w:rPr>
      </w:pPr>
    </w:p>
    <w:p w:rsidR="00B26034" w:rsidRPr="00B26034" w:rsidRDefault="00B26034" w:rsidP="00B26034">
      <w:pPr>
        <w:ind w:left="720"/>
        <w:rPr>
          <w:sz w:val="28"/>
          <w:szCs w:val="28"/>
        </w:rPr>
      </w:pPr>
      <w:r w:rsidRPr="00B26034">
        <w:rPr>
          <w:b/>
          <w:sz w:val="28"/>
          <w:szCs w:val="28"/>
        </w:rPr>
        <w:t>Награды и звания:</w:t>
      </w:r>
      <w:r w:rsidRPr="00B26034">
        <w:rPr>
          <w:sz w:val="28"/>
          <w:szCs w:val="28"/>
        </w:rPr>
        <w:t xml:space="preserve"> </w:t>
      </w:r>
    </w:p>
    <w:p w:rsidR="00B26034" w:rsidRDefault="00B26034" w:rsidP="0023232D">
      <w:pPr>
        <w:numPr>
          <w:ilvl w:val="0"/>
          <w:numId w:val="1"/>
        </w:numPr>
        <w:rPr>
          <w:sz w:val="28"/>
          <w:szCs w:val="28"/>
        </w:rPr>
      </w:pPr>
      <w:r>
        <w:rPr>
          <w:sz w:val="28"/>
          <w:szCs w:val="28"/>
        </w:rPr>
        <w:t>Знак «Отличник народного просвещения» - 1</w:t>
      </w:r>
      <w:r w:rsidRPr="00E47540">
        <w:rPr>
          <w:sz w:val="28"/>
          <w:szCs w:val="28"/>
        </w:rPr>
        <w:t>;</w:t>
      </w:r>
    </w:p>
    <w:p w:rsidR="00B26034" w:rsidRPr="00FD1DBC" w:rsidRDefault="00B26034" w:rsidP="0023232D">
      <w:pPr>
        <w:numPr>
          <w:ilvl w:val="0"/>
          <w:numId w:val="1"/>
        </w:numPr>
        <w:rPr>
          <w:sz w:val="28"/>
          <w:szCs w:val="28"/>
        </w:rPr>
      </w:pPr>
      <w:r w:rsidRPr="00FD1DBC">
        <w:rPr>
          <w:sz w:val="28"/>
          <w:szCs w:val="28"/>
        </w:rPr>
        <w:t>Знак «Отличник физической культуры и спорта»</w:t>
      </w:r>
      <w:r>
        <w:rPr>
          <w:sz w:val="28"/>
          <w:szCs w:val="28"/>
        </w:rPr>
        <w:t xml:space="preserve"> </w:t>
      </w:r>
      <w:r w:rsidRPr="00FD1DBC">
        <w:rPr>
          <w:sz w:val="28"/>
          <w:szCs w:val="28"/>
        </w:rPr>
        <w:t>-1</w:t>
      </w:r>
      <w:r>
        <w:rPr>
          <w:sz w:val="28"/>
          <w:szCs w:val="28"/>
        </w:rPr>
        <w:t>;</w:t>
      </w:r>
    </w:p>
    <w:p w:rsidR="00B26034" w:rsidRDefault="00B26034" w:rsidP="0023232D">
      <w:pPr>
        <w:numPr>
          <w:ilvl w:val="0"/>
          <w:numId w:val="1"/>
        </w:numPr>
        <w:rPr>
          <w:sz w:val="28"/>
          <w:szCs w:val="28"/>
        </w:rPr>
      </w:pPr>
      <w:r>
        <w:rPr>
          <w:sz w:val="28"/>
          <w:szCs w:val="28"/>
        </w:rPr>
        <w:t>Нагрудный знак «Почетный работник общего образования РФ» - 2;</w:t>
      </w:r>
    </w:p>
    <w:p w:rsidR="00B26034" w:rsidRDefault="00B26034" w:rsidP="0023232D">
      <w:pPr>
        <w:numPr>
          <w:ilvl w:val="0"/>
          <w:numId w:val="1"/>
        </w:numPr>
        <w:rPr>
          <w:sz w:val="28"/>
          <w:szCs w:val="28"/>
        </w:rPr>
      </w:pPr>
      <w:r w:rsidRPr="009B1427">
        <w:rPr>
          <w:sz w:val="28"/>
          <w:szCs w:val="28"/>
        </w:rPr>
        <w:t>Почетные грамоты Министерства образования</w:t>
      </w:r>
      <w:r>
        <w:rPr>
          <w:sz w:val="28"/>
          <w:szCs w:val="28"/>
        </w:rPr>
        <w:t xml:space="preserve"> и науки</w:t>
      </w:r>
      <w:r w:rsidRPr="009B1427">
        <w:rPr>
          <w:sz w:val="28"/>
          <w:szCs w:val="28"/>
        </w:rPr>
        <w:t xml:space="preserve"> РФ</w:t>
      </w:r>
      <w:r>
        <w:rPr>
          <w:sz w:val="28"/>
          <w:szCs w:val="28"/>
        </w:rPr>
        <w:t xml:space="preserve"> – 4;</w:t>
      </w:r>
    </w:p>
    <w:p w:rsidR="00B26034" w:rsidRDefault="00B26034" w:rsidP="0023232D">
      <w:pPr>
        <w:numPr>
          <w:ilvl w:val="0"/>
          <w:numId w:val="1"/>
        </w:numPr>
        <w:rPr>
          <w:sz w:val="28"/>
          <w:szCs w:val="28"/>
        </w:rPr>
      </w:pPr>
      <w:r>
        <w:rPr>
          <w:sz w:val="28"/>
          <w:szCs w:val="28"/>
        </w:rPr>
        <w:t>Почетные грамоты</w:t>
      </w:r>
      <w:r w:rsidRPr="009B1427">
        <w:rPr>
          <w:sz w:val="28"/>
          <w:szCs w:val="28"/>
        </w:rPr>
        <w:t xml:space="preserve"> Комитета администрации Алтайского края</w:t>
      </w:r>
      <w:r w:rsidRPr="00FD1DBC">
        <w:rPr>
          <w:sz w:val="28"/>
          <w:szCs w:val="28"/>
        </w:rPr>
        <w:t xml:space="preserve"> </w:t>
      </w:r>
      <w:r w:rsidRPr="009B1427">
        <w:rPr>
          <w:sz w:val="28"/>
          <w:szCs w:val="28"/>
        </w:rPr>
        <w:t>по образованию</w:t>
      </w:r>
      <w:r>
        <w:rPr>
          <w:sz w:val="28"/>
          <w:szCs w:val="28"/>
        </w:rPr>
        <w:t xml:space="preserve"> и делам молодежи-7;</w:t>
      </w:r>
    </w:p>
    <w:p w:rsidR="00B26034" w:rsidRDefault="00B26034" w:rsidP="0023232D">
      <w:pPr>
        <w:numPr>
          <w:ilvl w:val="0"/>
          <w:numId w:val="1"/>
        </w:numPr>
        <w:rPr>
          <w:sz w:val="28"/>
          <w:szCs w:val="28"/>
        </w:rPr>
      </w:pPr>
      <w:r w:rsidRPr="009B1427">
        <w:rPr>
          <w:sz w:val="28"/>
          <w:szCs w:val="28"/>
        </w:rPr>
        <w:t xml:space="preserve"> </w:t>
      </w:r>
      <w:r>
        <w:rPr>
          <w:sz w:val="28"/>
          <w:szCs w:val="28"/>
        </w:rPr>
        <w:t>Почетные грамоты</w:t>
      </w:r>
      <w:r w:rsidRPr="009B1427">
        <w:rPr>
          <w:sz w:val="28"/>
          <w:szCs w:val="28"/>
        </w:rPr>
        <w:t xml:space="preserve"> </w:t>
      </w:r>
      <w:r>
        <w:rPr>
          <w:sz w:val="28"/>
          <w:szCs w:val="28"/>
        </w:rPr>
        <w:t xml:space="preserve"> </w:t>
      </w:r>
      <w:r w:rsidRPr="00FD1DBC">
        <w:rPr>
          <w:sz w:val="28"/>
          <w:szCs w:val="28"/>
        </w:rPr>
        <w:t>Комитета по образованию админ</w:t>
      </w:r>
      <w:r>
        <w:rPr>
          <w:sz w:val="28"/>
          <w:szCs w:val="28"/>
        </w:rPr>
        <w:t>истрации Ключевского района – 9</w:t>
      </w:r>
    </w:p>
    <w:p w:rsidR="00B26034" w:rsidRPr="00FD1DBC" w:rsidRDefault="00B26034" w:rsidP="00B26034">
      <w:pPr>
        <w:rPr>
          <w:sz w:val="28"/>
          <w:szCs w:val="28"/>
        </w:rPr>
      </w:pPr>
    </w:p>
    <w:p w:rsidR="002E1051" w:rsidRPr="00B26034" w:rsidRDefault="00B26034" w:rsidP="002E1051">
      <w:pPr>
        <w:jc w:val="both"/>
        <w:rPr>
          <w:sz w:val="28"/>
          <w:szCs w:val="28"/>
        </w:rPr>
      </w:pPr>
      <w:r>
        <w:rPr>
          <w:rFonts w:ascii="Times New Roman CYR" w:hAnsi="Times New Roman CYR" w:cs="Times New Roman CYR"/>
          <w:sz w:val="28"/>
          <w:szCs w:val="28"/>
        </w:rPr>
        <w:t>Средний возраст педагогов</w:t>
      </w:r>
      <w:r w:rsidRPr="00B26034">
        <w:rPr>
          <w:rFonts w:ascii="Times New Roman CYR" w:hAnsi="Times New Roman CYR" w:cs="Times New Roman CYR"/>
          <w:sz w:val="28"/>
          <w:szCs w:val="28"/>
        </w:rPr>
        <w:t>  – 43</w:t>
      </w:r>
      <w:r w:rsidR="002E1051" w:rsidRPr="00B26034">
        <w:rPr>
          <w:rFonts w:ascii="Times New Roman CYR" w:hAnsi="Times New Roman CYR" w:cs="Times New Roman CYR"/>
          <w:sz w:val="28"/>
          <w:szCs w:val="28"/>
        </w:rPr>
        <w:t xml:space="preserve"> </w:t>
      </w:r>
      <w:r w:rsidRPr="00B26034">
        <w:rPr>
          <w:rFonts w:ascii="Times New Roman CYR" w:hAnsi="Times New Roman CYR" w:cs="Times New Roman CYR"/>
          <w:sz w:val="28"/>
          <w:szCs w:val="28"/>
        </w:rPr>
        <w:t>года.</w:t>
      </w:r>
    </w:p>
    <w:p w:rsidR="002E1051" w:rsidRPr="00B26034" w:rsidRDefault="002E1051" w:rsidP="002E1051">
      <w:pPr>
        <w:jc w:val="both"/>
        <w:rPr>
          <w:sz w:val="28"/>
          <w:szCs w:val="28"/>
        </w:rPr>
      </w:pPr>
      <w:r w:rsidRPr="00B26034">
        <w:rPr>
          <w:sz w:val="28"/>
          <w:szCs w:val="28"/>
        </w:rPr>
        <w:t>        Кадровый потенциал школы достаточно высок и позволяет осуществлять образовательный процесс на базовом и повышенном уровне.</w:t>
      </w:r>
    </w:p>
    <w:p w:rsidR="002E1051" w:rsidRDefault="002E1051" w:rsidP="002E1051">
      <w:pPr>
        <w:jc w:val="both"/>
      </w:pPr>
    </w:p>
    <w:p w:rsidR="002E1051" w:rsidRPr="00B26034" w:rsidRDefault="00357A45" w:rsidP="002E1051">
      <w:pPr>
        <w:rPr>
          <w:b/>
          <w:sz w:val="28"/>
          <w:szCs w:val="28"/>
          <w:highlight w:val="yellow"/>
        </w:rPr>
      </w:pPr>
      <w:r w:rsidRPr="00B41472">
        <w:rPr>
          <w:b/>
          <w:sz w:val="28"/>
          <w:szCs w:val="28"/>
        </w:rPr>
        <w:t xml:space="preserve">                                    </w:t>
      </w:r>
      <w:r w:rsidR="002E1051" w:rsidRPr="00B41472">
        <w:rPr>
          <w:b/>
          <w:sz w:val="28"/>
          <w:szCs w:val="28"/>
        </w:rPr>
        <w:t>Участие учителей</w:t>
      </w:r>
      <w:r w:rsidR="00BC2EA8" w:rsidRPr="00B41472">
        <w:rPr>
          <w:b/>
          <w:sz w:val="28"/>
          <w:szCs w:val="28"/>
        </w:rPr>
        <w:t xml:space="preserve"> в конкурсах</w:t>
      </w:r>
      <w:r w:rsidR="002E1051" w:rsidRPr="00B26034">
        <w:rPr>
          <w:b/>
          <w:sz w:val="28"/>
          <w:szCs w:val="28"/>
          <w:highlight w:val="yellow"/>
        </w:rPr>
        <w:br/>
      </w:r>
    </w:p>
    <w:p w:rsidR="002E1051" w:rsidRDefault="002E1051" w:rsidP="002E1051">
      <w:pPr>
        <w:ind w:left="360"/>
        <w:jc w:val="both"/>
      </w:pPr>
    </w:p>
    <w:tbl>
      <w:tblPr>
        <w:tblStyle w:val="a3"/>
        <w:tblW w:w="9889" w:type="dxa"/>
        <w:tblLayout w:type="fixed"/>
        <w:tblLook w:val="04A0"/>
      </w:tblPr>
      <w:tblGrid>
        <w:gridCol w:w="534"/>
        <w:gridCol w:w="3060"/>
        <w:gridCol w:w="1334"/>
        <w:gridCol w:w="1417"/>
        <w:gridCol w:w="1985"/>
        <w:gridCol w:w="1559"/>
      </w:tblGrid>
      <w:tr w:rsidR="0083176A" w:rsidTr="00FB1023">
        <w:tc>
          <w:tcPr>
            <w:tcW w:w="534" w:type="dxa"/>
          </w:tcPr>
          <w:p w:rsidR="0083176A" w:rsidRPr="00B41472" w:rsidRDefault="0083176A" w:rsidP="00261515">
            <w:pPr>
              <w:jc w:val="both"/>
            </w:pPr>
            <w:r w:rsidRPr="00B41472">
              <w:t>№п/п</w:t>
            </w:r>
          </w:p>
        </w:tc>
        <w:tc>
          <w:tcPr>
            <w:tcW w:w="3060" w:type="dxa"/>
          </w:tcPr>
          <w:p w:rsidR="0083176A" w:rsidRPr="00B41472" w:rsidRDefault="0083176A" w:rsidP="00261515">
            <w:pPr>
              <w:jc w:val="both"/>
            </w:pPr>
            <w:r w:rsidRPr="00B41472">
              <w:t>Название конкурса</w:t>
            </w:r>
          </w:p>
        </w:tc>
        <w:tc>
          <w:tcPr>
            <w:tcW w:w="1334" w:type="dxa"/>
          </w:tcPr>
          <w:p w:rsidR="0083176A" w:rsidRPr="00B41472" w:rsidRDefault="0083176A" w:rsidP="00261515">
            <w:pPr>
              <w:jc w:val="both"/>
            </w:pPr>
            <w:r w:rsidRPr="00B41472">
              <w:t>уровень</w:t>
            </w:r>
          </w:p>
        </w:tc>
        <w:tc>
          <w:tcPr>
            <w:tcW w:w="1417" w:type="dxa"/>
          </w:tcPr>
          <w:p w:rsidR="0083176A" w:rsidRPr="00B41472" w:rsidRDefault="0083176A" w:rsidP="00261515">
            <w:pPr>
              <w:jc w:val="both"/>
            </w:pPr>
            <w:r w:rsidRPr="00B41472">
              <w:t>сроки</w:t>
            </w:r>
          </w:p>
        </w:tc>
        <w:tc>
          <w:tcPr>
            <w:tcW w:w="1985" w:type="dxa"/>
          </w:tcPr>
          <w:p w:rsidR="0083176A" w:rsidRPr="00B41472" w:rsidRDefault="0083176A" w:rsidP="00261515">
            <w:pPr>
              <w:jc w:val="both"/>
            </w:pPr>
            <w:r w:rsidRPr="00B41472">
              <w:t>участники</w:t>
            </w:r>
          </w:p>
        </w:tc>
        <w:tc>
          <w:tcPr>
            <w:tcW w:w="1559" w:type="dxa"/>
          </w:tcPr>
          <w:p w:rsidR="0083176A" w:rsidRPr="00B41472" w:rsidRDefault="0083176A" w:rsidP="00261515">
            <w:pPr>
              <w:jc w:val="both"/>
            </w:pPr>
            <w:r w:rsidRPr="00B41472">
              <w:t>результат</w:t>
            </w:r>
          </w:p>
        </w:tc>
      </w:tr>
      <w:tr w:rsidR="0083176A" w:rsidTr="00FB1023">
        <w:tc>
          <w:tcPr>
            <w:tcW w:w="534" w:type="dxa"/>
          </w:tcPr>
          <w:p w:rsidR="0083176A" w:rsidRPr="00B41472" w:rsidRDefault="0083176A" w:rsidP="00261515">
            <w:pPr>
              <w:jc w:val="both"/>
            </w:pPr>
            <w:r w:rsidRPr="00B41472">
              <w:t>1.</w:t>
            </w:r>
          </w:p>
        </w:tc>
        <w:tc>
          <w:tcPr>
            <w:tcW w:w="3060" w:type="dxa"/>
          </w:tcPr>
          <w:p w:rsidR="0083176A" w:rsidRPr="00B41472" w:rsidRDefault="00FB1023" w:rsidP="00FB1023">
            <w:r>
              <w:rPr>
                <w:lang w:val="de-DE"/>
              </w:rPr>
              <w:t>II</w:t>
            </w:r>
            <w:r w:rsidRPr="00FB1023">
              <w:t xml:space="preserve">  </w:t>
            </w:r>
            <w:r w:rsidR="0083176A" w:rsidRPr="00B41472">
              <w:t>Всероссийская олимпиада педагогического мастерства</w:t>
            </w:r>
          </w:p>
        </w:tc>
        <w:tc>
          <w:tcPr>
            <w:tcW w:w="1334" w:type="dxa"/>
          </w:tcPr>
          <w:p w:rsidR="0083176A" w:rsidRPr="00B41472" w:rsidRDefault="0083176A" w:rsidP="00261515">
            <w:pPr>
              <w:jc w:val="both"/>
            </w:pPr>
            <w:r w:rsidRPr="00B41472">
              <w:t>всероссийский</w:t>
            </w:r>
          </w:p>
        </w:tc>
        <w:tc>
          <w:tcPr>
            <w:tcW w:w="1417" w:type="dxa"/>
          </w:tcPr>
          <w:p w:rsidR="0083176A" w:rsidRPr="00B41472" w:rsidRDefault="0083176A" w:rsidP="00261515">
            <w:pPr>
              <w:jc w:val="both"/>
            </w:pPr>
            <w:r w:rsidRPr="00B41472">
              <w:t>Декабрь,2011</w:t>
            </w:r>
          </w:p>
        </w:tc>
        <w:tc>
          <w:tcPr>
            <w:tcW w:w="1985" w:type="dxa"/>
          </w:tcPr>
          <w:p w:rsidR="0083176A" w:rsidRPr="00B41472" w:rsidRDefault="0083176A" w:rsidP="0083176A">
            <w:r w:rsidRPr="00B41472">
              <w:t>Щелканова Н.В.</w:t>
            </w:r>
          </w:p>
          <w:p w:rsidR="00B41472" w:rsidRDefault="00B41472" w:rsidP="00261515">
            <w:pPr>
              <w:jc w:val="both"/>
            </w:pPr>
          </w:p>
          <w:p w:rsidR="0083176A" w:rsidRPr="00B41472" w:rsidRDefault="0083176A" w:rsidP="00261515">
            <w:pPr>
              <w:jc w:val="both"/>
            </w:pPr>
            <w:r w:rsidRPr="00B41472">
              <w:t>Вебер Е.А.</w:t>
            </w:r>
          </w:p>
        </w:tc>
        <w:tc>
          <w:tcPr>
            <w:tcW w:w="1559" w:type="dxa"/>
          </w:tcPr>
          <w:p w:rsidR="0083176A" w:rsidRDefault="0083176A" w:rsidP="00261515">
            <w:pPr>
              <w:jc w:val="both"/>
            </w:pPr>
            <w:r w:rsidRPr="00B41472">
              <w:t>диплом лауреата</w:t>
            </w:r>
          </w:p>
          <w:p w:rsidR="00B41472" w:rsidRPr="00B41472" w:rsidRDefault="00B41472" w:rsidP="00261515">
            <w:pPr>
              <w:jc w:val="both"/>
            </w:pPr>
            <w:r w:rsidRPr="00B41472">
              <w:t>диплом лауреата</w:t>
            </w:r>
          </w:p>
        </w:tc>
      </w:tr>
      <w:tr w:rsidR="0083176A" w:rsidTr="00FB1023">
        <w:tc>
          <w:tcPr>
            <w:tcW w:w="534" w:type="dxa"/>
          </w:tcPr>
          <w:p w:rsidR="0083176A" w:rsidRPr="00B41472" w:rsidRDefault="0083176A" w:rsidP="00261515">
            <w:pPr>
              <w:jc w:val="both"/>
            </w:pPr>
            <w:r w:rsidRPr="00B41472">
              <w:t>2.</w:t>
            </w:r>
          </w:p>
        </w:tc>
        <w:tc>
          <w:tcPr>
            <w:tcW w:w="3060" w:type="dxa"/>
          </w:tcPr>
          <w:p w:rsidR="0083176A" w:rsidRPr="00B41472" w:rsidRDefault="0083176A" w:rsidP="00261515">
            <w:pPr>
              <w:jc w:val="both"/>
            </w:pPr>
            <w:r w:rsidRPr="00B41472">
              <w:t>Всроссийский проект «</w:t>
            </w:r>
            <w:r w:rsidRPr="00B41472">
              <w:rPr>
                <w:lang w:val="en-US"/>
              </w:rPr>
              <w:t>O</w:t>
            </w:r>
            <w:r w:rsidR="00B41472" w:rsidRPr="00B41472">
              <w:rPr>
                <w:lang w:val="en-US"/>
              </w:rPr>
              <w:t>n</w:t>
            </w:r>
            <w:r w:rsidR="00B41472" w:rsidRPr="00B41472">
              <w:t>-</w:t>
            </w:r>
            <w:r w:rsidR="00B41472" w:rsidRPr="00B41472">
              <w:rPr>
                <w:lang w:val="en-US"/>
              </w:rPr>
              <w:t>line</w:t>
            </w:r>
            <w:r w:rsidR="00B41472" w:rsidRPr="00B41472">
              <w:t xml:space="preserve"> подготовка к ЕГЭ»</w:t>
            </w:r>
          </w:p>
        </w:tc>
        <w:tc>
          <w:tcPr>
            <w:tcW w:w="1334" w:type="dxa"/>
          </w:tcPr>
          <w:p w:rsidR="0083176A" w:rsidRPr="00B41472" w:rsidRDefault="00B41472" w:rsidP="00261515">
            <w:pPr>
              <w:jc w:val="both"/>
            </w:pPr>
            <w:r w:rsidRPr="00B41472">
              <w:t>всероссийский</w:t>
            </w:r>
          </w:p>
        </w:tc>
        <w:tc>
          <w:tcPr>
            <w:tcW w:w="1417" w:type="dxa"/>
          </w:tcPr>
          <w:p w:rsidR="00B41472" w:rsidRPr="00B41472" w:rsidRDefault="00B41472" w:rsidP="00261515">
            <w:pPr>
              <w:jc w:val="both"/>
            </w:pPr>
            <w:r w:rsidRPr="00B41472">
              <w:t>Март,</w:t>
            </w:r>
          </w:p>
          <w:p w:rsidR="0083176A" w:rsidRPr="00B41472" w:rsidRDefault="00B41472" w:rsidP="00261515">
            <w:pPr>
              <w:jc w:val="both"/>
            </w:pPr>
            <w:r w:rsidRPr="00B41472">
              <w:t>2012</w:t>
            </w:r>
          </w:p>
        </w:tc>
        <w:tc>
          <w:tcPr>
            <w:tcW w:w="1985" w:type="dxa"/>
          </w:tcPr>
          <w:p w:rsidR="00B41472" w:rsidRPr="00B41472" w:rsidRDefault="00B41472" w:rsidP="00B41472">
            <w:r w:rsidRPr="00B41472">
              <w:t>Щелканова Н.В.</w:t>
            </w:r>
          </w:p>
          <w:p w:rsidR="0083176A" w:rsidRPr="00B41472" w:rsidRDefault="0083176A" w:rsidP="0083176A"/>
        </w:tc>
        <w:tc>
          <w:tcPr>
            <w:tcW w:w="1559" w:type="dxa"/>
          </w:tcPr>
          <w:p w:rsidR="0083176A" w:rsidRPr="00B41472" w:rsidRDefault="00B41472" w:rsidP="00261515">
            <w:pPr>
              <w:jc w:val="both"/>
            </w:pPr>
            <w:r>
              <w:t>с</w:t>
            </w:r>
            <w:r w:rsidRPr="00B41472">
              <w:t>ертификат участника</w:t>
            </w:r>
          </w:p>
        </w:tc>
      </w:tr>
      <w:tr w:rsidR="00B41472" w:rsidTr="00FB1023">
        <w:tc>
          <w:tcPr>
            <w:tcW w:w="534" w:type="dxa"/>
          </w:tcPr>
          <w:p w:rsidR="00B41472" w:rsidRPr="00B41472" w:rsidRDefault="00B41472" w:rsidP="00261515">
            <w:pPr>
              <w:jc w:val="both"/>
            </w:pPr>
            <w:r w:rsidRPr="00B41472">
              <w:t>3.</w:t>
            </w:r>
          </w:p>
        </w:tc>
        <w:tc>
          <w:tcPr>
            <w:tcW w:w="3060" w:type="dxa"/>
          </w:tcPr>
          <w:p w:rsidR="00B41472" w:rsidRPr="00B41472" w:rsidRDefault="00B41472" w:rsidP="00261515">
            <w:pPr>
              <w:jc w:val="both"/>
            </w:pPr>
            <w:r w:rsidRPr="00B41472">
              <w:t>Районный конкурс «Презентация на каждый урок-2012»</w:t>
            </w:r>
          </w:p>
        </w:tc>
        <w:tc>
          <w:tcPr>
            <w:tcW w:w="1334" w:type="dxa"/>
          </w:tcPr>
          <w:p w:rsidR="00B41472" w:rsidRPr="00B41472" w:rsidRDefault="00B41472" w:rsidP="00261515">
            <w:pPr>
              <w:jc w:val="both"/>
            </w:pPr>
            <w:r w:rsidRPr="00B41472">
              <w:t>районный</w:t>
            </w:r>
          </w:p>
        </w:tc>
        <w:tc>
          <w:tcPr>
            <w:tcW w:w="1417" w:type="dxa"/>
          </w:tcPr>
          <w:p w:rsidR="00B41472" w:rsidRPr="00B41472" w:rsidRDefault="00B41472" w:rsidP="00261515">
            <w:pPr>
              <w:jc w:val="both"/>
            </w:pPr>
            <w:r w:rsidRPr="00B41472">
              <w:t>Май,2012</w:t>
            </w:r>
          </w:p>
        </w:tc>
        <w:tc>
          <w:tcPr>
            <w:tcW w:w="1985" w:type="dxa"/>
          </w:tcPr>
          <w:p w:rsidR="00B41472" w:rsidRPr="00B41472" w:rsidRDefault="00B41472" w:rsidP="00B41472">
            <w:r w:rsidRPr="00B41472">
              <w:t>Щелканова Н.В.</w:t>
            </w:r>
          </w:p>
          <w:p w:rsidR="00B41472" w:rsidRPr="00B41472" w:rsidRDefault="00B41472" w:rsidP="00B41472">
            <w:r w:rsidRPr="00B41472">
              <w:t>Вебер Е.А.</w:t>
            </w:r>
          </w:p>
          <w:p w:rsidR="00B41472" w:rsidRPr="00B41472" w:rsidRDefault="00B41472" w:rsidP="00B41472">
            <w:r w:rsidRPr="00B41472">
              <w:t>Титоренко Л.Н.</w:t>
            </w:r>
          </w:p>
          <w:p w:rsidR="00B41472" w:rsidRPr="00B41472" w:rsidRDefault="00B41472" w:rsidP="00B41472">
            <w:r w:rsidRPr="00B41472">
              <w:t>Кондратенко С.В.</w:t>
            </w:r>
          </w:p>
        </w:tc>
        <w:tc>
          <w:tcPr>
            <w:tcW w:w="1559" w:type="dxa"/>
          </w:tcPr>
          <w:p w:rsidR="00B41472" w:rsidRDefault="00FB1023" w:rsidP="00261515">
            <w:pPr>
              <w:jc w:val="both"/>
            </w:pPr>
            <w:r>
              <w:t>удостоверен</w:t>
            </w:r>
          </w:p>
          <w:p w:rsidR="00FB1023" w:rsidRDefault="00FB1023" w:rsidP="00B41472"/>
          <w:p w:rsidR="00B41472" w:rsidRDefault="00FB1023" w:rsidP="00B41472">
            <w:r>
              <w:t>удостоверен</w:t>
            </w:r>
          </w:p>
          <w:p w:rsidR="00B41472" w:rsidRPr="00B41472" w:rsidRDefault="00B41472" w:rsidP="00B41472"/>
        </w:tc>
      </w:tr>
      <w:tr w:rsidR="00FB1023" w:rsidTr="00FB1023">
        <w:tc>
          <w:tcPr>
            <w:tcW w:w="534" w:type="dxa"/>
          </w:tcPr>
          <w:p w:rsidR="00FB1023" w:rsidRPr="00B41472" w:rsidRDefault="00FB1023" w:rsidP="00261515">
            <w:pPr>
              <w:jc w:val="both"/>
            </w:pPr>
            <w:r>
              <w:t>4.</w:t>
            </w:r>
          </w:p>
        </w:tc>
        <w:tc>
          <w:tcPr>
            <w:tcW w:w="3060" w:type="dxa"/>
          </w:tcPr>
          <w:p w:rsidR="00FB1023" w:rsidRPr="00FB1023" w:rsidRDefault="00FB1023" w:rsidP="00261515">
            <w:pPr>
              <w:jc w:val="both"/>
            </w:pPr>
            <w:r>
              <w:rPr>
                <w:lang w:val="en-US"/>
              </w:rPr>
              <w:t>XII</w:t>
            </w:r>
            <w:r w:rsidRPr="00FB1023">
              <w:t xml:space="preserve"> </w:t>
            </w:r>
            <w:r>
              <w:rPr>
                <w:lang w:val="de-DE"/>
              </w:rPr>
              <w:t>C</w:t>
            </w:r>
            <w:r>
              <w:t>партакиада педагогических и руководящих работников Алтая по мини-футболу</w:t>
            </w:r>
          </w:p>
        </w:tc>
        <w:tc>
          <w:tcPr>
            <w:tcW w:w="1334" w:type="dxa"/>
          </w:tcPr>
          <w:p w:rsidR="00FB1023" w:rsidRPr="00B41472" w:rsidRDefault="00FB1023" w:rsidP="00261515">
            <w:pPr>
              <w:jc w:val="both"/>
            </w:pPr>
            <w:r>
              <w:t>краевой</w:t>
            </w:r>
          </w:p>
        </w:tc>
        <w:tc>
          <w:tcPr>
            <w:tcW w:w="1417" w:type="dxa"/>
          </w:tcPr>
          <w:p w:rsidR="00FB1023" w:rsidRPr="00B41472" w:rsidRDefault="00FB1023" w:rsidP="00261515">
            <w:pPr>
              <w:jc w:val="both"/>
            </w:pPr>
            <w:r>
              <w:t>Март,2012</w:t>
            </w:r>
          </w:p>
        </w:tc>
        <w:tc>
          <w:tcPr>
            <w:tcW w:w="1985" w:type="dxa"/>
          </w:tcPr>
          <w:p w:rsidR="00FB1023" w:rsidRPr="00B41472" w:rsidRDefault="00FB1023" w:rsidP="00B41472">
            <w:r>
              <w:t>Вебер А.А.</w:t>
            </w:r>
          </w:p>
        </w:tc>
        <w:tc>
          <w:tcPr>
            <w:tcW w:w="1559" w:type="dxa"/>
          </w:tcPr>
          <w:p w:rsidR="00FB1023" w:rsidRDefault="00FB1023" w:rsidP="00261515">
            <w:pPr>
              <w:jc w:val="both"/>
            </w:pPr>
            <w:r>
              <w:t>грамота за 3 место по мини-футболу</w:t>
            </w:r>
          </w:p>
        </w:tc>
      </w:tr>
    </w:tbl>
    <w:p w:rsidR="0083176A" w:rsidRDefault="0083176A" w:rsidP="00261515">
      <w:pPr>
        <w:ind w:firstLine="709"/>
        <w:jc w:val="both"/>
        <w:rPr>
          <w:sz w:val="28"/>
          <w:szCs w:val="28"/>
        </w:rPr>
      </w:pPr>
      <w:r>
        <w:rPr>
          <w:sz w:val="28"/>
          <w:szCs w:val="28"/>
        </w:rPr>
        <w:t xml:space="preserve">                                                                                   </w:t>
      </w:r>
    </w:p>
    <w:p w:rsidR="00261515" w:rsidRDefault="00261515" w:rsidP="00261515">
      <w:pPr>
        <w:ind w:firstLine="709"/>
        <w:jc w:val="both"/>
        <w:rPr>
          <w:sz w:val="28"/>
          <w:szCs w:val="28"/>
        </w:rPr>
      </w:pPr>
      <w:r>
        <w:rPr>
          <w:sz w:val="28"/>
          <w:szCs w:val="28"/>
        </w:rPr>
        <w:t xml:space="preserve">В 2011-2012 году 5 педагогов школы прошли курсы повышения квалификации по различным направлениям. В перспективном плане стоит задача дальнейшего обучения учителей работе в соответствии с ФГОС. Все </w:t>
      </w:r>
      <w:r>
        <w:rPr>
          <w:sz w:val="28"/>
          <w:szCs w:val="28"/>
        </w:rPr>
        <w:lastRenderedPageBreak/>
        <w:t xml:space="preserve">активнее учителя используют в организации учебного процесса новые информационно-компьютерные технологии, мультимедийные проекторы, интерактивную доску. </w:t>
      </w:r>
    </w:p>
    <w:p w:rsidR="00261515" w:rsidRDefault="00261515" w:rsidP="00261515">
      <w:pPr>
        <w:rPr>
          <w:sz w:val="28"/>
          <w:szCs w:val="28"/>
        </w:rPr>
      </w:pPr>
    </w:p>
    <w:p w:rsidR="0034333C" w:rsidRDefault="00357A45" w:rsidP="0034333C">
      <w:pPr>
        <w:rPr>
          <w:b/>
          <w:sz w:val="28"/>
          <w:szCs w:val="28"/>
        </w:rPr>
      </w:pPr>
      <w:r>
        <w:rPr>
          <w:b/>
          <w:sz w:val="28"/>
          <w:szCs w:val="28"/>
        </w:rPr>
        <w:t xml:space="preserve">                                  </w:t>
      </w:r>
      <w:r w:rsidR="0034333C" w:rsidRPr="006A4AFC">
        <w:rPr>
          <w:b/>
          <w:sz w:val="28"/>
          <w:szCs w:val="28"/>
        </w:rPr>
        <w:t>В школе работает методический совет</w:t>
      </w:r>
      <w:r w:rsidR="0034333C">
        <w:rPr>
          <w:b/>
          <w:sz w:val="28"/>
          <w:szCs w:val="28"/>
        </w:rPr>
        <w:t xml:space="preserve"> </w:t>
      </w:r>
      <w:r w:rsidR="0034333C" w:rsidRPr="006A4AFC">
        <w:rPr>
          <w:b/>
          <w:sz w:val="28"/>
          <w:szCs w:val="28"/>
        </w:rPr>
        <w:t xml:space="preserve"> и следующие методические объединения учителей-предметников:</w:t>
      </w:r>
    </w:p>
    <w:p w:rsidR="0034333C" w:rsidRDefault="0034333C" w:rsidP="0034333C">
      <w:pPr>
        <w:numPr>
          <w:ilvl w:val="0"/>
          <w:numId w:val="2"/>
        </w:numPr>
        <w:rPr>
          <w:sz w:val="28"/>
          <w:szCs w:val="28"/>
        </w:rPr>
      </w:pPr>
      <w:r>
        <w:rPr>
          <w:sz w:val="28"/>
          <w:szCs w:val="28"/>
        </w:rPr>
        <w:t>Филологов</w:t>
      </w:r>
    </w:p>
    <w:p w:rsidR="0034333C" w:rsidRDefault="0034333C" w:rsidP="0034333C">
      <w:pPr>
        <w:numPr>
          <w:ilvl w:val="0"/>
          <w:numId w:val="2"/>
        </w:numPr>
        <w:rPr>
          <w:sz w:val="28"/>
          <w:szCs w:val="28"/>
        </w:rPr>
      </w:pPr>
      <w:r>
        <w:rPr>
          <w:sz w:val="28"/>
          <w:szCs w:val="28"/>
        </w:rPr>
        <w:t>Учителей математики, физики, информатики</w:t>
      </w:r>
    </w:p>
    <w:p w:rsidR="0034333C" w:rsidRDefault="0034333C" w:rsidP="0034333C">
      <w:pPr>
        <w:numPr>
          <w:ilvl w:val="0"/>
          <w:numId w:val="2"/>
        </w:numPr>
        <w:rPr>
          <w:sz w:val="28"/>
          <w:szCs w:val="28"/>
        </w:rPr>
      </w:pPr>
      <w:r>
        <w:rPr>
          <w:sz w:val="28"/>
          <w:szCs w:val="28"/>
        </w:rPr>
        <w:t>Учителей естественно-научного цикла</w:t>
      </w:r>
    </w:p>
    <w:p w:rsidR="0034333C" w:rsidRDefault="0034333C" w:rsidP="0034333C">
      <w:pPr>
        <w:numPr>
          <w:ilvl w:val="0"/>
          <w:numId w:val="2"/>
        </w:numPr>
        <w:rPr>
          <w:sz w:val="28"/>
          <w:szCs w:val="28"/>
        </w:rPr>
      </w:pPr>
      <w:r>
        <w:rPr>
          <w:sz w:val="28"/>
          <w:szCs w:val="28"/>
        </w:rPr>
        <w:t>Учителей начальных классов</w:t>
      </w:r>
    </w:p>
    <w:p w:rsidR="0034333C" w:rsidRDefault="0034333C" w:rsidP="0034333C">
      <w:pPr>
        <w:numPr>
          <w:ilvl w:val="0"/>
          <w:numId w:val="2"/>
        </w:numPr>
        <w:rPr>
          <w:sz w:val="28"/>
          <w:szCs w:val="28"/>
        </w:rPr>
      </w:pPr>
      <w:r>
        <w:rPr>
          <w:sz w:val="28"/>
          <w:szCs w:val="28"/>
        </w:rPr>
        <w:t>Классных руководителей</w:t>
      </w:r>
    </w:p>
    <w:p w:rsidR="0034333C" w:rsidRDefault="0034333C" w:rsidP="0034333C">
      <w:pPr>
        <w:jc w:val="both"/>
        <w:rPr>
          <w:sz w:val="28"/>
          <w:szCs w:val="28"/>
        </w:rPr>
      </w:pPr>
    </w:p>
    <w:p w:rsidR="002E1051" w:rsidRPr="00261515" w:rsidRDefault="00357A45" w:rsidP="002E1051">
      <w:pPr>
        <w:rPr>
          <w:b/>
          <w:sz w:val="28"/>
          <w:szCs w:val="28"/>
        </w:rPr>
      </w:pPr>
      <w:r>
        <w:rPr>
          <w:b/>
          <w:sz w:val="28"/>
          <w:szCs w:val="28"/>
        </w:rPr>
        <w:t xml:space="preserve">  </w:t>
      </w:r>
      <w:r w:rsidR="002E1051" w:rsidRPr="00261515">
        <w:rPr>
          <w:b/>
          <w:sz w:val="28"/>
          <w:szCs w:val="28"/>
        </w:rPr>
        <w:t>Материально-техническая база</w:t>
      </w:r>
    </w:p>
    <w:p w:rsidR="002E1051" w:rsidRDefault="002E1051" w:rsidP="002E1051">
      <w:pPr>
        <w:rPr>
          <w:b/>
        </w:rPr>
      </w:pPr>
    </w:p>
    <w:p w:rsidR="002E1051" w:rsidRPr="00261515" w:rsidRDefault="002E1051" w:rsidP="002E1051">
      <w:pPr>
        <w:jc w:val="both"/>
        <w:rPr>
          <w:sz w:val="28"/>
          <w:szCs w:val="28"/>
        </w:rPr>
      </w:pPr>
      <w:r>
        <w:t xml:space="preserve">   </w:t>
      </w:r>
      <w:r w:rsidR="00261515">
        <w:t xml:space="preserve">    </w:t>
      </w:r>
      <w:r w:rsidRPr="00261515">
        <w:rPr>
          <w:sz w:val="28"/>
          <w:szCs w:val="28"/>
        </w:rPr>
        <w:t xml:space="preserve">Здание школы типовое, двухэтажное. Помещение школы уютное, соответствует требованиям санитарных правил и норм. В школе оснащены и оборудованы кабинеты начальных классов, физики, химии, математики, информатики, географии, русского языка и литературы, обслуживающего труда, библиотеки. </w:t>
      </w:r>
    </w:p>
    <w:p w:rsidR="002E1051" w:rsidRPr="00261515" w:rsidRDefault="002E1051" w:rsidP="002E1051">
      <w:pPr>
        <w:jc w:val="both"/>
        <w:rPr>
          <w:sz w:val="28"/>
          <w:szCs w:val="28"/>
        </w:rPr>
      </w:pPr>
      <w:r w:rsidRPr="00261515">
        <w:rPr>
          <w:sz w:val="28"/>
          <w:szCs w:val="28"/>
        </w:rPr>
        <w:t xml:space="preserve">  </w:t>
      </w:r>
      <w:r w:rsidR="00261515" w:rsidRPr="00261515">
        <w:rPr>
          <w:sz w:val="28"/>
          <w:szCs w:val="28"/>
        </w:rPr>
        <w:t xml:space="preserve">     </w:t>
      </w:r>
      <w:r w:rsidRPr="00261515">
        <w:rPr>
          <w:sz w:val="28"/>
          <w:szCs w:val="28"/>
        </w:rPr>
        <w:t xml:space="preserve">Победа в </w:t>
      </w:r>
      <w:r w:rsidR="00261515" w:rsidRPr="00261515">
        <w:rPr>
          <w:sz w:val="28"/>
          <w:szCs w:val="28"/>
        </w:rPr>
        <w:t xml:space="preserve">Приоритетном </w:t>
      </w:r>
      <w:r w:rsidRPr="00261515">
        <w:rPr>
          <w:sz w:val="28"/>
          <w:szCs w:val="28"/>
        </w:rPr>
        <w:t xml:space="preserve">национальном проекте </w:t>
      </w:r>
      <w:r w:rsidR="00261515" w:rsidRPr="00261515">
        <w:rPr>
          <w:sz w:val="28"/>
          <w:szCs w:val="28"/>
        </w:rPr>
        <w:t xml:space="preserve">«Образование» в 2006 году </w:t>
      </w:r>
      <w:r w:rsidRPr="00261515">
        <w:rPr>
          <w:sz w:val="28"/>
          <w:szCs w:val="28"/>
        </w:rPr>
        <w:t>позволила оснастить школу новейшими техническими средствами обучения (компьютерами, мультимедийными проекторами, музыкальный центр с функцией караоке)</w:t>
      </w:r>
      <w:r w:rsidR="00261515" w:rsidRPr="00261515">
        <w:rPr>
          <w:sz w:val="28"/>
          <w:szCs w:val="28"/>
        </w:rPr>
        <w:t>, приобрести  наглядные пособия и улучшить материально-техническую базу</w:t>
      </w:r>
      <w:r w:rsidRPr="00261515">
        <w:rPr>
          <w:sz w:val="28"/>
          <w:szCs w:val="28"/>
        </w:rPr>
        <w:t xml:space="preserve">. Частично были обновлены все кабинеты. Приобретено 4 мультимедийных проектора, установлен компьютерный класс, установлено оборудование для локальной сети, что позволило иметь выход в Интернет, которым пользуются как учителя, так и учащиеся школы. Большое пополнение получили кабинеты физики, информатики. В некоторых кабинетах установлены магнитно-маркерные доски и интерактивная доска. </w:t>
      </w:r>
    </w:p>
    <w:p w:rsidR="002E1051" w:rsidRPr="00261515" w:rsidRDefault="002E1051" w:rsidP="002E1051">
      <w:pPr>
        <w:jc w:val="both"/>
        <w:rPr>
          <w:sz w:val="28"/>
          <w:szCs w:val="28"/>
        </w:rPr>
      </w:pPr>
      <w:r w:rsidRPr="00261515">
        <w:rPr>
          <w:sz w:val="28"/>
          <w:szCs w:val="28"/>
        </w:rPr>
        <w:t xml:space="preserve">   </w:t>
      </w:r>
      <w:r w:rsidR="00E14867">
        <w:rPr>
          <w:sz w:val="28"/>
          <w:szCs w:val="28"/>
        </w:rPr>
        <w:t xml:space="preserve">   </w:t>
      </w:r>
      <w:r w:rsidRPr="00261515">
        <w:rPr>
          <w:sz w:val="28"/>
          <w:szCs w:val="28"/>
        </w:rPr>
        <w:t xml:space="preserve">В школе с успехом применяется, часто используются как на уроках, так и во внеклассной работе потенциальные возможности компьютерного класса, музыкального центра и мультимедийных проекторов. Их применение помогает учителям разнообразить содержание урока, привить интерес к своему предмету через смену деятельности занятий, форму обучения. </w:t>
      </w:r>
    </w:p>
    <w:p w:rsidR="002E1051" w:rsidRPr="00261515" w:rsidRDefault="002E1051" w:rsidP="002E1051">
      <w:pPr>
        <w:jc w:val="both"/>
        <w:rPr>
          <w:sz w:val="28"/>
          <w:szCs w:val="28"/>
        </w:rPr>
      </w:pPr>
      <w:r w:rsidRPr="00261515">
        <w:rPr>
          <w:sz w:val="28"/>
          <w:szCs w:val="28"/>
        </w:rPr>
        <w:t xml:space="preserve">   </w:t>
      </w:r>
      <w:r w:rsidR="00E14867">
        <w:rPr>
          <w:sz w:val="28"/>
          <w:szCs w:val="28"/>
        </w:rPr>
        <w:t xml:space="preserve">   </w:t>
      </w:r>
      <w:r w:rsidRPr="00261515">
        <w:rPr>
          <w:sz w:val="28"/>
          <w:szCs w:val="28"/>
        </w:rPr>
        <w:t xml:space="preserve">Школа имеет локальную сеть, выход в Интернет, медиатеку. Происходит планомерное пополнение и обновление библиотечного фонда за счёт бюджетных средств, что позволяет обеспечить учебниками, пособиями, художественной литературой учащихся. </w:t>
      </w:r>
    </w:p>
    <w:p w:rsidR="002E1051" w:rsidRPr="00F47849" w:rsidRDefault="002E1051" w:rsidP="002E1051">
      <w:pPr>
        <w:rPr>
          <w:sz w:val="28"/>
          <w:szCs w:val="28"/>
        </w:rPr>
      </w:pPr>
      <w:r w:rsidRPr="00261515">
        <w:rPr>
          <w:sz w:val="28"/>
          <w:szCs w:val="28"/>
        </w:rPr>
        <w:t xml:space="preserve">   </w:t>
      </w:r>
      <w:r w:rsidRPr="00F47849">
        <w:rPr>
          <w:sz w:val="28"/>
          <w:szCs w:val="28"/>
        </w:rPr>
        <w:t xml:space="preserve">Библиотечный фонд составляет: </w:t>
      </w:r>
    </w:p>
    <w:p w:rsidR="002E1051" w:rsidRPr="00F47849" w:rsidRDefault="00F47849" w:rsidP="0023232D">
      <w:pPr>
        <w:numPr>
          <w:ilvl w:val="0"/>
          <w:numId w:val="7"/>
        </w:numPr>
        <w:rPr>
          <w:sz w:val="28"/>
          <w:szCs w:val="28"/>
        </w:rPr>
      </w:pPr>
      <w:r w:rsidRPr="00F47849">
        <w:rPr>
          <w:sz w:val="28"/>
          <w:szCs w:val="28"/>
        </w:rPr>
        <w:t>общий фонд – 2747</w:t>
      </w:r>
      <w:r w:rsidR="002E1051" w:rsidRPr="00F47849">
        <w:rPr>
          <w:sz w:val="28"/>
          <w:szCs w:val="28"/>
        </w:rPr>
        <w:t xml:space="preserve"> экз.</w:t>
      </w:r>
    </w:p>
    <w:p w:rsidR="002E1051" w:rsidRPr="00F47849" w:rsidRDefault="00F47849" w:rsidP="0023232D">
      <w:pPr>
        <w:numPr>
          <w:ilvl w:val="0"/>
          <w:numId w:val="7"/>
        </w:numPr>
        <w:rPr>
          <w:sz w:val="28"/>
          <w:szCs w:val="28"/>
        </w:rPr>
      </w:pPr>
      <w:r w:rsidRPr="00F47849">
        <w:rPr>
          <w:sz w:val="28"/>
          <w:szCs w:val="28"/>
        </w:rPr>
        <w:t>учебная литература – 56</w:t>
      </w:r>
      <w:r w:rsidR="002E1051" w:rsidRPr="00F47849">
        <w:rPr>
          <w:sz w:val="28"/>
          <w:szCs w:val="28"/>
        </w:rPr>
        <w:t>7 экз.</w:t>
      </w:r>
    </w:p>
    <w:p w:rsidR="002E1051" w:rsidRPr="00F47849" w:rsidRDefault="00F47849" w:rsidP="0023232D">
      <w:pPr>
        <w:numPr>
          <w:ilvl w:val="0"/>
          <w:numId w:val="7"/>
        </w:numPr>
        <w:rPr>
          <w:sz w:val="28"/>
          <w:szCs w:val="28"/>
        </w:rPr>
      </w:pPr>
      <w:r w:rsidRPr="00F47849">
        <w:rPr>
          <w:sz w:val="28"/>
          <w:szCs w:val="28"/>
        </w:rPr>
        <w:t>справочная литература – 119</w:t>
      </w:r>
      <w:r w:rsidR="002E1051" w:rsidRPr="00F47849">
        <w:rPr>
          <w:sz w:val="28"/>
          <w:szCs w:val="28"/>
        </w:rPr>
        <w:t xml:space="preserve"> экз.</w:t>
      </w:r>
    </w:p>
    <w:p w:rsidR="002E1051" w:rsidRPr="00F47849" w:rsidRDefault="00F47849" w:rsidP="0023232D">
      <w:pPr>
        <w:numPr>
          <w:ilvl w:val="0"/>
          <w:numId w:val="7"/>
        </w:numPr>
        <w:rPr>
          <w:sz w:val="28"/>
          <w:szCs w:val="28"/>
        </w:rPr>
      </w:pPr>
      <w:r w:rsidRPr="00F47849">
        <w:rPr>
          <w:sz w:val="28"/>
          <w:szCs w:val="28"/>
        </w:rPr>
        <w:t>мультимедиатека -  322</w:t>
      </w:r>
      <w:r w:rsidR="002E1051" w:rsidRPr="00F47849">
        <w:rPr>
          <w:sz w:val="28"/>
          <w:szCs w:val="28"/>
        </w:rPr>
        <w:t xml:space="preserve"> экз.</w:t>
      </w:r>
    </w:p>
    <w:p w:rsidR="002E1051" w:rsidRDefault="002E1051" w:rsidP="002E1051">
      <w:r>
        <w:t xml:space="preserve"> </w:t>
      </w:r>
    </w:p>
    <w:tbl>
      <w:tblPr>
        <w:tblW w:w="0" w:type="auto"/>
        <w:tblBorders>
          <w:top w:val="double" w:sz="4" w:space="0" w:color="003366"/>
          <w:left w:val="double" w:sz="4" w:space="0" w:color="003366"/>
          <w:bottom w:val="double" w:sz="4" w:space="0" w:color="003366"/>
          <w:right w:val="double" w:sz="4" w:space="0" w:color="003366"/>
          <w:insideH w:val="single" w:sz="4" w:space="0" w:color="003366"/>
          <w:insideV w:val="single" w:sz="4" w:space="0" w:color="003366"/>
        </w:tblBorders>
        <w:tblLook w:val="01E0"/>
      </w:tblPr>
      <w:tblGrid>
        <w:gridCol w:w="617"/>
        <w:gridCol w:w="2542"/>
        <w:gridCol w:w="1713"/>
        <w:gridCol w:w="4841"/>
      </w:tblGrid>
      <w:tr w:rsidR="002E1051" w:rsidRPr="00261515" w:rsidTr="0017298A">
        <w:trPr>
          <w:cantSplit/>
          <w:trHeight w:val="511"/>
        </w:trPr>
        <w:tc>
          <w:tcPr>
            <w:tcW w:w="0" w:type="auto"/>
            <w:tcBorders>
              <w:top w:val="double" w:sz="4" w:space="0" w:color="003366"/>
              <w:left w:val="double" w:sz="4" w:space="0" w:color="003366"/>
              <w:bottom w:val="single" w:sz="4" w:space="0" w:color="003366"/>
              <w:right w:val="single" w:sz="4" w:space="0" w:color="003366"/>
            </w:tcBorders>
            <w:vAlign w:val="center"/>
          </w:tcPr>
          <w:p w:rsidR="002E1051" w:rsidRPr="0017298A" w:rsidRDefault="002E1051" w:rsidP="0017298A">
            <w:pPr>
              <w:jc w:val="center"/>
              <w:rPr>
                <w:b/>
                <w:sz w:val="28"/>
                <w:szCs w:val="28"/>
                <w:highlight w:val="yellow"/>
              </w:rPr>
            </w:pPr>
            <w:r w:rsidRPr="0017298A">
              <w:rPr>
                <w:b/>
                <w:sz w:val="28"/>
                <w:szCs w:val="28"/>
                <w:highlight w:val="yellow"/>
              </w:rPr>
              <w:t>№</w:t>
            </w:r>
          </w:p>
          <w:p w:rsidR="002E1051" w:rsidRPr="0017298A" w:rsidRDefault="002E1051" w:rsidP="0017298A">
            <w:pPr>
              <w:jc w:val="center"/>
              <w:rPr>
                <w:b/>
                <w:sz w:val="28"/>
                <w:szCs w:val="28"/>
                <w:highlight w:val="yellow"/>
              </w:rPr>
            </w:pPr>
            <w:r w:rsidRPr="0017298A">
              <w:rPr>
                <w:b/>
                <w:sz w:val="28"/>
                <w:szCs w:val="28"/>
                <w:highlight w:val="yellow"/>
              </w:rPr>
              <w:t>п/п</w:t>
            </w:r>
          </w:p>
        </w:tc>
        <w:tc>
          <w:tcPr>
            <w:tcW w:w="0" w:type="auto"/>
            <w:tcBorders>
              <w:top w:val="double" w:sz="4" w:space="0" w:color="003366"/>
              <w:left w:val="single" w:sz="4" w:space="0" w:color="003366"/>
              <w:bottom w:val="single" w:sz="4" w:space="0" w:color="003366"/>
              <w:right w:val="single" w:sz="4" w:space="0" w:color="003366"/>
            </w:tcBorders>
            <w:vAlign w:val="center"/>
          </w:tcPr>
          <w:p w:rsidR="002E1051" w:rsidRPr="0017298A" w:rsidRDefault="002E1051" w:rsidP="0017298A">
            <w:pPr>
              <w:jc w:val="center"/>
              <w:rPr>
                <w:b/>
                <w:sz w:val="28"/>
                <w:szCs w:val="28"/>
                <w:highlight w:val="yellow"/>
              </w:rPr>
            </w:pPr>
            <w:r w:rsidRPr="0017298A">
              <w:rPr>
                <w:b/>
                <w:sz w:val="28"/>
                <w:szCs w:val="28"/>
                <w:highlight w:val="yellow"/>
              </w:rPr>
              <w:t>Содержание</w:t>
            </w:r>
          </w:p>
        </w:tc>
        <w:tc>
          <w:tcPr>
            <w:tcW w:w="0" w:type="auto"/>
            <w:tcBorders>
              <w:top w:val="double" w:sz="4" w:space="0" w:color="003366"/>
              <w:left w:val="single" w:sz="4" w:space="0" w:color="003366"/>
              <w:bottom w:val="single" w:sz="4" w:space="0" w:color="003366"/>
              <w:right w:val="single" w:sz="4" w:space="0" w:color="003366"/>
            </w:tcBorders>
            <w:vAlign w:val="center"/>
          </w:tcPr>
          <w:p w:rsidR="002E1051" w:rsidRPr="0017298A" w:rsidRDefault="002E1051" w:rsidP="0017298A">
            <w:pPr>
              <w:jc w:val="center"/>
              <w:rPr>
                <w:b/>
                <w:sz w:val="28"/>
                <w:szCs w:val="28"/>
                <w:highlight w:val="yellow"/>
              </w:rPr>
            </w:pPr>
            <w:r w:rsidRPr="0017298A">
              <w:rPr>
                <w:b/>
                <w:sz w:val="28"/>
                <w:szCs w:val="28"/>
                <w:highlight w:val="yellow"/>
              </w:rPr>
              <w:t>Количество</w:t>
            </w:r>
          </w:p>
        </w:tc>
        <w:tc>
          <w:tcPr>
            <w:tcW w:w="0" w:type="auto"/>
            <w:tcBorders>
              <w:top w:val="double" w:sz="4" w:space="0" w:color="003366"/>
              <w:left w:val="single" w:sz="4" w:space="0" w:color="003366"/>
              <w:bottom w:val="single" w:sz="4" w:space="0" w:color="003366"/>
              <w:right w:val="double" w:sz="4" w:space="0" w:color="003366"/>
            </w:tcBorders>
            <w:vAlign w:val="center"/>
          </w:tcPr>
          <w:p w:rsidR="002E1051" w:rsidRPr="0017298A" w:rsidRDefault="002E1051" w:rsidP="0017298A">
            <w:pPr>
              <w:jc w:val="center"/>
              <w:rPr>
                <w:b/>
                <w:sz w:val="28"/>
                <w:szCs w:val="28"/>
                <w:highlight w:val="yellow"/>
              </w:rPr>
            </w:pPr>
            <w:r w:rsidRPr="0017298A">
              <w:rPr>
                <w:b/>
                <w:sz w:val="28"/>
                <w:szCs w:val="28"/>
                <w:highlight w:val="yellow"/>
              </w:rPr>
              <w:t>Примечание</w:t>
            </w:r>
          </w:p>
        </w:tc>
      </w:tr>
      <w:tr w:rsidR="002E1051" w:rsidRPr="00261515" w:rsidTr="0017298A">
        <w:tc>
          <w:tcPr>
            <w:tcW w:w="0" w:type="auto"/>
            <w:tcBorders>
              <w:top w:val="single" w:sz="4" w:space="0" w:color="003366"/>
              <w:left w:val="double" w:sz="4" w:space="0" w:color="003366"/>
              <w:bottom w:val="single" w:sz="4" w:space="0" w:color="003366"/>
              <w:right w:val="single" w:sz="4" w:space="0" w:color="003366"/>
            </w:tcBorders>
            <w:vAlign w:val="center"/>
          </w:tcPr>
          <w:p w:rsidR="002E1051" w:rsidRPr="00261515" w:rsidRDefault="002E1051" w:rsidP="0017298A">
            <w:pPr>
              <w:jc w:val="center"/>
              <w:rPr>
                <w:b/>
                <w:sz w:val="28"/>
                <w:szCs w:val="28"/>
              </w:rPr>
            </w:pPr>
            <w:r w:rsidRPr="00261515">
              <w:rPr>
                <w:b/>
                <w:sz w:val="28"/>
                <w:szCs w:val="28"/>
              </w:rPr>
              <w:t>1</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261515" w:rsidRDefault="002E1051" w:rsidP="0017298A">
            <w:pPr>
              <w:rPr>
                <w:sz w:val="28"/>
                <w:szCs w:val="28"/>
              </w:rPr>
            </w:pPr>
            <w:r w:rsidRPr="00261515">
              <w:rPr>
                <w:sz w:val="28"/>
                <w:szCs w:val="28"/>
              </w:rPr>
              <w:t>Учебные кабинеты</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261515" w:rsidRDefault="002E1051" w:rsidP="0017298A">
            <w:pPr>
              <w:jc w:val="center"/>
              <w:rPr>
                <w:sz w:val="28"/>
                <w:szCs w:val="28"/>
              </w:rPr>
            </w:pPr>
            <w:r w:rsidRPr="00261515">
              <w:rPr>
                <w:sz w:val="28"/>
                <w:szCs w:val="28"/>
              </w:rPr>
              <w:t>13</w:t>
            </w:r>
          </w:p>
        </w:tc>
        <w:tc>
          <w:tcPr>
            <w:tcW w:w="0" w:type="auto"/>
            <w:tcBorders>
              <w:top w:val="single" w:sz="4" w:space="0" w:color="003366"/>
              <w:left w:val="single" w:sz="4" w:space="0" w:color="003366"/>
              <w:bottom w:val="single" w:sz="4" w:space="0" w:color="003366"/>
              <w:right w:val="double" w:sz="4" w:space="0" w:color="003366"/>
            </w:tcBorders>
            <w:vAlign w:val="center"/>
          </w:tcPr>
          <w:p w:rsidR="002E1051" w:rsidRPr="00261515" w:rsidRDefault="002E1051" w:rsidP="0017298A">
            <w:pPr>
              <w:rPr>
                <w:sz w:val="28"/>
                <w:szCs w:val="28"/>
              </w:rPr>
            </w:pPr>
            <w:r w:rsidRPr="00261515">
              <w:rPr>
                <w:sz w:val="28"/>
                <w:szCs w:val="28"/>
              </w:rPr>
              <w:t xml:space="preserve">2 кабинета русского языка, по 1 кабинету: математики, физики, </w:t>
            </w:r>
            <w:r w:rsidRPr="00261515">
              <w:rPr>
                <w:sz w:val="28"/>
                <w:szCs w:val="28"/>
              </w:rPr>
              <w:lastRenderedPageBreak/>
              <w:t>информатики, истории, географии, химии и</w:t>
            </w:r>
            <w:r w:rsidR="00261515">
              <w:rPr>
                <w:sz w:val="28"/>
                <w:szCs w:val="28"/>
              </w:rPr>
              <w:t xml:space="preserve"> биологии, иностранного языка, обслуживающего труда; 3</w:t>
            </w:r>
            <w:r w:rsidRPr="00261515">
              <w:rPr>
                <w:sz w:val="28"/>
                <w:szCs w:val="28"/>
              </w:rPr>
              <w:t xml:space="preserve"> кабинета начальных классов</w:t>
            </w:r>
            <w:r w:rsidR="00261515">
              <w:rPr>
                <w:sz w:val="28"/>
                <w:szCs w:val="28"/>
              </w:rPr>
              <w:t>,.</w:t>
            </w:r>
          </w:p>
        </w:tc>
      </w:tr>
      <w:tr w:rsidR="002E1051" w:rsidRPr="00261515" w:rsidTr="0017298A">
        <w:tc>
          <w:tcPr>
            <w:tcW w:w="0" w:type="auto"/>
            <w:tcBorders>
              <w:top w:val="single" w:sz="4" w:space="0" w:color="003366"/>
              <w:left w:val="double" w:sz="4" w:space="0" w:color="003366"/>
              <w:bottom w:val="single" w:sz="4" w:space="0" w:color="003366"/>
              <w:right w:val="single" w:sz="4" w:space="0" w:color="003366"/>
            </w:tcBorders>
            <w:vAlign w:val="center"/>
          </w:tcPr>
          <w:p w:rsidR="002E1051" w:rsidRPr="00261515" w:rsidRDefault="002E1051" w:rsidP="0017298A">
            <w:pPr>
              <w:jc w:val="center"/>
              <w:rPr>
                <w:b/>
                <w:sz w:val="28"/>
                <w:szCs w:val="28"/>
              </w:rPr>
            </w:pPr>
            <w:r w:rsidRPr="00261515">
              <w:rPr>
                <w:b/>
                <w:sz w:val="28"/>
                <w:szCs w:val="28"/>
              </w:rPr>
              <w:lastRenderedPageBreak/>
              <w:t>2</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261515" w:rsidRDefault="002E1051" w:rsidP="0017298A">
            <w:pPr>
              <w:rPr>
                <w:sz w:val="28"/>
                <w:szCs w:val="28"/>
              </w:rPr>
            </w:pPr>
            <w:r w:rsidRPr="00261515">
              <w:rPr>
                <w:sz w:val="28"/>
                <w:szCs w:val="28"/>
              </w:rPr>
              <w:t xml:space="preserve">Мастерские </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261515" w:rsidRDefault="002E1051" w:rsidP="0017298A">
            <w:pPr>
              <w:jc w:val="center"/>
              <w:rPr>
                <w:sz w:val="28"/>
                <w:szCs w:val="28"/>
              </w:rPr>
            </w:pPr>
            <w:r w:rsidRPr="00261515">
              <w:rPr>
                <w:sz w:val="28"/>
                <w:szCs w:val="28"/>
              </w:rPr>
              <w:t>2</w:t>
            </w:r>
          </w:p>
        </w:tc>
        <w:tc>
          <w:tcPr>
            <w:tcW w:w="0" w:type="auto"/>
            <w:tcBorders>
              <w:top w:val="single" w:sz="4" w:space="0" w:color="003366"/>
              <w:left w:val="single" w:sz="4" w:space="0" w:color="003366"/>
              <w:bottom w:val="single" w:sz="4" w:space="0" w:color="003366"/>
              <w:right w:val="double" w:sz="4" w:space="0" w:color="003366"/>
            </w:tcBorders>
            <w:vAlign w:val="center"/>
          </w:tcPr>
          <w:p w:rsidR="002E1051" w:rsidRPr="00261515" w:rsidRDefault="002E1051" w:rsidP="0017298A">
            <w:pPr>
              <w:rPr>
                <w:sz w:val="28"/>
                <w:szCs w:val="28"/>
              </w:rPr>
            </w:pPr>
            <w:r w:rsidRPr="00261515">
              <w:rPr>
                <w:sz w:val="28"/>
                <w:szCs w:val="28"/>
              </w:rPr>
              <w:t>Слесарная и столярная мастерские</w:t>
            </w:r>
          </w:p>
        </w:tc>
      </w:tr>
      <w:tr w:rsidR="002E1051" w:rsidRPr="00261515" w:rsidTr="0017298A">
        <w:tc>
          <w:tcPr>
            <w:tcW w:w="0" w:type="auto"/>
            <w:tcBorders>
              <w:top w:val="single" w:sz="4" w:space="0" w:color="003366"/>
              <w:left w:val="double" w:sz="4" w:space="0" w:color="003366"/>
              <w:bottom w:val="single" w:sz="4" w:space="0" w:color="003366"/>
              <w:right w:val="single" w:sz="4" w:space="0" w:color="003366"/>
            </w:tcBorders>
            <w:vAlign w:val="center"/>
          </w:tcPr>
          <w:p w:rsidR="002E1051" w:rsidRPr="00261515" w:rsidRDefault="002E1051" w:rsidP="0017298A">
            <w:pPr>
              <w:jc w:val="center"/>
              <w:rPr>
                <w:b/>
                <w:sz w:val="28"/>
                <w:szCs w:val="28"/>
              </w:rPr>
            </w:pPr>
            <w:r w:rsidRPr="00261515">
              <w:rPr>
                <w:b/>
                <w:sz w:val="28"/>
                <w:szCs w:val="28"/>
              </w:rPr>
              <w:t>3</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261515" w:rsidRDefault="002E1051" w:rsidP="0017298A">
            <w:pPr>
              <w:rPr>
                <w:sz w:val="28"/>
                <w:szCs w:val="28"/>
              </w:rPr>
            </w:pPr>
            <w:r w:rsidRPr="00261515">
              <w:rPr>
                <w:sz w:val="28"/>
                <w:szCs w:val="28"/>
              </w:rPr>
              <w:t xml:space="preserve">Стадион </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261515" w:rsidRDefault="002E1051" w:rsidP="0017298A">
            <w:pPr>
              <w:jc w:val="center"/>
              <w:rPr>
                <w:sz w:val="28"/>
                <w:szCs w:val="28"/>
              </w:rPr>
            </w:pPr>
            <w:r w:rsidRPr="00261515">
              <w:rPr>
                <w:sz w:val="28"/>
                <w:szCs w:val="28"/>
              </w:rPr>
              <w:t>1</w:t>
            </w:r>
          </w:p>
        </w:tc>
        <w:tc>
          <w:tcPr>
            <w:tcW w:w="0" w:type="auto"/>
            <w:tcBorders>
              <w:top w:val="single" w:sz="4" w:space="0" w:color="003366"/>
              <w:left w:val="single" w:sz="4" w:space="0" w:color="003366"/>
              <w:bottom w:val="single" w:sz="4" w:space="0" w:color="003366"/>
              <w:right w:val="double" w:sz="4" w:space="0" w:color="003366"/>
            </w:tcBorders>
            <w:vAlign w:val="center"/>
          </w:tcPr>
          <w:p w:rsidR="002E1051" w:rsidRPr="00261515" w:rsidRDefault="002E1051" w:rsidP="0017298A">
            <w:pPr>
              <w:rPr>
                <w:sz w:val="28"/>
                <w:szCs w:val="28"/>
              </w:rPr>
            </w:pPr>
          </w:p>
        </w:tc>
      </w:tr>
      <w:tr w:rsidR="002E1051" w:rsidRPr="00261515" w:rsidTr="0017298A">
        <w:tc>
          <w:tcPr>
            <w:tcW w:w="0" w:type="auto"/>
            <w:tcBorders>
              <w:top w:val="single" w:sz="4" w:space="0" w:color="003366"/>
              <w:left w:val="double" w:sz="4" w:space="0" w:color="003366"/>
              <w:bottom w:val="single" w:sz="4" w:space="0" w:color="003366"/>
              <w:right w:val="single" w:sz="4" w:space="0" w:color="003366"/>
            </w:tcBorders>
            <w:vAlign w:val="center"/>
          </w:tcPr>
          <w:p w:rsidR="002E1051" w:rsidRPr="00261515" w:rsidRDefault="002E1051" w:rsidP="0017298A">
            <w:pPr>
              <w:jc w:val="center"/>
              <w:rPr>
                <w:b/>
                <w:sz w:val="28"/>
                <w:szCs w:val="28"/>
              </w:rPr>
            </w:pPr>
            <w:r w:rsidRPr="00261515">
              <w:rPr>
                <w:b/>
                <w:sz w:val="28"/>
                <w:szCs w:val="28"/>
              </w:rPr>
              <w:t>4</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261515" w:rsidRDefault="002E1051" w:rsidP="0017298A">
            <w:pPr>
              <w:rPr>
                <w:sz w:val="28"/>
                <w:szCs w:val="28"/>
              </w:rPr>
            </w:pPr>
            <w:r w:rsidRPr="00261515">
              <w:rPr>
                <w:sz w:val="28"/>
                <w:szCs w:val="28"/>
              </w:rPr>
              <w:t>Спортивный зал</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261515" w:rsidRDefault="002E1051" w:rsidP="0017298A">
            <w:pPr>
              <w:jc w:val="center"/>
              <w:rPr>
                <w:sz w:val="28"/>
                <w:szCs w:val="28"/>
              </w:rPr>
            </w:pPr>
            <w:r w:rsidRPr="00261515">
              <w:rPr>
                <w:sz w:val="28"/>
                <w:szCs w:val="28"/>
              </w:rPr>
              <w:t>1</w:t>
            </w:r>
          </w:p>
        </w:tc>
        <w:tc>
          <w:tcPr>
            <w:tcW w:w="0" w:type="auto"/>
            <w:tcBorders>
              <w:top w:val="single" w:sz="4" w:space="0" w:color="003366"/>
              <w:left w:val="single" w:sz="4" w:space="0" w:color="003366"/>
              <w:bottom w:val="single" w:sz="4" w:space="0" w:color="003366"/>
              <w:right w:val="double" w:sz="4" w:space="0" w:color="003366"/>
            </w:tcBorders>
            <w:vAlign w:val="center"/>
          </w:tcPr>
          <w:p w:rsidR="002E1051" w:rsidRPr="00261515" w:rsidRDefault="002E1051" w:rsidP="0017298A">
            <w:pPr>
              <w:rPr>
                <w:sz w:val="28"/>
                <w:szCs w:val="28"/>
              </w:rPr>
            </w:pPr>
          </w:p>
        </w:tc>
      </w:tr>
      <w:tr w:rsidR="002E1051" w:rsidRPr="00261515" w:rsidTr="0017298A">
        <w:tc>
          <w:tcPr>
            <w:tcW w:w="0" w:type="auto"/>
            <w:tcBorders>
              <w:top w:val="single" w:sz="4" w:space="0" w:color="003366"/>
              <w:left w:val="double" w:sz="4" w:space="0" w:color="003366"/>
              <w:bottom w:val="single" w:sz="4" w:space="0" w:color="003366"/>
              <w:right w:val="single" w:sz="4" w:space="0" w:color="003366"/>
            </w:tcBorders>
            <w:vAlign w:val="center"/>
          </w:tcPr>
          <w:p w:rsidR="002E1051" w:rsidRPr="00261515" w:rsidRDefault="002E1051" w:rsidP="0017298A">
            <w:pPr>
              <w:jc w:val="center"/>
              <w:rPr>
                <w:b/>
                <w:sz w:val="28"/>
                <w:szCs w:val="28"/>
              </w:rPr>
            </w:pPr>
            <w:r w:rsidRPr="00261515">
              <w:rPr>
                <w:b/>
                <w:sz w:val="28"/>
                <w:szCs w:val="28"/>
              </w:rPr>
              <w:t>5</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261515" w:rsidRDefault="002E1051" w:rsidP="0017298A">
            <w:pPr>
              <w:rPr>
                <w:sz w:val="28"/>
                <w:szCs w:val="28"/>
              </w:rPr>
            </w:pPr>
            <w:r w:rsidRPr="00261515">
              <w:rPr>
                <w:sz w:val="28"/>
                <w:szCs w:val="28"/>
              </w:rPr>
              <w:t xml:space="preserve">Библиотека </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261515" w:rsidRDefault="002E1051" w:rsidP="0017298A">
            <w:pPr>
              <w:jc w:val="center"/>
              <w:rPr>
                <w:sz w:val="28"/>
                <w:szCs w:val="28"/>
              </w:rPr>
            </w:pPr>
            <w:r w:rsidRPr="00261515">
              <w:rPr>
                <w:sz w:val="28"/>
                <w:szCs w:val="28"/>
              </w:rPr>
              <w:t>1</w:t>
            </w:r>
          </w:p>
        </w:tc>
        <w:tc>
          <w:tcPr>
            <w:tcW w:w="0" w:type="auto"/>
            <w:tcBorders>
              <w:top w:val="single" w:sz="4" w:space="0" w:color="003366"/>
              <w:left w:val="single" w:sz="4" w:space="0" w:color="003366"/>
              <w:bottom w:val="single" w:sz="4" w:space="0" w:color="003366"/>
              <w:right w:val="double" w:sz="4" w:space="0" w:color="003366"/>
            </w:tcBorders>
            <w:vAlign w:val="center"/>
          </w:tcPr>
          <w:p w:rsidR="002E1051" w:rsidRPr="00261515" w:rsidRDefault="002E1051" w:rsidP="0017298A">
            <w:pPr>
              <w:rPr>
                <w:sz w:val="28"/>
                <w:szCs w:val="28"/>
              </w:rPr>
            </w:pPr>
          </w:p>
        </w:tc>
      </w:tr>
      <w:tr w:rsidR="002E1051" w:rsidRPr="00261515" w:rsidTr="0017298A">
        <w:tc>
          <w:tcPr>
            <w:tcW w:w="0" w:type="auto"/>
            <w:tcBorders>
              <w:top w:val="single" w:sz="4" w:space="0" w:color="003366"/>
              <w:left w:val="double" w:sz="4" w:space="0" w:color="003366"/>
              <w:bottom w:val="single" w:sz="4" w:space="0" w:color="003366"/>
              <w:right w:val="single" w:sz="4" w:space="0" w:color="003366"/>
            </w:tcBorders>
            <w:vAlign w:val="center"/>
          </w:tcPr>
          <w:p w:rsidR="002E1051" w:rsidRPr="00261515" w:rsidRDefault="002E1051" w:rsidP="0017298A">
            <w:pPr>
              <w:jc w:val="center"/>
              <w:rPr>
                <w:b/>
                <w:sz w:val="28"/>
                <w:szCs w:val="28"/>
              </w:rPr>
            </w:pPr>
            <w:r w:rsidRPr="00261515">
              <w:rPr>
                <w:b/>
                <w:sz w:val="28"/>
                <w:szCs w:val="28"/>
              </w:rPr>
              <w:t>6</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261515" w:rsidRDefault="002E1051" w:rsidP="0017298A">
            <w:pPr>
              <w:rPr>
                <w:sz w:val="28"/>
                <w:szCs w:val="28"/>
              </w:rPr>
            </w:pPr>
            <w:r w:rsidRPr="00261515">
              <w:rPr>
                <w:sz w:val="28"/>
                <w:szCs w:val="28"/>
              </w:rPr>
              <w:t xml:space="preserve">Учебно-опытный участок </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261515" w:rsidRDefault="002E1051" w:rsidP="0017298A">
            <w:pPr>
              <w:jc w:val="center"/>
              <w:rPr>
                <w:sz w:val="28"/>
                <w:szCs w:val="28"/>
              </w:rPr>
            </w:pPr>
            <w:smartTag w:uri="urn:schemas-microsoft-com:office:smarttags" w:element="metricconverter">
              <w:smartTagPr>
                <w:attr w:name="ProductID" w:val="1 га"/>
              </w:smartTagPr>
              <w:r w:rsidRPr="00261515">
                <w:rPr>
                  <w:sz w:val="28"/>
                  <w:szCs w:val="28"/>
                </w:rPr>
                <w:t>1 га</w:t>
              </w:r>
            </w:smartTag>
          </w:p>
        </w:tc>
        <w:tc>
          <w:tcPr>
            <w:tcW w:w="0" w:type="auto"/>
            <w:tcBorders>
              <w:top w:val="single" w:sz="4" w:space="0" w:color="003366"/>
              <w:left w:val="single" w:sz="4" w:space="0" w:color="003366"/>
              <w:bottom w:val="single" w:sz="4" w:space="0" w:color="003366"/>
              <w:right w:val="double" w:sz="4" w:space="0" w:color="003366"/>
            </w:tcBorders>
            <w:vAlign w:val="center"/>
          </w:tcPr>
          <w:p w:rsidR="002E1051" w:rsidRPr="00261515" w:rsidRDefault="002E1051" w:rsidP="0017298A">
            <w:pPr>
              <w:rPr>
                <w:sz w:val="28"/>
                <w:szCs w:val="28"/>
              </w:rPr>
            </w:pPr>
          </w:p>
        </w:tc>
      </w:tr>
      <w:tr w:rsidR="002E1051" w:rsidRPr="00261515" w:rsidTr="0017298A">
        <w:tc>
          <w:tcPr>
            <w:tcW w:w="0" w:type="auto"/>
            <w:tcBorders>
              <w:top w:val="single" w:sz="4" w:space="0" w:color="003366"/>
              <w:left w:val="double" w:sz="4" w:space="0" w:color="003366"/>
              <w:bottom w:val="single" w:sz="4" w:space="0" w:color="003366"/>
              <w:right w:val="single" w:sz="4" w:space="0" w:color="003366"/>
            </w:tcBorders>
            <w:vAlign w:val="center"/>
          </w:tcPr>
          <w:p w:rsidR="002E1051" w:rsidRPr="00261515" w:rsidRDefault="002E1051" w:rsidP="0017298A">
            <w:pPr>
              <w:jc w:val="center"/>
              <w:rPr>
                <w:b/>
                <w:sz w:val="28"/>
                <w:szCs w:val="28"/>
              </w:rPr>
            </w:pPr>
            <w:r w:rsidRPr="00261515">
              <w:rPr>
                <w:b/>
                <w:sz w:val="28"/>
                <w:szCs w:val="28"/>
              </w:rPr>
              <w:t>7</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261515" w:rsidRDefault="002E1051" w:rsidP="0017298A">
            <w:pPr>
              <w:rPr>
                <w:sz w:val="28"/>
                <w:szCs w:val="28"/>
              </w:rPr>
            </w:pPr>
            <w:r w:rsidRPr="00261515">
              <w:rPr>
                <w:sz w:val="28"/>
                <w:szCs w:val="28"/>
              </w:rPr>
              <w:t>Компьютеры</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261515" w:rsidRDefault="002E1051" w:rsidP="0017298A">
            <w:pPr>
              <w:jc w:val="center"/>
              <w:rPr>
                <w:sz w:val="28"/>
                <w:szCs w:val="28"/>
              </w:rPr>
            </w:pPr>
            <w:r w:rsidRPr="00261515">
              <w:rPr>
                <w:sz w:val="28"/>
                <w:szCs w:val="28"/>
              </w:rPr>
              <w:t>19</w:t>
            </w:r>
          </w:p>
        </w:tc>
        <w:tc>
          <w:tcPr>
            <w:tcW w:w="0" w:type="auto"/>
            <w:tcBorders>
              <w:top w:val="single" w:sz="4" w:space="0" w:color="003366"/>
              <w:left w:val="single" w:sz="4" w:space="0" w:color="003366"/>
              <w:bottom w:val="single" w:sz="4" w:space="0" w:color="003366"/>
              <w:right w:val="double" w:sz="4" w:space="0" w:color="003366"/>
            </w:tcBorders>
            <w:vAlign w:val="center"/>
          </w:tcPr>
          <w:p w:rsidR="002E1051" w:rsidRPr="00261515" w:rsidRDefault="002E1051" w:rsidP="0017298A">
            <w:pPr>
              <w:rPr>
                <w:sz w:val="28"/>
                <w:szCs w:val="28"/>
              </w:rPr>
            </w:pPr>
            <w:r w:rsidRPr="00261515">
              <w:rPr>
                <w:sz w:val="28"/>
                <w:szCs w:val="28"/>
              </w:rPr>
              <w:t xml:space="preserve">10 компьютеров в кабинете информатики, по компьютеру имеют директор, заместитель директора по УВР,  в библиотеке, химии, в начальных классах, физики, географии, 2 – в бухгалтерии. </w:t>
            </w:r>
          </w:p>
        </w:tc>
      </w:tr>
      <w:tr w:rsidR="002E1051" w:rsidRPr="00261515" w:rsidTr="0017298A">
        <w:tc>
          <w:tcPr>
            <w:tcW w:w="0" w:type="auto"/>
            <w:tcBorders>
              <w:top w:val="single" w:sz="4" w:space="0" w:color="003366"/>
              <w:left w:val="double" w:sz="4" w:space="0" w:color="003366"/>
              <w:bottom w:val="single" w:sz="4" w:space="0" w:color="003366"/>
              <w:right w:val="single" w:sz="4" w:space="0" w:color="003366"/>
            </w:tcBorders>
            <w:vAlign w:val="center"/>
          </w:tcPr>
          <w:p w:rsidR="002E1051" w:rsidRPr="00261515" w:rsidRDefault="002E1051" w:rsidP="0017298A">
            <w:pPr>
              <w:jc w:val="center"/>
              <w:rPr>
                <w:b/>
                <w:sz w:val="28"/>
                <w:szCs w:val="28"/>
              </w:rPr>
            </w:pPr>
            <w:r w:rsidRPr="00261515">
              <w:rPr>
                <w:b/>
                <w:sz w:val="28"/>
                <w:szCs w:val="28"/>
              </w:rPr>
              <w:t>8</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261515" w:rsidRDefault="002E1051" w:rsidP="0017298A">
            <w:pPr>
              <w:rPr>
                <w:sz w:val="28"/>
                <w:szCs w:val="28"/>
              </w:rPr>
            </w:pPr>
            <w:r w:rsidRPr="00261515">
              <w:rPr>
                <w:sz w:val="28"/>
                <w:szCs w:val="28"/>
              </w:rPr>
              <w:t xml:space="preserve">Ноутбук </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261515" w:rsidRDefault="002E1051" w:rsidP="0017298A">
            <w:pPr>
              <w:jc w:val="center"/>
              <w:rPr>
                <w:sz w:val="28"/>
                <w:szCs w:val="28"/>
              </w:rPr>
            </w:pPr>
            <w:r w:rsidRPr="00261515">
              <w:rPr>
                <w:sz w:val="28"/>
                <w:szCs w:val="28"/>
              </w:rPr>
              <w:t>1</w:t>
            </w:r>
          </w:p>
        </w:tc>
        <w:tc>
          <w:tcPr>
            <w:tcW w:w="0" w:type="auto"/>
            <w:tcBorders>
              <w:top w:val="single" w:sz="4" w:space="0" w:color="003366"/>
              <w:left w:val="single" w:sz="4" w:space="0" w:color="003366"/>
              <w:bottom w:val="single" w:sz="4" w:space="0" w:color="003366"/>
              <w:right w:val="double" w:sz="4" w:space="0" w:color="003366"/>
            </w:tcBorders>
          </w:tcPr>
          <w:p w:rsidR="002E1051" w:rsidRPr="00261515" w:rsidRDefault="002E1051" w:rsidP="0017298A">
            <w:pPr>
              <w:rPr>
                <w:sz w:val="28"/>
                <w:szCs w:val="28"/>
              </w:rPr>
            </w:pPr>
          </w:p>
        </w:tc>
      </w:tr>
      <w:tr w:rsidR="002E1051" w:rsidRPr="00261515" w:rsidTr="0017298A">
        <w:tc>
          <w:tcPr>
            <w:tcW w:w="0" w:type="auto"/>
            <w:tcBorders>
              <w:top w:val="single" w:sz="4" w:space="0" w:color="003366"/>
              <w:left w:val="double" w:sz="4" w:space="0" w:color="003366"/>
              <w:bottom w:val="single" w:sz="4" w:space="0" w:color="003366"/>
              <w:right w:val="single" w:sz="4" w:space="0" w:color="003366"/>
            </w:tcBorders>
            <w:vAlign w:val="center"/>
          </w:tcPr>
          <w:p w:rsidR="002E1051" w:rsidRPr="00261515" w:rsidRDefault="002E1051" w:rsidP="0017298A">
            <w:pPr>
              <w:jc w:val="center"/>
              <w:rPr>
                <w:b/>
                <w:sz w:val="28"/>
                <w:szCs w:val="28"/>
              </w:rPr>
            </w:pPr>
            <w:r w:rsidRPr="00261515">
              <w:rPr>
                <w:b/>
                <w:sz w:val="28"/>
                <w:szCs w:val="28"/>
              </w:rPr>
              <w:t>9</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261515" w:rsidRDefault="002E1051" w:rsidP="0017298A">
            <w:pPr>
              <w:rPr>
                <w:sz w:val="28"/>
                <w:szCs w:val="28"/>
              </w:rPr>
            </w:pPr>
            <w:r w:rsidRPr="00261515">
              <w:rPr>
                <w:sz w:val="28"/>
                <w:szCs w:val="28"/>
              </w:rPr>
              <w:t xml:space="preserve">Ксерокс </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261515" w:rsidRDefault="002E1051" w:rsidP="0017298A">
            <w:pPr>
              <w:jc w:val="center"/>
              <w:rPr>
                <w:sz w:val="28"/>
                <w:szCs w:val="28"/>
              </w:rPr>
            </w:pPr>
            <w:r w:rsidRPr="00261515">
              <w:rPr>
                <w:sz w:val="28"/>
                <w:szCs w:val="28"/>
              </w:rPr>
              <w:t>2</w:t>
            </w:r>
          </w:p>
        </w:tc>
        <w:tc>
          <w:tcPr>
            <w:tcW w:w="0" w:type="auto"/>
            <w:tcBorders>
              <w:top w:val="single" w:sz="4" w:space="0" w:color="003366"/>
              <w:left w:val="single" w:sz="4" w:space="0" w:color="003366"/>
              <w:bottom w:val="single" w:sz="4" w:space="0" w:color="003366"/>
              <w:right w:val="double" w:sz="4" w:space="0" w:color="003366"/>
            </w:tcBorders>
            <w:vAlign w:val="center"/>
          </w:tcPr>
          <w:p w:rsidR="002E1051" w:rsidRPr="00261515" w:rsidRDefault="002E1051" w:rsidP="0017298A">
            <w:pPr>
              <w:rPr>
                <w:sz w:val="28"/>
                <w:szCs w:val="28"/>
              </w:rPr>
            </w:pPr>
          </w:p>
        </w:tc>
      </w:tr>
      <w:tr w:rsidR="002E1051" w:rsidRPr="00261515" w:rsidTr="0017298A">
        <w:tc>
          <w:tcPr>
            <w:tcW w:w="0" w:type="auto"/>
            <w:tcBorders>
              <w:top w:val="single" w:sz="4" w:space="0" w:color="003366"/>
              <w:left w:val="double" w:sz="4" w:space="0" w:color="003366"/>
              <w:bottom w:val="single" w:sz="4" w:space="0" w:color="003366"/>
              <w:right w:val="single" w:sz="4" w:space="0" w:color="003366"/>
            </w:tcBorders>
            <w:vAlign w:val="center"/>
          </w:tcPr>
          <w:p w:rsidR="002E1051" w:rsidRPr="00261515" w:rsidRDefault="002E1051" w:rsidP="0017298A">
            <w:pPr>
              <w:jc w:val="center"/>
              <w:rPr>
                <w:b/>
                <w:sz w:val="28"/>
                <w:szCs w:val="28"/>
              </w:rPr>
            </w:pPr>
            <w:r w:rsidRPr="00261515">
              <w:rPr>
                <w:b/>
                <w:sz w:val="28"/>
                <w:szCs w:val="28"/>
              </w:rPr>
              <w:t>10</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261515" w:rsidRDefault="002E1051" w:rsidP="0017298A">
            <w:pPr>
              <w:rPr>
                <w:sz w:val="28"/>
                <w:szCs w:val="28"/>
              </w:rPr>
            </w:pPr>
            <w:r w:rsidRPr="00261515">
              <w:rPr>
                <w:sz w:val="28"/>
                <w:szCs w:val="28"/>
              </w:rPr>
              <w:t>Принтеры</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261515" w:rsidRDefault="002E1051" w:rsidP="0017298A">
            <w:pPr>
              <w:jc w:val="center"/>
              <w:rPr>
                <w:sz w:val="28"/>
                <w:szCs w:val="28"/>
              </w:rPr>
            </w:pPr>
            <w:r w:rsidRPr="00261515">
              <w:rPr>
                <w:sz w:val="28"/>
                <w:szCs w:val="28"/>
              </w:rPr>
              <w:t>6</w:t>
            </w:r>
          </w:p>
        </w:tc>
        <w:tc>
          <w:tcPr>
            <w:tcW w:w="0" w:type="auto"/>
            <w:tcBorders>
              <w:top w:val="single" w:sz="4" w:space="0" w:color="003366"/>
              <w:left w:val="single" w:sz="4" w:space="0" w:color="003366"/>
              <w:bottom w:val="single" w:sz="4" w:space="0" w:color="003366"/>
              <w:right w:val="double" w:sz="4" w:space="0" w:color="003366"/>
            </w:tcBorders>
            <w:vAlign w:val="center"/>
          </w:tcPr>
          <w:p w:rsidR="002E1051" w:rsidRPr="00261515" w:rsidRDefault="002E1051" w:rsidP="0017298A">
            <w:pPr>
              <w:rPr>
                <w:sz w:val="28"/>
                <w:szCs w:val="28"/>
              </w:rPr>
            </w:pPr>
            <w:r w:rsidRPr="00261515">
              <w:rPr>
                <w:sz w:val="28"/>
                <w:szCs w:val="28"/>
              </w:rPr>
              <w:t>3 лазерных принтера, один из которых цветной, 3 цветных струйных принтера.</w:t>
            </w:r>
          </w:p>
        </w:tc>
      </w:tr>
      <w:tr w:rsidR="002E1051" w:rsidRPr="00261515" w:rsidTr="0017298A">
        <w:tc>
          <w:tcPr>
            <w:tcW w:w="0" w:type="auto"/>
            <w:tcBorders>
              <w:top w:val="single" w:sz="4" w:space="0" w:color="003366"/>
              <w:left w:val="double" w:sz="4" w:space="0" w:color="003366"/>
              <w:bottom w:val="single" w:sz="4" w:space="0" w:color="003366"/>
              <w:right w:val="single" w:sz="4" w:space="0" w:color="003366"/>
            </w:tcBorders>
            <w:vAlign w:val="center"/>
          </w:tcPr>
          <w:p w:rsidR="002E1051" w:rsidRPr="00261515" w:rsidRDefault="002E1051" w:rsidP="0017298A">
            <w:pPr>
              <w:jc w:val="center"/>
              <w:rPr>
                <w:b/>
                <w:sz w:val="28"/>
                <w:szCs w:val="28"/>
              </w:rPr>
            </w:pPr>
            <w:r w:rsidRPr="00261515">
              <w:rPr>
                <w:b/>
                <w:sz w:val="28"/>
                <w:szCs w:val="28"/>
              </w:rPr>
              <w:t>11</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261515" w:rsidRDefault="002E1051" w:rsidP="0017298A">
            <w:pPr>
              <w:rPr>
                <w:sz w:val="28"/>
                <w:szCs w:val="28"/>
              </w:rPr>
            </w:pPr>
            <w:r w:rsidRPr="00261515">
              <w:rPr>
                <w:sz w:val="28"/>
                <w:szCs w:val="28"/>
              </w:rPr>
              <w:t>Музыкальный центр</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261515" w:rsidRDefault="002E1051" w:rsidP="0017298A">
            <w:pPr>
              <w:jc w:val="center"/>
              <w:rPr>
                <w:sz w:val="28"/>
                <w:szCs w:val="28"/>
              </w:rPr>
            </w:pPr>
            <w:r w:rsidRPr="00261515">
              <w:rPr>
                <w:sz w:val="28"/>
                <w:szCs w:val="28"/>
              </w:rPr>
              <w:t>2</w:t>
            </w:r>
          </w:p>
        </w:tc>
        <w:tc>
          <w:tcPr>
            <w:tcW w:w="0" w:type="auto"/>
            <w:tcBorders>
              <w:top w:val="single" w:sz="4" w:space="0" w:color="003366"/>
              <w:left w:val="single" w:sz="4" w:space="0" w:color="003366"/>
              <w:bottom w:val="single" w:sz="4" w:space="0" w:color="003366"/>
              <w:right w:val="double" w:sz="4" w:space="0" w:color="003366"/>
            </w:tcBorders>
          </w:tcPr>
          <w:p w:rsidR="002E1051" w:rsidRPr="00261515" w:rsidRDefault="002E1051" w:rsidP="0017298A">
            <w:pPr>
              <w:rPr>
                <w:sz w:val="28"/>
                <w:szCs w:val="28"/>
              </w:rPr>
            </w:pPr>
          </w:p>
        </w:tc>
      </w:tr>
      <w:tr w:rsidR="002E1051" w:rsidRPr="00261515" w:rsidTr="0017298A">
        <w:tc>
          <w:tcPr>
            <w:tcW w:w="0" w:type="auto"/>
            <w:tcBorders>
              <w:top w:val="single" w:sz="4" w:space="0" w:color="003366"/>
              <w:left w:val="double" w:sz="4" w:space="0" w:color="003366"/>
              <w:bottom w:val="single" w:sz="4" w:space="0" w:color="003366"/>
              <w:right w:val="single" w:sz="4" w:space="0" w:color="003366"/>
            </w:tcBorders>
            <w:vAlign w:val="center"/>
          </w:tcPr>
          <w:p w:rsidR="002E1051" w:rsidRPr="00261515" w:rsidRDefault="002E1051" w:rsidP="0017298A">
            <w:pPr>
              <w:jc w:val="center"/>
              <w:rPr>
                <w:b/>
                <w:sz w:val="28"/>
                <w:szCs w:val="28"/>
              </w:rPr>
            </w:pPr>
            <w:r w:rsidRPr="00261515">
              <w:rPr>
                <w:b/>
                <w:sz w:val="28"/>
                <w:szCs w:val="28"/>
              </w:rPr>
              <w:t>12</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261515" w:rsidRDefault="002E1051" w:rsidP="0017298A">
            <w:pPr>
              <w:rPr>
                <w:sz w:val="28"/>
                <w:szCs w:val="28"/>
              </w:rPr>
            </w:pPr>
            <w:r w:rsidRPr="00261515">
              <w:rPr>
                <w:sz w:val="28"/>
                <w:szCs w:val="28"/>
              </w:rPr>
              <w:t xml:space="preserve">Телевизор </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261515" w:rsidRDefault="002E1051" w:rsidP="0017298A">
            <w:pPr>
              <w:jc w:val="center"/>
              <w:rPr>
                <w:sz w:val="28"/>
                <w:szCs w:val="28"/>
              </w:rPr>
            </w:pPr>
            <w:r w:rsidRPr="00261515">
              <w:rPr>
                <w:sz w:val="28"/>
                <w:szCs w:val="28"/>
              </w:rPr>
              <w:t>4</w:t>
            </w:r>
          </w:p>
        </w:tc>
        <w:tc>
          <w:tcPr>
            <w:tcW w:w="0" w:type="auto"/>
            <w:tcBorders>
              <w:top w:val="single" w:sz="4" w:space="0" w:color="003366"/>
              <w:left w:val="single" w:sz="4" w:space="0" w:color="003366"/>
              <w:bottom w:val="single" w:sz="4" w:space="0" w:color="003366"/>
              <w:right w:val="double" w:sz="4" w:space="0" w:color="003366"/>
            </w:tcBorders>
            <w:vAlign w:val="center"/>
          </w:tcPr>
          <w:p w:rsidR="002E1051" w:rsidRPr="00261515" w:rsidRDefault="002E1051" w:rsidP="0017298A">
            <w:pPr>
              <w:rPr>
                <w:sz w:val="28"/>
                <w:szCs w:val="28"/>
              </w:rPr>
            </w:pPr>
          </w:p>
        </w:tc>
      </w:tr>
      <w:tr w:rsidR="002E1051" w:rsidRPr="00261515" w:rsidTr="0017298A">
        <w:tc>
          <w:tcPr>
            <w:tcW w:w="0" w:type="auto"/>
            <w:tcBorders>
              <w:top w:val="single" w:sz="4" w:space="0" w:color="003366"/>
              <w:left w:val="double" w:sz="4" w:space="0" w:color="003366"/>
              <w:bottom w:val="single" w:sz="4" w:space="0" w:color="003366"/>
              <w:right w:val="single" w:sz="4" w:space="0" w:color="003366"/>
            </w:tcBorders>
            <w:vAlign w:val="center"/>
          </w:tcPr>
          <w:p w:rsidR="002E1051" w:rsidRPr="00261515" w:rsidRDefault="002E1051" w:rsidP="0017298A">
            <w:pPr>
              <w:jc w:val="center"/>
              <w:rPr>
                <w:b/>
                <w:sz w:val="28"/>
                <w:szCs w:val="28"/>
              </w:rPr>
            </w:pPr>
            <w:r w:rsidRPr="00261515">
              <w:rPr>
                <w:b/>
                <w:sz w:val="28"/>
                <w:szCs w:val="28"/>
              </w:rPr>
              <w:t>13</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261515" w:rsidRDefault="002E1051" w:rsidP="0017298A">
            <w:pPr>
              <w:rPr>
                <w:sz w:val="28"/>
                <w:szCs w:val="28"/>
              </w:rPr>
            </w:pPr>
            <w:r w:rsidRPr="00261515">
              <w:rPr>
                <w:sz w:val="28"/>
                <w:szCs w:val="28"/>
                <w:lang w:val="en-US"/>
              </w:rPr>
              <w:t>DVD</w:t>
            </w:r>
            <w:r w:rsidRPr="00261515">
              <w:rPr>
                <w:sz w:val="28"/>
                <w:szCs w:val="28"/>
              </w:rPr>
              <w:t>-плеер</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261515" w:rsidRDefault="002E1051" w:rsidP="0017298A">
            <w:pPr>
              <w:jc w:val="center"/>
              <w:rPr>
                <w:sz w:val="28"/>
                <w:szCs w:val="28"/>
              </w:rPr>
            </w:pPr>
            <w:r w:rsidRPr="00261515">
              <w:rPr>
                <w:sz w:val="28"/>
                <w:szCs w:val="28"/>
              </w:rPr>
              <w:t>2</w:t>
            </w:r>
          </w:p>
        </w:tc>
        <w:tc>
          <w:tcPr>
            <w:tcW w:w="0" w:type="auto"/>
            <w:tcBorders>
              <w:top w:val="single" w:sz="4" w:space="0" w:color="003366"/>
              <w:left w:val="single" w:sz="4" w:space="0" w:color="003366"/>
              <w:bottom w:val="single" w:sz="4" w:space="0" w:color="003366"/>
              <w:right w:val="double" w:sz="4" w:space="0" w:color="003366"/>
            </w:tcBorders>
            <w:vAlign w:val="center"/>
          </w:tcPr>
          <w:p w:rsidR="002E1051" w:rsidRPr="00261515" w:rsidRDefault="002E1051" w:rsidP="0017298A">
            <w:pPr>
              <w:rPr>
                <w:sz w:val="28"/>
                <w:szCs w:val="28"/>
              </w:rPr>
            </w:pPr>
          </w:p>
        </w:tc>
      </w:tr>
      <w:tr w:rsidR="002E1051" w:rsidRPr="00261515" w:rsidTr="0017298A">
        <w:tc>
          <w:tcPr>
            <w:tcW w:w="0" w:type="auto"/>
            <w:tcBorders>
              <w:top w:val="single" w:sz="4" w:space="0" w:color="003366"/>
              <w:left w:val="double" w:sz="4" w:space="0" w:color="003366"/>
              <w:bottom w:val="single" w:sz="4" w:space="0" w:color="003366"/>
              <w:right w:val="single" w:sz="4" w:space="0" w:color="003366"/>
            </w:tcBorders>
            <w:vAlign w:val="center"/>
          </w:tcPr>
          <w:p w:rsidR="002E1051" w:rsidRPr="00261515" w:rsidRDefault="002E1051" w:rsidP="0017298A">
            <w:pPr>
              <w:jc w:val="center"/>
              <w:rPr>
                <w:b/>
                <w:sz w:val="28"/>
                <w:szCs w:val="28"/>
              </w:rPr>
            </w:pPr>
            <w:r w:rsidRPr="00261515">
              <w:rPr>
                <w:b/>
                <w:sz w:val="28"/>
                <w:szCs w:val="28"/>
              </w:rPr>
              <w:t>14</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261515" w:rsidRDefault="002E1051" w:rsidP="0017298A">
            <w:pPr>
              <w:rPr>
                <w:sz w:val="28"/>
                <w:szCs w:val="28"/>
              </w:rPr>
            </w:pPr>
            <w:r w:rsidRPr="00261515">
              <w:rPr>
                <w:sz w:val="28"/>
                <w:szCs w:val="28"/>
              </w:rPr>
              <w:t>Видео-двойка</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261515" w:rsidRDefault="002E1051" w:rsidP="0017298A">
            <w:pPr>
              <w:jc w:val="center"/>
              <w:rPr>
                <w:sz w:val="28"/>
                <w:szCs w:val="28"/>
              </w:rPr>
            </w:pPr>
            <w:r w:rsidRPr="00261515">
              <w:rPr>
                <w:sz w:val="28"/>
                <w:szCs w:val="28"/>
              </w:rPr>
              <w:t>2</w:t>
            </w:r>
          </w:p>
        </w:tc>
        <w:tc>
          <w:tcPr>
            <w:tcW w:w="0" w:type="auto"/>
            <w:tcBorders>
              <w:top w:val="single" w:sz="4" w:space="0" w:color="003366"/>
              <w:left w:val="single" w:sz="4" w:space="0" w:color="003366"/>
              <w:bottom w:val="single" w:sz="4" w:space="0" w:color="003366"/>
              <w:right w:val="double" w:sz="4" w:space="0" w:color="003366"/>
            </w:tcBorders>
          </w:tcPr>
          <w:p w:rsidR="002E1051" w:rsidRPr="00261515" w:rsidRDefault="002E1051" w:rsidP="0017298A">
            <w:pPr>
              <w:rPr>
                <w:sz w:val="28"/>
                <w:szCs w:val="28"/>
              </w:rPr>
            </w:pPr>
          </w:p>
        </w:tc>
      </w:tr>
      <w:tr w:rsidR="002E1051" w:rsidRPr="00261515" w:rsidTr="0017298A">
        <w:tc>
          <w:tcPr>
            <w:tcW w:w="0" w:type="auto"/>
            <w:tcBorders>
              <w:top w:val="single" w:sz="4" w:space="0" w:color="003366"/>
              <w:left w:val="double" w:sz="4" w:space="0" w:color="003366"/>
              <w:bottom w:val="single" w:sz="4" w:space="0" w:color="003366"/>
              <w:right w:val="single" w:sz="4" w:space="0" w:color="003366"/>
            </w:tcBorders>
            <w:vAlign w:val="center"/>
          </w:tcPr>
          <w:p w:rsidR="002E1051" w:rsidRPr="00261515" w:rsidRDefault="002E1051" w:rsidP="0017298A">
            <w:pPr>
              <w:jc w:val="center"/>
              <w:rPr>
                <w:b/>
                <w:sz w:val="28"/>
                <w:szCs w:val="28"/>
              </w:rPr>
            </w:pPr>
            <w:r w:rsidRPr="00261515">
              <w:rPr>
                <w:b/>
                <w:sz w:val="28"/>
                <w:szCs w:val="28"/>
              </w:rPr>
              <w:t>15</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261515" w:rsidRDefault="002E1051" w:rsidP="0017298A">
            <w:pPr>
              <w:rPr>
                <w:sz w:val="28"/>
                <w:szCs w:val="28"/>
              </w:rPr>
            </w:pPr>
            <w:r w:rsidRPr="00261515">
              <w:rPr>
                <w:sz w:val="28"/>
                <w:szCs w:val="28"/>
              </w:rPr>
              <w:t xml:space="preserve">Видеомагнитофон </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261515" w:rsidRDefault="002E1051" w:rsidP="0017298A">
            <w:pPr>
              <w:jc w:val="center"/>
              <w:rPr>
                <w:sz w:val="28"/>
                <w:szCs w:val="28"/>
              </w:rPr>
            </w:pPr>
            <w:r w:rsidRPr="00261515">
              <w:rPr>
                <w:sz w:val="28"/>
                <w:szCs w:val="28"/>
              </w:rPr>
              <w:t>1</w:t>
            </w:r>
          </w:p>
        </w:tc>
        <w:tc>
          <w:tcPr>
            <w:tcW w:w="0" w:type="auto"/>
            <w:tcBorders>
              <w:top w:val="single" w:sz="4" w:space="0" w:color="003366"/>
              <w:left w:val="single" w:sz="4" w:space="0" w:color="003366"/>
              <w:bottom w:val="single" w:sz="4" w:space="0" w:color="003366"/>
              <w:right w:val="double" w:sz="4" w:space="0" w:color="003366"/>
            </w:tcBorders>
          </w:tcPr>
          <w:p w:rsidR="002E1051" w:rsidRPr="00261515" w:rsidRDefault="002E1051" w:rsidP="0017298A">
            <w:pPr>
              <w:rPr>
                <w:sz w:val="28"/>
                <w:szCs w:val="28"/>
              </w:rPr>
            </w:pPr>
          </w:p>
        </w:tc>
      </w:tr>
      <w:tr w:rsidR="002E1051" w:rsidRPr="00261515" w:rsidTr="0017298A">
        <w:tc>
          <w:tcPr>
            <w:tcW w:w="0" w:type="auto"/>
            <w:tcBorders>
              <w:top w:val="single" w:sz="4" w:space="0" w:color="003366"/>
              <w:left w:val="double" w:sz="4" w:space="0" w:color="003366"/>
              <w:bottom w:val="single" w:sz="4" w:space="0" w:color="003366"/>
              <w:right w:val="single" w:sz="4" w:space="0" w:color="003366"/>
            </w:tcBorders>
            <w:vAlign w:val="center"/>
          </w:tcPr>
          <w:p w:rsidR="002E1051" w:rsidRPr="00261515" w:rsidRDefault="002E1051" w:rsidP="0017298A">
            <w:pPr>
              <w:jc w:val="center"/>
              <w:rPr>
                <w:b/>
                <w:sz w:val="28"/>
                <w:szCs w:val="28"/>
              </w:rPr>
            </w:pPr>
            <w:r w:rsidRPr="00261515">
              <w:rPr>
                <w:b/>
                <w:sz w:val="28"/>
                <w:szCs w:val="28"/>
              </w:rPr>
              <w:t>16</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261515" w:rsidRDefault="002E1051" w:rsidP="0017298A">
            <w:pPr>
              <w:rPr>
                <w:sz w:val="28"/>
                <w:szCs w:val="28"/>
              </w:rPr>
            </w:pPr>
            <w:r w:rsidRPr="00261515">
              <w:rPr>
                <w:sz w:val="28"/>
                <w:szCs w:val="28"/>
              </w:rPr>
              <w:t xml:space="preserve">Мультимедийный проектор </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261515" w:rsidRDefault="002E1051" w:rsidP="0017298A">
            <w:pPr>
              <w:jc w:val="center"/>
              <w:rPr>
                <w:sz w:val="28"/>
                <w:szCs w:val="28"/>
              </w:rPr>
            </w:pPr>
            <w:r w:rsidRPr="00261515">
              <w:rPr>
                <w:sz w:val="28"/>
                <w:szCs w:val="28"/>
              </w:rPr>
              <w:t>4</w:t>
            </w:r>
          </w:p>
        </w:tc>
        <w:tc>
          <w:tcPr>
            <w:tcW w:w="0" w:type="auto"/>
            <w:tcBorders>
              <w:top w:val="single" w:sz="4" w:space="0" w:color="003366"/>
              <w:left w:val="single" w:sz="4" w:space="0" w:color="003366"/>
              <w:bottom w:val="single" w:sz="4" w:space="0" w:color="003366"/>
              <w:right w:val="double" w:sz="4" w:space="0" w:color="003366"/>
            </w:tcBorders>
          </w:tcPr>
          <w:p w:rsidR="002E1051" w:rsidRPr="00261515" w:rsidRDefault="002E1051" w:rsidP="0017298A">
            <w:pPr>
              <w:rPr>
                <w:sz w:val="28"/>
                <w:szCs w:val="28"/>
              </w:rPr>
            </w:pPr>
          </w:p>
        </w:tc>
      </w:tr>
      <w:tr w:rsidR="002E1051" w:rsidRPr="00261515" w:rsidTr="0017298A">
        <w:tc>
          <w:tcPr>
            <w:tcW w:w="0" w:type="auto"/>
            <w:tcBorders>
              <w:top w:val="single" w:sz="4" w:space="0" w:color="003366"/>
              <w:left w:val="double" w:sz="4" w:space="0" w:color="003366"/>
              <w:bottom w:val="single" w:sz="4" w:space="0" w:color="003366"/>
              <w:right w:val="single" w:sz="4" w:space="0" w:color="003366"/>
            </w:tcBorders>
            <w:vAlign w:val="center"/>
          </w:tcPr>
          <w:p w:rsidR="002E1051" w:rsidRPr="00261515" w:rsidRDefault="002E1051" w:rsidP="0017298A">
            <w:pPr>
              <w:jc w:val="center"/>
              <w:rPr>
                <w:b/>
                <w:sz w:val="28"/>
                <w:szCs w:val="28"/>
              </w:rPr>
            </w:pPr>
            <w:r w:rsidRPr="00261515">
              <w:rPr>
                <w:b/>
                <w:sz w:val="28"/>
                <w:szCs w:val="28"/>
              </w:rPr>
              <w:t>17</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261515" w:rsidRDefault="002E1051" w:rsidP="0017298A">
            <w:pPr>
              <w:rPr>
                <w:sz w:val="28"/>
                <w:szCs w:val="28"/>
              </w:rPr>
            </w:pPr>
            <w:r w:rsidRPr="00261515">
              <w:rPr>
                <w:sz w:val="28"/>
                <w:szCs w:val="28"/>
              </w:rPr>
              <w:t xml:space="preserve">Интерактивная доска </w:t>
            </w:r>
          </w:p>
        </w:tc>
        <w:tc>
          <w:tcPr>
            <w:tcW w:w="0" w:type="auto"/>
            <w:tcBorders>
              <w:top w:val="single" w:sz="4" w:space="0" w:color="003366"/>
              <w:left w:val="single" w:sz="4" w:space="0" w:color="003366"/>
              <w:bottom w:val="single" w:sz="4" w:space="0" w:color="003366"/>
              <w:right w:val="single" w:sz="4" w:space="0" w:color="003366"/>
            </w:tcBorders>
            <w:vAlign w:val="center"/>
          </w:tcPr>
          <w:p w:rsidR="002E1051" w:rsidRPr="00261515" w:rsidRDefault="002E1051" w:rsidP="0017298A">
            <w:pPr>
              <w:jc w:val="center"/>
              <w:rPr>
                <w:sz w:val="28"/>
                <w:szCs w:val="28"/>
              </w:rPr>
            </w:pPr>
            <w:r w:rsidRPr="00261515">
              <w:rPr>
                <w:sz w:val="28"/>
                <w:szCs w:val="28"/>
              </w:rPr>
              <w:t>1</w:t>
            </w:r>
          </w:p>
        </w:tc>
        <w:tc>
          <w:tcPr>
            <w:tcW w:w="0" w:type="auto"/>
            <w:tcBorders>
              <w:top w:val="single" w:sz="4" w:space="0" w:color="003366"/>
              <w:left w:val="single" w:sz="4" w:space="0" w:color="003366"/>
              <w:bottom w:val="single" w:sz="4" w:space="0" w:color="003366"/>
              <w:right w:val="double" w:sz="4" w:space="0" w:color="003366"/>
            </w:tcBorders>
          </w:tcPr>
          <w:p w:rsidR="002E1051" w:rsidRPr="00261515" w:rsidRDefault="002E1051" w:rsidP="0017298A">
            <w:pPr>
              <w:rPr>
                <w:sz w:val="28"/>
                <w:szCs w:val="28"/>
              </w:rPr>
            </w:pPr>
          </w:p>
        </w:tc>
      </w:tr>
      <w:tr w:rsidR="002E1051" w:rsidRPr="00261515" w:rsidTr="0017298A">
        <w:tc>
          <w:tcPr>
            <w:tcW w:w="0" w:type="auto"/>
            <w:tcBorders>
              <w:top w:val="single" w:sz="4" w:space="0" w:color="003366"/>
              <w:left w:val="double" w:sz="4" w:space="0" w:color="003366"/>
              <w:bottom w:val="double" w:sz="4" w:space="0" w:color="003366"/>
              <w:right w:val="single" w:sz="4" w:space="0" w:color="003366"/>
            </w:tcBorders>
            <w:vAlign w:val="center"/>
          </w:tcPr>
          <w:p w:rsidR="002E1051" w:rsidRPr="00261515" w:rsidRDefault="002E1051" w:rsidP="0017298A">
            <w:pPr>
              <w:jc w:val="center"/>
              <w:rPr>
                <w:b/>
                <w:sz w:val="28"/>
                <w:szCs w:val="28"/>
              </w:rPr>
            </w:pPr>
            <w:r w:rsidRPr="00261515">
              <w:rPr>
                <w:b/>
                <w:sz w:val="28"/>
                <w:szCs w:val="28"/>
              </w:rPr>
              <w:t>18</w:t>
            </w:r>
          </w:p>
        </w:tc>
        <w:tc>
          <w:tcPr>
            <w:tcW w:w="0" w:type="auto"/>
            <w:tcBorders>
              <w:top w:val="single" w:sz="4" w:space="0" w:color="003366"/>
              <w:left w:val="single" w:sz="4" w:space="0" w:color="003366"/>
              <w:bottom w:val="double" w:sz="4" w:space="0" w:color="003366"/>
              <w:right w:val="single" w:sz="4" w:space="0" w:color="003366"/>
            </w:tcBorders>
            <w:vAlign w:val="center"/>
          </w:tcPr>
          <w:p w:rsidR="002E1051" w:rsidRPr="00261515" w:rsidRDefault="002E1051" w:rsidP="0017298A">
            <w:pPr>
              <w:rPr>
                <w:sz w:val="28"/>
                <w:szCs w:val="28"/>
              </w:rPr>
            </w:pPr>
            <w:r w:rsidRPr="00261515">
              <w:rPr>
                <w:sz w:val="28"/>
                <w:szCs w:val="28"/>
              </w:rPr>
              <w:t>Магнитная доска</w:t>
            </w:r>
          </w:p>
        </w:tc>
        <w:tc>
          <w:tcPr>
            <w:tcW w:w="0" w:type="auto"/>
            <w:tcBorders>
              <w:top w:val="single" w:sz="4" w:space="0" w:color="003366"/>
              <w:left w:val="single" w:sz="4" w:space="0" w:color="003366"/>
              <w:bottom w:val="double" w:sz="4" w:space="0" w:color="003366"/>
              <w:right w:val="single" w:sz="4" w:space="0" w:color="003366"/>
            </w:tcBorders>
            <w:vAlign w:val="center"/>
          </w:tcPr>
          <w:p w:rsidR="002E1051" w:rsidRPr="00261515" w:rsidRDefault="002E1051" w:rsidP="0017298A">
            <w:pPr>
              <w:jc w:val="center"/>
              <w:rPr>
                <w:sz w:val="28"/>
                <w:szCs w:val="28"/>
              </w:rPr>
            </w:pPr>
            <w:r w:rsidRPr="00261515">
              <w:rPr>
                <w:sz w:val="28"/>
                <w:szCs w:val="28"/>
              </w:rPr>
              <w:t>5</w:t>
            </w:r>
          </w:p>
        </w:tc>
        <w:tc>
          <w:tcPr>
            <w:tcW w:w="0" w:type="auto"/>
            <w:tcBorders>
              <w:top w:val="single" w:sz="4" w:space="0" w:color="003366"/>
              <w:left w:val="single" w:sz="4" w:space="0" w:color="003366"/>
              <w:bottom w:val="double" w:sz="4" w:space="0" w:color="003366"/>
              <w:right w:val="double" w:sz="4" w:space="0" w:color="003366"/>
            </w:tcBorders>
          </w:tcPr>
          <w:p w:rsidR="002E1051" w:rsidRPr="00261515" w:rsidRDefault="002E1051" w:rsidP="0017298A">
            <w:pPr>
              <w:rPr>
                <w:sz w:val="28"/>
                <w:szCs w:val="28"/>
              </w:rPr>
            </w:pPr>
          </w:p>
        </w:tc>
      </w:tr>
    </w:tbl>
    <w:p w:rsidR="002E1051" w:rsidRDefault="002E1051" w:rsidP="002E1051">
      <w:pPr>
        <w:rPr>
          <w:b/>
        </w:rPr>
      </w:pPr>
      <w:r>
        <w:br/>
      </w:r>
    </w:p>
    <w:p w:rsidR="00357A45" w:rsidRDefault="00357A45" w:rsidP="0017298A">
      <w:pPr>
        <w:rPr>
          <w:b/>
          <w:sz w:val="28"/>
          <w:szCs w:val="28"/>
        </w:rPr>
      </w:pPr>
    </w:p>
    <w:p w:rsidR="00357A45" w:rsidRDefault="00357A45" w:rsidP="00357A45">
      <w:pPr>
        <w:jc w:val="center"/>
        <w:rPr>
          <w:b/>
          <w:sz w:val="28"/>
          <w:szCs w:val="28"/>
        </w:rPr>
      </w:pPr>
    </w:p>
    <w:p w:rsidR="00357A45" w:rsidRDefault="00357A45" w:rsidP="00357A45">
      <w:pPr>
        <w:jc w:val="center"/>
        <w:rPr>
          <w:b/>
          <w:sz w:val="28"/>
          <w:szCs w:val="28"/>
        </w:rPr>
      </w:pPr>
      <w:r w:rsidRPr="00A2772E">
        <w:rPr>
          <w:b/>
          <w:sz w:val="28"/>
          <w:szCs w:val="28"/>
        </w:rPr>
        <w:t>Организация управления школой.</w:t>
      </w:r>
    </w:p>
    <w:p w:rsidR="00357A45" w:rsidRDefault="00357A45" w:rsidP="00357A45">
      <w:pPr>
        <w:tabs>
          <w:tab w:val="left" w:pos="11552"/>
        </w:tabs>
        <w:jc w:val="both"/>
        <w:rPr>
          <w:b/>
          <w:sz w:val="28"/>
          <w:szCs w:val="28"/>
        </w:rPr>
      </w:pPr>
      <w:r>
        <w:rPr>
          <w:sz w:val="28"/>
          <w:szCs w:val="28"/>
        </w:rPr>
        <w:t xml:space="preserve">           В школе сформировалась достаточно слаженная, сильная, опытная управленческая команда. Ее отличают продуманная структура управления, четкое распределение функционала, высокая исполнительская дисциплина, способность к творчеству и самосовершенствованию, повышению квалификации, культура труда, коллегиальность принятия решений.</w:t>
      </w:r>
      <w:r w:rsidRPr="00A2772E">
        <w:rPr>
          <w:sz w:val="28"/>
          <w:szCs w:val="28"/>
        </w:rPr>
        <w:t xml:space="preserve"> </w:t>
      </w:r>
    </w:p>
    <w:p w:rsidR="002E1051" w:rsidRDefault="002E1051" w:rsidP="002E1051">
      <w:pPr>
        <w:rPr>
          <w:b/>
        </w:rPr>
      </w:pPr>
    </w:p>
    <w:p w:rsidR="00357A45" w:rsidRDefault="00357A45" w:rsidP="00357A45">
      <w:pPr>
        <w:jc w:val="both"/>
      </w:pPr>
    </w:p>
    <w:p w:rsidR="00357A45" w:rsidRDefault="0057301B" w:rsidP="00357A45">
      <w:r>
        <w:rPr>
          <w:noProof/>
        </w:rPr>
        <w:pict>
          <v:shapetype id="_x0000_t202" coordsize="21600,21600" o:spt="202" path="m,l,21600r21600,l21600,xe">
            <v:stroke joinstyle="miter"/>
            <v:path gradientshapeok="t" o:connecttype="rect"/>
          </v:shapetype>
          <v:shape id="_x0000_s1113" type="#_x0000_t202" style="position:absolute;margin-left:308.85pt;margin-top:12.6pt;width:106.05pt;height:39.4pt;z-index:251705344" strokecolor="#036" strokeweight="3pt">
            <v:stroke linestyle="thinThin"/>
            <v:textbox style="mso-next-textbox:#_x0000_s1113">
              <w:txbxContent>
                <w:p w:rsidR="00F47849" w:rsidRPr="00D418A6" w:rsidRDefault="00F47849" w:rsidP="00357A45">
                  <w:pPr>
                    <w:jc w:val="center"/>
                    <w:rPr>
                      <w:b/>
                    </w:rPr>
                  </w:pPr>
                  <w:r>
                    <w:rPr>
                      <w:b/>
                    </w:rPr>
                    <w:t>Управляющий совет школы</w:t>
                  </w:r>
                  <w:r w:rsidRPr="00D418A6">
                    <w:rPr>
                      <w:b/>
                    </w:rPr>
                    <w:t>школы</w:t>
                  </w:r>
                </w:p>
              </w:txbxContent>
            </v:textbox>
          </v:shape>
        </w:pict>
      </w:r>
      <w:r>
        <w:rPr>
          <w:noProof/>
        </w:rPr>
        <w:pict>
          <v:shape id="_x0000_s1112" type="#_x0000_t202" style="position:absolute;margin-left:86.85pt;margin-top:12.6pt;width:94.35pt;height:32.6pt;z-index:251704320" strokecolor="#036" strokeweight="3pt">
            <v:stroke linestyle="thinThin"/>
            <v:textbox style="mso-next-textbox:#_x0000_s1112">
              <w:txbxContent>
                <w:p w:rsidR="00F47849" w:rsidRPr="00BE00C5" w:rsidRDefault="00F47849" w:rsidP="00357A45">
                  <w:pPr>
                    <w:jc w:val="center"/>
                    <w:rPr>
                      <w:b/>
                      <w:sz w:val="20"/>
                      <w:szCs w:val="20"/>
                    </w:rPr>
                  </w:pPr>
                  <w:r w:rsidRPr="00BE00C5">
                    <w:rPr>
                      <w:b/>
                      <w:sz w:val="20"/>
                      <w:szCs w:val="20"/>
                    </w:rPr>
                    <w:t>Директор школы</w:t>
                  </w:r>
                </w:p>
              </w:txbxContent>
            </v:textbox>
          </v:shape>
        </w:pict>
      </w:r>
    </w:p>
    <w:p w:rsidR="00357A45" w:rsidRDefault="0057301B" w:rsidP="00357A45">
      <w:r>
        <w:rPr>
          <w:noProof/>
        </w:rPr>
        <w:pict>
          <v:line id="_x0000_s1148" style="position:absolute;flip:x;z-index:251741184" from="414.9pt,6.95pt" to="492pt,6.95pt">
            <v:stroke endarrow="block"/>
          </v:line>
        </w:pict>
      </w:r>
      <w:r>
        <w:rPr>
          <w:noProof/>
        </w:rPr>
        <w:pict>
          <v:line id="_x0000_s1147" style="position:absolute;flip:y;z-index:251740160" from="492pt,6.95pt" to="492pt,259.45pt"/>
        </w:pict>
      </w:r>
      <w:r>
        <w:rPr>
          <w:noProof/>
        </w:rPr>
        <w:pict>
          <v:line id="_x0000_s1144" style="position:absolute;z-index:251737088" from="48pt,6.95pt" to="86.85pt,6.95pt">
            <v:stroke endarrow="block"/>
          </v:line>
        </w:pict>
      </w:r>
      <w:r>
        <w:rPr>
          <w:noProof/>
        </w:rPr>
        <w:pict>
          <v:line id="_x0000_s1143" style="position:absolute;flip:x y;z-index:251736064" from="48pt,6.95pt" to="48pt,259.45pt"/>
        </w:pict>
      </w:r>
      <w:r>
        <w:rPr>
          <w:noProof/>
        </w:rPr>
        <w:pict>
          <v:line id="_x0000_s1131" style="position:absolute;flip:x;z-index:251723776" from="181.2pt,6.95pt" to="308.85pt,6.95pt">
            <v:stroke endarrow="block"/>
          </v:line>
        </w:pict>
      </w:r>
    </w:p>
    <w:p w:rsidR="00357A45" w:rsidRDefault="0057301B" w:rsidP="00357A45">
      <w:r>
        <w:rPr>
          <w:noProof/>
        </w:rPr>
        <w:pict>
          <v:line id="_x0000_s1149" style="position:absolute;z-index:251742208" from="414.9pt,1.3pt" to="492pt,1.3pt">
            <v:stroke endarrow="block"/>
          </v:line>
        </w:pict>
      </w:r>
      <w:r>
        <w:rPr>
          <w:noProof/>
        </w:rPr>
        <w:pict>
          <v:line id="_x0000_s1145" style="position:absolute;flip:x;z-index:251738112" from="48pt,1.3pt" to="86.85pt,1.3pt">
            <v:stroke endarrow="block"/>
          </v:line>
        </w:pict>
      </w:r>
      <w:r>
        <w:rPr>
          <w:noProof/>
        </w:rPr>
        <w:pict>
          <v:line id="_x0000_s1132" style="position:absolute;z-index:251724800" from="181.2pt,9.45pt" to="308.85pt,9.45pt">
            <v:stroke endarrow="block"/>
          </v:line>
        </w:pict>
      </w:r>
    </w:p>
    <w:p w:rsidR="00357A45" w:rsidRDefault="0057301B" w:rsidP="00357A45">
      <w:r>
        <w:rPr>
          <w:noProof/>
        </w:rPr>
        <w:pict>
          <v:line id="_x0000_s1140" style="position:absolute;flip:y;z-index:251732992" from="153.45pt,10.6pt" to="303.15pt,36.35pt">
            <v:stroke startarrow="block" endarrow="block"/>
          </v:line>
        </w:pict>
      </w:r>
      <w:r>
        <w:rPr>
          <w:noProof/>
        </w:rPr>
        <w:pict>
          <v:line id="_x0000_s1123" style="position:absolute;flip:x;z-index:251715584" from="275.55pt,10.6pt" to="319.65pt,36.35pt">
            <v:stroke startarrow="block" endarrow="block"/>
          </v:line>
        </w:pict>
      </w:r>
      <w:r>
        <w:rPr>
          <w:noProof/>
        </w:rPr>
        <w:pict>
          <v:line id="_x0000_s1124" style="position:absolute;z-index:251716608" from="368.4pt,10.6pt" to="425.4pt,36.35pt">
            <v:stroke startarrow="block" endarrow="block"/>
          </v:line>
        </w:pict>
      </w:r>
      <w:r>
        <w:rPr>
          <w:noProof/>
        </w:rPr>
        <w:pict>
          <v:line id="_x0000_s1136" style="position:absolute;flip:y;z-index:251728896" from="131.25pt,3.8pt" to="131.25pt,36.35pt">
            <v:stroke endarrow="block"/>
          </v:line>
        </w:pict>
      </w:r>
      <w:r>
        <w:rPr>
          <w:noProof/>
        </w:rPr>
        <w:pict>
          <v:line id="_x0000_s1133" style="position:absolute;z-index:251725824" from="114.6pt,3.8pt" to="114.6pt,36.35pt">
            <v:stroke endarrow="block"/>
          </v:line>
        </w:pict>
      </w:r>
    </w:p>
    <w:p w:rsidR="00357A45" w:rsidRDefault="00357A45" w:rsidP="00357A45"/>
    <w:p w:rsidR="00357A45" w:rsidRDefault="0057301B" w:rsidP="00357A45">
      <w:r>
        <w:rPr>
          <w:noProof/>
        </w:rPr>
        <w:lastRenderedPageBreak/>
        <w:pict>
          <v:shape id="_x0000_s1118" type="#_x0000_t202" style="position:absolute;margin-left:375.45pt;margin-top:8.75pt;width:94.35pt;height:32.6pt;z-index:251710464" strokecolor="#036" strokeweight="3pt">
            <v:stroke linestyle="thinThin"/>
            <v:textbox style="mso-next-textbox:#_x0000_s1118">
              <w:txbxContent>
                <w:p w:rsidR="00F47849" w:rsidRPr="00BE00C5" w:rsidRDefault="00F47849" w:rsidP="00357A45">
                  <w:pPr>
                    <w:jc w:val="center"/>
                    <w:rPr>
                      <w:b/>
                      <w:sz w:val="20"/>
                      <w:szCs w:val="20"/>
                    </w:rPr>
                  </w:pPr>
                  <w:r>
                    <w:rPr>
                      <w:b/>
                      <w:sz w:val="20"/>
                      <w:szCs w:val="20"/>
                    </w:rPr>
                    <w:t>Родительское собрание</w:t>
                  </w:r>
                </w:p>
              </w:txbxContent>
            </v:textbox>
          </v:shape>
        </w:pict>
      </w:r>
      <w:r>
        <w:rPr>
          <w:noProof/>
        </w:rPr>
        <w:pict>
          <v:shape id="_x0000_s1117" type="#_x0000_t202" style="position:absolute;margin-left:236.7pt;margin-top:8.75pt;width:94.35pt;height:32.6pt;z-index:251709440" strokecolor="#036" strokeweight="3pt">
            <v:stroke linestyle="thinThin"/>
            <v:textbox style="mso-next-textbox:#_x0000_s1117">
              <w:txbxContent>
                <w:p w:rsidR="00F47849" w:rsidRPr="00BE00C5" w:rsidRDefault="00F47849" w:rsidP="00357A45">
                  <w:pPr>
                    <w:jc w:val="center"/>
                    <w:rPr>
                      <w:b/>
                      <w:sz w:val="20"/>
                      <w:szCs w:val="20"/>
                    </w:rPr>
                  </w:pPr>
                  <w:r w:rsidRPr="00BE00C5">
                    <w:rPr>
                      <w:b/>
                      <w:sz w:val="20"/>
                      <w:szCs w:val="20"/>
                    </w:rPr>
                    <w:t>Собрание обучающихся</w:t>
                  </w:r>
                </w:p>
              </w:txbxContent>
            </v:textbox>
          </v:shape>
        </w:pict>
      </w:r>
      <w:r>
        <w:rPr>
          <w:noProof/>
        </w:rPr>
        <w:pict>
          <v:shape id="_x0000_s1114" type="#_x0000_t202" style="position:absolute;margin-left:86.85pt;margin-top:8.75pt;width:94.35pt;height:32.6pt;z-index:251706368" strokecolor="#036" strokeweight="3pt">
            <v:stroke linestyle="thinThin"/>
            <v:textbox style="mso-next-textbox:#_x0000_s1114">
              <w:txbxContent>
                <w:p w:rsidR="00F47849" w:rsidRPr="00D418A6" w:rsidRDefault="00F47849" w:rsidP="00357A45">
                  <w:pPr>
                    <w:jc w:val="center"/>
                    <w:rPr>
                      <w:b/>
                      <w:sz w:val="18"/>
                      <w:szCs w:val="18"/>
                    </w:rPr>
                  </w:pPr>
                  <w:r w:rsidRPr="00D418A6">
                    <w:rPr>
                      <w:b/>
                      <w:sz w:val="18"/>
                      <w:szCs w:val="18"/>
                    </w:rPr>
                    <w:t>Общее собрание работников школы</w:t>
                  </w:r>
                </w:p>
              </w:txbxContent>
            </v:textbox>
          </v:shape>
        </w:pict>
      </w:r>
    </w:p>
    <w:p w:rsidR="00357A45" w:rsidRDefault="00357A45" w:rsidP="00357A45"/>
    <w:p w:rsidR="00357A45" w:rsidRDefault="00357A45" w:rsidP="00357A45"/>
    <w:p w:rsidR="00357A45" w:rsidRDefault="0057301B" w:rsidP="00357A45">
      <w:r>
        <w:rPr>
          <w:noProof/>
        </w:rPr>
        <w:pict>
          <v:line id="_x0000_s1138" style="position:absolute;flip:y;z-index:251730944" from="131.25pt,-.05pt" to="131.25pt,32.55pt">
            <v:stroke endarrow="block"/>
          </v:line>
        </w:pict>
      </w:r>
      <w:r>
        <w:rPr>
          <w:noProof/>
        </w:rPr>
        <w:pict>
          <v:line id="_x0000_s1137" style="position:absolute;flip:y;z-index:251729920" from="131.25pt,-.05pt" to="131.25pt,32.55pt">
            <v:stroke endarrow="block"/>
          </v:line>
        </w:pict>
      </w:r>
      <w:r>
        <w:rPr>
          <w:noProof/>
        </w:rPr>
        <w:pict>
          <v:line id="_x0000_s1134" style="position:absolute;z-index:251726848" from="114.6pt,-.05pt" to="114.6pt,32.55pt">
            <v:stroke endarrow="block"/>
          </v:line>
        </w:pict>
      </w:r>
      <w:r>
        <w:rPr>
          <w:noProof/>
        </w:rPr>
        <w:pict>
          <v:line id="_x0000_s1127" style="position:absolute;z-index:251719680" from="419.85pt,-.05pt" to="419.85pt,32.55pt">
            <v:stroke startarrow="block" endarrow="block"/>
          </v:line>
        </w:pict>
      </w:r>
      <w:r>
        <w:rPr>
          <w:noProof/>
        </w:rPr>
        <w:pict>
          <v:line id="_x0000_s1125" style="position:absolute;z-index:251717632" from="281.1pt,-.05pt" to="281.1pt,32.55pt">
            <v:stroke startarrow="block" endarrow="block"/>
          </v:line>
        </w:pict>
      </w:r>
    </w:p>
    <w:p w:rsidR="00357A45" w:rsidRDefault="0057301B" w:rsidP="00357A45">
      <w:r>
        <w:rPr>
          <w:noProof/>
        </w:rPr>
        <w:pict>
          <v:shape id="_x0000_s1122" type="#_x0000_t202" style="position:absolute;margin-left:378pt;margin-top:12.35pt;width:94.35pt;height:36pt;z-index:251714560" strokecolor="#036" strokeweight="3pt">
            <v:stroke linestyle="thinThin"/>
            <v:textbox style="mso-next-textbox:#_x0000_s1122">
              <w:txbxContent>
                <w:p w:rsidR="00F47849" w:rsidRPr="00D418A6" w:rsidRDefault="00F47849" w:rsidP="00357A45">
                  <w:pPr>
                    <w:jc w:val="center"/>
                    <w:rPr>
                      <w:b/>
                      <w:sz w:val="16"/>
                      <w:szCs w:val="16"/>
                    </w:rPr>
                  </w:pPr>
                  <w:r w:rsidRPr="00D418A6">
                    <w:rPr>
                      <w:b/>
                      <w:sz w:val="16"/>
                      <w:szCs w:val="16"/>
                    </w:rPr>
                    <w:t>Общешкольный родительский комитет</w:t>
                  </w:r>
                </w:p>
              </w:txbxContent>
            </v:textbox>
          </v:shape>
        </w:pict>
      </w:r>
    </w:p>
    <w:p w:rsidR="00357A45" w:rsidRDefault="0057301B" w:rsidP="00357A45">
      <w:r>
        <w:rPr>
          <w:noProof/>
        </w:rPr>
        <w:pict>
          <v:shape id="_x0000_s1120" type="#_x0000_t202" style="position:absolute;margin-left:236.7pt;margin-top:4.95pt;width:94.35pt;height:32.55pt;z-index:251712512" strokecolor="#036" strokeweight="3pt">
            <v:stroke linestyle="thinThin"/>
            <v:textbox style="mso-next-textbox:#_x0000_s1120">
              <w:txbxContent>
                <w:p w:rsidR="00F47849" w:rsidRPr="00BE00C5" w:rsidRDefault="00F47849" w:rsidP="00357A45">
                  <w:pPr>
                    <w:rPr>
                      <w:b/>
                      <w:sz w:val="20"/>
                      <w:szCs w:val="20"/>
                    </w:rPr>
                  </w:pPr>
                  <w:r>
                    <w:rPr>
                      <w:b/>
                      <w:sz w:val="20"/>
                      <w:szCs w:val="20"/>
                    </w:rPr>
                    <w:t>Лидер ДПО «Прометей»</w:t>
                  </w:r>
                </w:p>
              </w:txbxContent>
            </v:textbox>
          </v:shape>
        </w:pict>
      </w:r>
      <w:r>
        <w:rPr>
          <w:noProof/>
        </w:rPr>
        <w:pict>
          <v:shape id="_x0000_s1115" type="#_x0000_t202" style="position:absolute;margin-left:86.85pt;margin-top:4.95pt;width:94.35pt;height:32.55pt;z-index:251707392" strokecolor="#036" strokeweight="3pt">
            <v:stroke linestyle="thinThin"/>
            <v:textbox style="mso-next-textbox:#_x0000_s1115">
              <w:txbxContent>
                <w:p w:rsidR="00F47849" w:rsidRPr="00D418A6" w:rsidRDefault="00F47849" w:rsidP="00357A45">
                  <w:pPr>
                    <w:jc w:val="center"/>
                    <w:rPr>
                      <w:b/>
                    </w:rPr>
                  </w:pPr>
                  <w:r w:rsidRPr="00D418A6">
                    <w:rPr>
                      <w:b/>
                    </w:rPr>
                    <w:t>Педсовет</w:t>
                  </w:r>
                </w:p>
              </w:txbxContent>
            </v:textbox>
          </v:shape>
        </w:pict>
      </w:r>
    </w:p>
    <w:p w:rsidR="00357A45" w:rsidRDefault="0057301B" w:rsidP="00357A45">
      <w:r>
        <w:rPr>
          <w:noProof/>
        </w:rPr>
        <w:pict>
          <v:line id="_x0000_s1130" style="position:absolute;z-index:251722752" from="331.05pt,7.4pt" to="375.45pt,7.4pt">
            <v:stroke startarrow="block" endarrow="block"/>
          </v:line>
        </w:pict>
      </w:r>
      <w:r>
        <w:rPr>
          <w:noProof/>
        </w:rPr>
        <w:pict>
          <v:line id="_x0000_s1129" style="position:absolute;z-index:251721728" from="181.2pt,7.4pt" to="236.7pt,7.4pt">
            <v:stroke startarrow="block" endarrow="block"/>
          </v:line>
        </w:pict>
      </w:r>
    </w:p>
    <w:p w:rsidR="00357A45" w:rsidRDefault="0057301B" w:rsidP="00357A45">
      <w:r>
        <w:rPr>
          <w:noProof/>
        </w:rPr>
        <w:pict>
          <v:line id="_x0000_s1139" style="position:absolute;flip:y;z-index:251731968" from="131.25pt,9.9pt" to="131.25pt,42.5pt">
            <v:stroke endarrow="block"/>
          </v:line>
        </w:pict>
      </w:r>
      <w:r>
        <w:rPr>
          <w:noProof/>
        </w:rPr>
        <w:pict>
          <v:line id="_x0000_s1135" style="position:absolute;z-index:251727872" from="114.6pt,9.9pt" to="114.6pt,42.5pt">
            <v:stroke endarrow="block"/>
          </v:line>
        </w:pict>
      </w:r>
      <w:r>
        <w:rPr>
          <w:noProof/>
        </w:rPr>
        <w:pict>
          <v:line id="_x0000_s1128" style="position:absolute;z-index:251720704" from="419.85pt,9.9pt" to="419.85pt,42.5pt">
            <v:stroke startarrow="block" endarrow="block"/>
          </v:line>
        </w:pict>
      </w:r>
      <w:r>
        <w:rPr>
          <w:noProof/>
        </w:rPr>
        <w:pict>
          <v:line id="_x0000_s1126" style="position:absolute;z-index:251718656" from="281.1pt,9.9pt" to="281.1pt,42.5pt">
            <v:stroke startarrow="block" endarrow="block"/>
          </v:line>
        </w:pict>
      </w:r>
    </w:p>
    <w:p w:rsidR="00357A45" w:rsidRDefault="00357A45" w:rsidP="00357A45"/>
    <w:p w:rsidR="00357A45" w:rsidRDefault="00357A45" w:rsidP="00357A45"/>
    <w:p w:rsidR="00357A45" w:rsidRDefault="0057301B" w:rsidP="00357A45">
      <w:r>
        <w:rPr>
          <w:noProof/>
        </w:rPr>
        <w:pict>
          <v:shape id="_x0000_s1119" type="#_x0000_t202" style="position:absolute;margin-left:375.45pt;margin-top:1.1pt;width:94.35pt;height:36.45pt;z-index:251711488" strokecolor="#036" strokeweight="3pt">
            <v:stroke linestyle="thinThin"/>
            <v:textbox style="mso-next-textbox:#_x0000_s1119">
              <w:txbxContent>
                <w:p w:rsidR="00F47849" w:rsidRPr="00D418A6" w:rsidRDefault="00F47849" w:rsidP="00357A45">
                  <w:pPr>
                    <w:jc w:val="center"/>
                    <w:rPr>
                      <w:b/>
                      <w:sz w:val="16"/>
                      <w:szCs w:val="16"/>
                    </w:rPr>
                  </w:pPr>
                  <w:r w:rsidRPr="00D418A6">
                    <w:rPr>
                      <w:b/>
                      <w:sz w:val="16"/>
                      <w:szCs w:val="16"/>
                    </w:rPr>
                    <w:t>Классные родительские комитеты</w:t>
                  </w:r>
                </w:p>
              </w:txbxContent>
            </v:textbox>
          </v:shape>
        </w:pict>
      </w:r>
      <w:r>
        <w:rPr>
          <w:noProof/>
        </w:rPr>
        <w:pict>
          <v:shape id="_x0000_s1121" type="#_x0000_t202" style="position:absolute;margin-left:231.15pt;margin-top:1.1pt;width:94.35pt;height:32.6pt;z-index:251713536" strokecolor="#036" strokeweight="3pt">
            <v:stroke linestyle="thinThin"/>
            <v:textbox style="mso-next-textbox:#_x0000_s1121">
              <w:txbxContent>
                <w:p w:rsidR="00F47849" w:rsidRPr="00BE00C5" w:rsidRDefault="00F47849" w:rsidP="00357A45">
                  <w:pPr>
                    <w:jc w:val="center"/>
                    <w:rPr>
                      <w:b/>
                      <w:sz w:val="20"/>
                      <w:szCs w:val="20"/>
                    </w:rPr>
                  </w:pPr>
                  <w:r>
                    <w:rPr>
                      <w:b/>
                      <w:sz w:val="20"/>
                      <w:szCs w:val="20"/>
                    </w:rPr>
                    <w:t>Ученический совет</w:t>
                  </w:r>
                </w:p>
              </w:txbxContent>
            </v:textbox>
          </v:shape>
        </w:pict>
      </w:r>
      <w:r>
        <w:rPr>
          <w:noProof/>
        </w:rPr>
        <w:pict>
          <v:shape id="_x0000_s1116" type="#_x0000_t202" style="position:absolute;margin-left:86.85pt;margin-top:1.1pt;width:94.35pt;height:32.6pt;z-index:251708416" strokecolor="#036" strokeweight="3pt">
            <v:stroke linestyle="thinThin"/>
            <v:textbox style="mso-next-textbox:#_x0000_s1116">
              <w:txbxContent>
                <w:p w:rsidR="00F47849" w:rsidRPr="00D418A6" w:rsidRDefault="00F47849" w:rsidP="00357A45">
                  <w:pPr>
                    <w:jc w:val="center"/>
                    <w:rPr>
                      <w:b/>
                    </w:rPr>
                  </w:pPr>
                  <w:r w:rsidRPr="00D418A6">
                    <w:rPr>
                      <w:b/>
                    </w:rPr>
                    <w:t>Методсовет</w:t>
                  </w:r>
                </w:p>
              </w:txbxContent>
            </v:textbox>
          </v:shape>
        </w:pict>
      </w:r>
    </w:p>
    <w:p w:rsidR="00357A45" w:rsidRDefault="00357A45" w:rsidP="00357A45"/>
    <w:p w:rsidR="00357A45" w:rsidRDefault="00357A45" w:rsidP="00357A45"/>
    <w:p w:rsidR="00357A45" w:rsidRDefault="0057301B" w:rsidP="00357A45">
      <w:r>
        <w:rPr>
          <w:noProof/>
        </w:rPr>
        <w:pict>
          <v:shape id="_x0000_s1141" type="#_x0000_t202" style="position:absolute;margin-left:86.85pt;margin-top:8.55pt;width:382.95pt;height:32.6pt;z-index:251734016" strokecolor="#036" strokeweight="3pt">
            <v:stroke linestyle="thinThin"/>
            <v:textbox style="mso-next-textbox:#_x0000_s1141">
              <w:txbxContent>
                <w:p w:rsidR="00F47849" w:rsidRPr="00BE00C5" w:rsidRDefault="00F47849" w:rsidP="00357A45">
                  <w:pPr>
                    <w:jc w:val="center"/>
                    <w:rPr>
                      <w:b/>
                      <w:sz w:val="20"/>
                      <w:szCs w:val="20"/>
                    </w:rPr>
                  </w:pPr>
                  <w:r>
                    <w:rPr>
                      <w:b/>
                      <w:sz w:val="20"/>
                      <w:szCs w:val="20"/>
                    </w:rPr>
                    <w:t>Правозащитные органы (</w:t>
                  </w:r>
                  <w:r w:rsidRPr="00BE00C5">
                    <w:rPr>
                      <w:b/>
                      <w:sz w:val="20"/>
                      <w:szCs w:val="20"/>
                    </w:rPr>
                    <w:t>конфликтная комиссия)</w:t>
                  </w:r>
                </w:p>
              </w:txbxContent>
            </v:textbox>
          </v:shape>
        </w:pict>
      </w:r>
    </w:p>
    <w:p w:rsidR="00357A45" w:rsidRDefault="0057301B" w:rsidP="00357A45">
      <w:r>
        <w:rPr>
          <w:noProof/>
        </w:rPr>
        <w:pict>
          <v:line id="_x0000_s1146" style="position:absolute;z-index:251739136" from="469.8pt,11.05pt" to="492pt,11.05pt"/>
        </w:pict>
      </w:r>
      <w:r>
        <w:rPr>
          <w:noProof/>
        </w:rPr>
        <w:pict>
          <v:line id="_x0000_s1142" style="position:absolute;flip:x;z-index:251735040" from="48pt,11.05pt" to="86.85pt,11.05pt"/>
        </w:pict>
      </w:r>
    </w:p>
    <w:p w:rsidR="00357A45" w:rsidRDefault="00357A45" w:rsidP="00357A45"/>
    <w:p w:rsidR="00357A45" w:rsidRDefault="00357A45" w:rsidP="00357A45"/>
    <w:p w:rsidR="00357A45" w:rsidRDefault="00357A45" w:rsidP="00357A45"/>
    <w:p w:rsidR="0017298A" w:rsidRDefault="00357A45" w:rsidP="00357A45">
      <w:pPr>
        <w:rPr>
          <w:b/>
          <w:sz w:val="28"/>
          <w:szCs w:val="28"/>
        </w:rPr>
      </w:pPr>
      <w:r>
        <w:rPr>
          <w:b/>
          <w:sz w:val="28"/>
          <w:szCs w:val="28"/>
        </w:rPr>
        <w:t xml:space="preserve">                                               </w:t>
      </w:r>
    </w:p>
    <w:p w:rsidR="0017298A" w:rsidRDefault="0017298A" w:rsidP="00357A45">
      <w:pPr>
        <w:rPr>
          <w:b/>
          <w:sz w:val="28"/>
          <w:szCs w:val="28"/>
        </w:rPr>
      </w:pPr>
    </w:p>
    <w:p w:rsidR="0017298A" w:rsidRDefault="0017298A" w:rsidP="00357A45">
      <w:pPr>
        <w:rPr>
          <w:b/>
          <w:sz w:val="28"/>
          <w:szCs w:val="28"/>
        </w:rPr>
      </w:pPr>
    </w:p>
    <w:p w:rsidR="00357A45" w:rsidRPr="00357A45" w:rsidRDefault="0017298A" w:rsidP="00357A45">
      <w:pPr>
        <w:rPr>
          <w:b/>
          <w:sz w:val="28"/>
          <w:szCs w:val="28"/>
        </w:rPr>
      </w:pPr>
      <w:r>
        <w:rPr>
          <w:b/>
          <w:sz w:val="28"/>
          <w:szCs w:val="28"/>
        </w:rPr>
        <w:t xml:space="preserve">                                             </w:t>
      </w:r>
      <w:r w:rsidR="00357A45" w:rsidRPr="00357A45">
        <w:rPr>
          <w:b/>
          <w:sz w:val="28"/>
          <w:szCs w:val="28"/>
        </w:rPr>
        <w:t xml:space="preserve">Состав обучающихся </w:t>
      </w:r>
    </w:p>
    <w:p w:rsidR="00E14867" w:rsidRPr="00BC2EA8" w:rsidRDefault="00ED3544" w:rsidP="00E14867">
      <w:pPr>
        <w:rPr>
          <w:sz w:val="28"/>
          <w:szCs w:val="28"/>
        </w:rPr>
      </w:pPr>
      <w:r>
        <w:rPr>
          <w:sz w:val="28"/>
          <w:szCs w:val="28"/>
        </w:rPr>
        <w:t xml:space="preserve">          </w:t>
      </w:r>
      <w:r w:rsidR="00357A45" w:rsidRPr="00357A45">
        <w:rPr>
          <w:sz w:val="28"/>
          <w:szCs w:val="28"/>
        </w:rPr>
        <w:t>В 2011/2012 учебном году в школе обучалось 85 человек</w:t>
      </w:r>
      <w:r w:rsidR="00357A45">
        <w:rPr>
          <w:sz w:val="28"/>
          <w:szCs w:val="28"/>
        </w:rPr>
        <w:t xml:space="preserve"> (44 мальчика и 41 девочка)</w:t>
      </w:r>
      <w:r w:rsidR="00357A45" w:rsidRPr="00357A45">
        <w:rPr>
          <w:sz w:val="28"/>
          <w:szCs w:val="28"/>
        </w:rPr>
        <w:t>, в 11 классах-комплектах.</w:t>
      </w:r>
      <w:r w:rsidR="00E14867">
        <w:rPr>
          <w:sz w:val="28"/>
          <w:szCs w:val="28"/>
        </w:rPr>
        <w:t xml:space="preserve">                                                              </w:t>
      </w:r>
      <w:r w:rsidR="00E14867" w:rsidRPr="00BC2EA8">
        <w:rPr>
          <w:sz w:val="28"/>
          <w:szCs w:val="28"/>
        </w:rPr>
        <w:t>1класс-6</w:t>
      </w:r>
    </w:p>
    <w:p w:rsidR="00E14867" w:rsidRPr="00BC2EA8" w:rsidRDefault="00E14867" w:rsidP="00E14867">
      <w:pPr>
        <w:rPr>
          <w:sz w:val="28"/>
          <w:szCs w:val="28"/>
        </w:rPr>
      </w:pPr>
      <w:r w:rsidRPr="00BC2EA8">
        <w:rPr>
          <w:sz w:val="28"/>
          <w:szCs w:val="28"/>
        </w:rPr>
        <w:t>2 класс-5</w:t>
      </w:r>
    </w:p>
    <w:p w:rsidR="00E14867" w:rsidRPr="00BC2EA8" w:rsidRDefault="00E14867" w:rsidP="00E14867">
      <w:pPr>
        <w:rPr>
          <w:sz w:val="28"/>
          <w:szCs w:val="28"/>
        </w:rPr>
      </w:pPr>
      <w:r w:rsidRPr="00BC2EA8">
        <w:rPr>
          <w:sz w:val="28"/>
          <w:szCs w:val="28"/>
        </w:rPr>
        <w:t>3 класс-10</w:t>
      </w:r>
    </w:p>
    <w:p w:rsidR="00E14867" w:rsidRPr="00BC2EA8" w:rsidRDefault="00E14867" w:rsidP="00E14867">
      <w:pPr>
        <w:rPr>
          <w:sz w:val="28"/>
          <w:szCs w:val="28"/>
        </w:rPr>
      </w:pPr>
      <w:r w:rsidRPr="00BC2EA8">
        <w:rPr>
          <w:sz w:val="28"/>
          <w:szCs w:val="28"/>
        </w:rPr>
        <w:t>4 класс-10</w:t>
      </w:r>
    </w:p>
    <w:p w:rsidR="00E14867" w:rsidRPr="00BC2EA8" w:rsidRDefault="00E14867" w:rsidP="00E14867">
      <w:pPr>
        <w:rPr>
          <w:sz w:val="28"/>
          <w:szCs w:val="28"/>
        </w:rPr>
      </w:pPr>
      <w:r w:rsidRPr="00BC2EA8">
        <w:rPr>
          <w:sz w:val="28"/>
          <w:szCs w:val="28"/>
        </w:rPr>
        <w:t>5 класс-10</w:t>
      </w:r>
    </w:p>
    <w:p w:rsidR="00E14867" w:rsidRPr="00BC2EA8" w:rsidRDefault="00E14867" w:rsidP="00E14867">
      <w:pPr>
        <w:rPr>
          <w:sz w:val="28"/>
          <w:szCs w:val="28"/>
        </w:rPr>
      </w:pPr>
      <w:r w:rsidRPr="00BC2EA8">
        <w:rPr>
          <w:sz w:val="28"/>
          <w:szCs w:val="28"/>
        </w:rPr>
        <w:t>6 класс-4</w:t>
      </w:r>
    </w:p>
    <w:p w:rsidR="00E14867" w:rsidRPr="00BC2EA8" w:rsidRDefault="00E14867" w:rsidP="00E14867">
      <w:pPr>
        <w:rPr>
          <w:sz w:val="28"/>
          <w:szCs w:val="28"/>
        </w:rPr>
      </w:pPr>
      <w:r w:rsidRPr="00BC2EA8">
        <w:rPr>
          <w:sz w:val="28"/>
          <w:szCs w:val="28"/>
        </w:rPr>
        <w:t>7 класс-11</w:t>
      </w:r>
    </w:p>
    <w:p w:rsidR="00E14867" w:rsidRPr="00BC2EA8" w:rsidRDefault="00E14867" w:rsidP="00E14867">
      <w:pPr>
        <w:rPr>
          <w:sz w:val="28"/>
          <w:szCs w:val="28"/>
        </w:rPr>
      </w:pPr>
      <w:r w:rsidRPr="00BC2EA8">
        <w:rPr>
          <w:sz w:val="28"/>
          <w:szCs w:val="28"/>
        </w:rPr>
        <w:t>8 класс-7</w:t>
      </w:r>
    </w:p>
    <w:p w:rsidR="00E14867" w:rsidRPr="00BC2EA8" w:rsidRDefault="00E14867" w:rsidP="00E14867">
      <w:pPr>
        <w:rPr>
          <w:sz w:val="28"/>
          <w:szCs w:val="28"/>
        </w:rPr>
      </w:pPr>
      <w:r w:rsidRPr="00BC2EA8">
        <w:rPr>
          <w:sz w:val="28"/>
          <w:szCs w:val="28"/>
        </w:rPr>
        <w:t>9 класс-10</w:t>
      </w:r>
    </w:p>
    <w:p w:rsidR="00E14867" w:rsidRPr="00BC2EA8" w:rsidRDefault="00E14867" w:rsidP="00E14867">
      <w:pPr>
        <w:rPr>
          <w:sz w:val="28"/>
          <w:szCs w:val="28"/>
        </w:rPr>
      </w:pPr>
      <w:r w:rsidRPr="00BC2EA8">
        <w:rPr>
          <w:sz w:val="28"/>
          <w:szCs w:val="28"/>
        </w:rPr>
        <w:t>10 класс-5</w:t>
      </w:r>
    </w:p>
    <w:p w:rsidR="00E14867" w:rsidRDefault="00E14867" w:rsidP="00E14867">
      <w:pPr>
        <w:jc w:val="both"/>
        <w:rPr>
          <w:sz w:val="28"/>
          <w:szCs w:val="28"/>
        </w:rPr>
      </w:pPr>
      <w:r w:rsidRPr="00BC2EA8">
        <w:rPr>
          <w:sz w:val="28"/>
          <w:szCs w:val="28"/>
        </w:rPr>
        <w:t>11 класс-7</w:t>
      </w:r>
    </w:p>
    <w:p w:rsidR="00E14867" w:rsidRDefault="00E14867" w:rsidP="00E14867">
      <w:pPr>
        <w:jc w:val="both"/>
        <w:rPr>
          <w:sz w:val="28"/>
          <w:szCs w:val="28"/>
        </w:rPr>
      </w:pPr>
    </w:p>
    <w:p w:rsidR="00E14867" w:rsidRDefault="00E14867" w:rsidP="00E14867">
      <w:pPr>
        <w:jc w:val="both"/>
        <w:rPr>
          <w:sz w:val="28"/>
          <w:szCs w:val="28"/>
        </w:rPr>
      </w:pPr>
      <w:r>
        <w:rPr>
          <w:sz w:val="28"/>
          <w:szCs w:val="28"/>
        </w:rPr>
        <w:t xml:space="preserve">            Наблюдается увеличение количества обучающихся в школе. </w:t>
      </w:r>
    </w:p>
    <w:p w:rsidR="00E14867" w:rsidRPr="00BC2EA8" w:rsidRDefault="00E14867" w:rsidP="00E14867">
      <w:pPr>
        <w:rPr>
          <w:sz w:val="28"/>
          <w:szCs w:val="28"/>
        </w:rPr>
      </w:pPr>
    </w:p>
    <w:p w:rsidR="00E14867" w:rsidRDefault="00E14867" w:rsidP="00357A45">
      <w:pPr>
        <w:pStyle w:val="a9"/>
        <w:jc w:val="both"/>
        <w:rPr>
          <w:sz w:val="28"/>
          <w:szCs w:val="28"/>
        </w:rPr>
      </w:pPr>
      <w:r>
        <w:rPr>
          <w:sz w:val="28"/>
          <w:szCs w:val="28"/>
        </w:rPr>
        <w:t xml:space="preserve">                 </w:t>
      </w:r>
      <w:r>
        <w:rPr>
          <w:b/>
          <w:noProof/>
          <w:sz w:val="28"/>
          <w:szCs w:val="28"/>
        </w:rPr>
        <w:drawing>
          <wp:inline distT="0" distB="0" distL="0" distR="0">
            <wp:extent cx="4571837" cy="1901958"/>
            <wp:effectExtent l="19050" t="0" r="19213" b="3042"/>
            <wp:docPr id="13"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sz w:val="28"/>
          <w:szCs w:val="28"/>
        </w:rPr>
        <w:t xml:space="preserve"> </w:t>
      </w:r>
    </w:p>
    <w:p w:rsidR="00E14867" w:rsidRDefault="00E14867" w:rsidP="00357A45">
      <w:pPr>
        <w:pStyle w:val="a9"/>
        <w:jc w:val="both"/>
        <w:rPr>
          <w:sz w:val="28"/>
          <w:szCs w:val="28"/>
        </w:rPr>
      </w:pPr>
    </w:p>
    <w:p w:rsidR="00357A45" w:rsidRDefault="00E14867" w:rsidP="00357A45">
      <w:pPr>
        <w:pStyle w:val="a9"/>
        <w:jc w:val="both"/>
        <w:rPr>
          <w:sz w:val="28"/>
          <w:szCs w:val="28"/>
        </w:rPr>
      </w:pPr>
      <w:r>
        <w:rPr>
          <w:sz w:val="28"/>
          <w:szCs w:val="28"/>
        </w:rPr>
        <w:t xml:space="preserve">           </w:t>
      </w:r>
      <w:r w:rsidR="00357A45" w:rsidRPr="00357A45">
        <w:rPr>
          <w:sz w:val="28"/>
          <w:szCs w:val="28"/>
        </w:rPr>
        <w:t xml:space="preserve">Это дети из семей с разным социальным положением и разным уровнем благосостоянием. В последнее время наблюдается тенденция к увеличению неполных, малообеспеченных семей. </w:t>
      </w:r>
    </w:p>
    <w:p w:rsidR="00357A45" w:rsidRPr="00357A45" w:rsidRDefault="00357A45" w:rsidP="00357A45">
      <w:pPr>
        <w:pStyle w:val="a9"/>
        <w:jc w:val="both"/>
        <w:rPr>
          <w:sz w:val="28"/>
          <w:szCs w:val="28"/>
        </w:rPr>
      </w:pPr>
    </w:p>
    <w:p w:rsidR="00ED3544" w:rsidRDefault="00357A45" w:rsidP="00357A45">
      <w:pPr>
        <w:jc w:val="both"/>
        <w:rPr>
          <w:sz w:val="28"/>
          <w:szCs w:val="28"/>
        </w:rPr>
      </w:pPr>
      <w:r>
        <w:rPr>
          <w:b/>
          <w:sz w:val="28"/>
          <w:szCs w:val="28"/>
        </w:rPr>
        <w:t xml:space="preserve">                 </w:t>
      </w:r>
      <w:r w:rsidRPr="00357A45">
        <w:rPr>
          <w:sz w:val="28"/>
          <w:szCs w:val="28"/>
        </w:rPr>
        <w:t xml:space="preserve"> </w:t>
      </w:r>
      <w:r w:rsidR="00ED3544">
        <w:rPr>
          <w:sz w:val="28"/>
          <w:szCs w:val="28"/>
        </w:rPr>
        <w:t xml:space="preserve">                                 </w:t>
      </w:r>
    </w:p>
    <w:p w:rsidR="00357A45" w:rsidRPr="00357A45" w:rsidRDefault="00357A45" w:rsidP="00357A45">
      <w:pPr>
        <w:rPr>
          <w:b/>
          <w:sz w:val="28"/>
          <w:szCs w:val="28"/>
        </w:rPr>
      </w:pPr>
    </w:p>
    <w:p w:rsidR="00E14867" w:rsidRDefault="00357A45" w:rsidP="00357A45">
      <w:pPr>
        <w:ind w:firstLine="284"/>
        <w:jc w:val="both"/>
        <w:rPr>
          <w:sz w:val="28"/>
          <w:szCs w:val="28"/>
        </w:rPr>
      </w:pPr>
      <w:r w:rsidRPr="00357A45">
        <w:rPr>
          <w:sz w:val="28"/>
          <w:szCs w:val="28"/>
        </w:rPr>
        <w:t xml:space="preserve">Все больше в селе становится семей, где родители работают в других населенных пунктах. 43%  родителей работают в СПК «Истимисский» и имеют минимальную зарплату. Семьи живут за счет подсобного хозяйства.  Наблюдается расслоение общества: значительное снижение уровня доходов одних и повышение материального дохода других семей. </w:t>
      </w:r>
    </w:p>
    <w:p w:rsidR="00357A45" w:rsidRPr="00357A45" w:rsidRDefault="00357A45" w:rsidP="00357A45">
      <w:pPr>
        <w:rPr>
          <w:sz w:val="28"/>
          <w:szCs w:val="28"/>
        </w:rPr>
      </w:pPr>
    </w:p>
    <w:p w:rsidR="00357A45" w:rsidRPr="00F47849" w:rsidRDefault="00357A45" w:rsidP="00357A45">
      <w:pPr>
        <w:jc w:val="center"/>
        <w:rPr>
          <w:b/>
          <w:sz w:val="32"/>
          <w:szCs w:val="32"/>
        </w:rPr>
      </w:pPr>
      <w:r w:rsidRPr="00F47849">
        <w:rPr>
          <w:b/>
          <w:sz w:val="32"/>
          <w:szCs w:val="32"/>
        </w:rPr>
        <w:t>СОЦИАЛЬНЫЙ ПАСПОРТ ШКОЛЫ</w:t>
      </w:r>
    </w:p>
    <w:p w:rsidR="00357A45" w:rsidRPr="00161279" w:rsidRDefault="00357A45" w:rsidP="00357A45">
      <w:pPr>
        <w:rPr>
          <w:sz w:val="28"/>
          <w:szCs w:val="28"/>
        </w:rPr>
      </w:pPr>
      <w:r w:rsidRPr="00F47849">
        <w:rPr>
          <w:sz w:val="28"/>
          <w:szCs w:val="28"/>
        </w:rPr>
        <w:t>О</w:t>
      </w:r>
      <w:r w:rsidR="00F47849">
        <w:rPr>
          <w:sz w:val="28"/>
          <w:szCs w:val="28"/>
        </w:rPr>
        <w:t>бщее количество семей в школе 61.  В них детей  105(из них школьников -85)</w:t>
      </w:r>
      <w:r w:rsidRPr="00F47849">
        <w:rPr>
          <w:sz w:val="28"/>
          <w:szCs w:val="28"/>
        </w:rPr>
        <w:t>.</w:t>
      </w:r>
    </w:p>
    <w:tbl>
      <w:tblPr>
        <w:tblpPr w:leftFromText="180" w:rightFromText="180" w:vertAnchor="text" w:horzAnchor="page" w:tblpX="982" w:tblpY="11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3855"/>
        <w:gridCol w:w="505"/>
        <w:gridCol w:w="601"/>
        <w:gridCol w:w="533"/>
        <w:gridCol w:w="601"/>
        <w:gridCol w:w="567"/>
        <w:gridCol w:w="567"/>
        <w:gridCol w:w="567"/>
        <w:gridCol w:w="425"/>
        <w:gridCol w:w="426"/>
        <w:gridCol w:w="567"/>
        <w:gridCol w:w="425"/>
        <w:gridCol w:w="850"/>
      </w:tblGrid>
      <w:tr w:rsidR="00357A45" w:rsidRPr="00161279" w:rsidTr="00F47849">
        <w:trPr>
          <w:cantSplit/>
        </w:trPr>
        <w:tc>
          <w:tcPr>
            <w:tcW w:w="284" w:type="dxa"/>
            <w:vMerge w:val="restart"/>
          </w:tcPr>
          <w:p w:rsidR="00357A45" w:rsidRPr="00161279" w:rsidRDefault="00357A45" w:rsidP="0017298A">
            <w:pPr>
              <w:jc w:val="center"/>
            </w:pPr>
            <w:r w:rsidRPr="00161279">
              <w:t>№ п/п</w:t>
            </w:r>
          </w:p>
        </w:tc>
        <w:tc>
          <w:tcPr>
            <w:tcW w:w="3855" w:type="dxa"/>
            <w:vMerge w:val="restart"/>
          </w:tcPr>
          <w:p w:rsidR="00357A45" w:rsidRPr="00161279" w:rsidRDefault="00357A45" w:rsidP="0017298A">
            <w:pPr>
              <w:jc w:val="center"/>
            </w:pPr>
            <w:r w:rsidRPr="00161279">
              <w:t>Категория семьи</w:t>
            </w:r>
          </w:p>
          <w:p w:rsidR="00357A45" w:rsidRPr="00161279" w:rsidRDefault="00357A45" w:rsidP="0017298A">
            <w:pPr>
              <w:jc w:val="center"/>
            </w:pPr>
          </w:p>
          <w:p w:rsidR="00357A45" w:rsidRPr="00161279" w:rsidRDefault="00357A45" w:rsidP="0017298A">
            <w:pPr>
              <w:jc w:val="center"/>
            </w:pPr>
          </w:p>
          <w:p w:rsidR="00357A45" w:rsidRPr="00161279" w:rsidRDefault="00357A45" w:rsidP="0017298A">
            <w:pPr>
              <w:jc w:val="center"/>
            </w:pPr>
          </w:p>
          <w:p w:rsidR="00357A45" w:rsidRPr="00161279" w:rsidRDefault="00357A45" w:rsidP="0017298A">
            <w:pPr>
              <w:jc w:val="center"/>
            </w:pPr>
          </w:p>
          <w:p w:rsidR="00357A45" w:rsidRPr="00161279" w:rsidRDefault="00357A45" w:rsidP="0017298A">
            <w:pPr>
              <w:jc w:val="center"/>
            </w:pPr>
          </w:p>
          <w:p w:rsidR="00357A45" w:rsidRPr="00161279" w:rsidRDefault="00357A45" w:rsidP="0017298A">
            <w:pPr>
              <w:jc w:val="center"/>
            </w:pPr>
          </w:p>
          <w:p w:rsidR="00357A45" w:rsidRPr="00161279" w:rsidRDefault="00357A45" w:rsidP="0017298A">
            <w:pPr>
              <w:jc w:val="center"/>
            </w:pPr>
          </w:p>
          <w:p w:rsidR="00357A45" w:rsidRPr="00161279" w:rsidRDefault="00357A45" w:rsidP="0017298A">
            <w:pPr>
              <w:jc w:val="center"/>
            </w:pPr>
          </w:p>
          <w:p w:rsidR="00357A45" w:rsidRPr="00161279" w:rsidRDefault="00357A45" w:rsidP="0017298A">
            <w:pPr>
              <w:jc w:val="center"/>
            </w:pPr>
          </w:p>
          <w:p w:rsidR="00357A45" w:rsidRPr="00161279" w:rsidRDefault="00357A45" w:rsidP="0017298A">
            <w:pPr>
              <w:jc w:val="center"/>
            </w:pPr>
          </w:p>
          <w:p w:rsidR="00357A45" w:rsidRPr="00161279" w:rsidRDefault="00357A45" w:rsidP="0017298A">
            <w:pPr>
              <w:jc w:val="center"/>
            </w:pPr>
          </w:p>
          <w:p w:rsidR="00357A45" w:rsidRPr="00161279" w:rsidRDefault="00357A45" w:rsidP="0017298A">
            <w:pPr>
              <w:jc w:val="center"/>
            </w:pPr>
          </w:p>
        </w:tc>
        <w:tc>
          <w:tcPr>
            <w:tcW w:w="505" w:type="dxa"/>
            <w:vMerge w:val="restart"/>
            <w:textDirection w:val="btLr"/>
          </w:tcPr>
          <w:p w:rsidR="00357A45" w:rsidRPr="00161279" w:rsidRDefault="00357A45" w:rsidP="0017298A">
            <w:pPr>
              <w:ind w:left="113" w:right="113"/>
              <w:jc w:val="center"/>
            </w:pPr>
            <w:r w:rsidRPr="00161279">
              <w:t>Количество семей</w:t>
            </w:r>
          </w:p>
        </w:tc>
        <w:tc>
          <w:tcPr>
            <w:tcW w:w="601" w:type="dxa"/>
            <w:vMerge w:val="restart"/>
            <w:textDirection w:val="btLr"/>
          </w:tcPr>
          <w:p w:rsidR="00357A45" w:rsidRPr="00161279" w:rsidRDefault="00357A45" w:rsidP="0017298A">
            <w:pPr>
              <w:ind w:left="113" w:right="113"/>
              <w:jc w:val="center"/>
            </w:pPr>
            <w:r w:rsidRPr="00161279">
              <w:t>В них детей</w:t>
            </w:r>
          </w:p>
        </w:tc>
        <w:tc>
          <w:tcPr>
            <w:tcW w:w="3686" w:type="dxa"/>
            <w:gridSpan w:val="7"/>
          </w:tcPr>
          <w:p w:rsidR="00357A45" w:rsidRPr="00161279" w:rsidRDefault="00357A45" w:rsidP="0017298A">
            <w:pPr>
              <w:jc w:val="center"/>
            </w:pPr>
            <w:r w:rsidRPr="00161279">
              <w:t>В том числе:</w:t>
            </w:r>
          </w:p>
        </w:tc>
        <w:tc>
          <w:tcPr>
            <w:tcW w:w="567" w:type="dxa"/>
            <w:vMerge w:val="restart"/>
            <w:textDirection w:val="btLr"/>
          </w:tcPr>
          <w:p w:rsidR="00357A45" w:rsidRPr="00161279" w:rsidRDefault="00357A45" w:rsidP="0017298A">
            <w:pPr>
              <w:ind w:left="113" w:right="113"/>
              <w:jc w:val="center"/>
            </w:pPr>
            <w:r w:rsidRPr="00161279">
              <w:t xml:space="preserve">Из них, семьи, находящиеся в социально опасном </w:t>
            </w:r>
          </w:p>
        </w:tc>
        <w:tc>
          <w:tcPr>
            <w:tcW w:w="1275" w:type="dxa"/>
            <w:gridSpan w:val="2"/>
          </w:tcPr>
          <w:p w:rsidR="00357A45" w:rsidRPr="00161279" w:rsidRDefault="00357A45" w:rsidP="0017298A">
            <w:pPr>
              <w:jc w:val="center"/>
            </w:pPr>
            <w:r w:rsidRPr="00161279">
              <w:t>Кол-во детей, состоящих на учете</w:t>
            </w:r>
          </w:p>
        </w:tc>
      </w:tr>
      <w:tr w:rsidR="00357A45" w:rsidRPr="00161279" w:rsidTr="00F47849">
        <w:trPr>
          <w:cantSplit/>
          <w:trHeight w:val="1134"/>
        </w:trPr>
        <w:tc>
          <w:tcPr>
            <w:tcW w:w="284" w:type="dxa"/>
            <w:vMerge/>
            <w:tcBorders>
              <w:bottom w:val="single" w:sz="4" w:space="0" w:color="auto"/>
            </w:tcBorders>
          </w:tcPr>
          <w:p w:rsidR="00357A45" w:rsidRPr="00161279" w:rsidRDefault="00357A45" w:rsidP="0017298A"/>
        </w:tc>
        <w:tc>
          <w:tcPr>
            <w:tcW w:w="3855" w:type="dxa"/>
            <w:vMerge/>
            <w:tcBorders>
              <w:bottom w:val="single" w:sz="4" w:space="0" w:color="auto"/>
            </w:tcBorders>
          </w:tcPr>
          <w:p w:rsidR="00357A45" w:rsidRPr="00161279" w:rsidRDefault="00357A45" w:rsidP="0017298A"/>
        </w:tc>
        <w:tc>
          <w:tcPr>
            <w:tcW w:w="505" w:type="dxa"/>
            <w:vMerge/>
            <w:tcBorders>
              <w:bottom w:val="single" w:sz="4" w:space="0" w:color="auto"/>
            </w:tcBorders>
          </w:tcPr>
          <w:p w:rsidR="00357A45" w:rsidRPr="00161279" w:rsidRDefault="00357A45" w:rsidP="0017298A"/>
        </w:tc>
        <w:tc>
          <w:tcPr>
            <w:tcW w:w="601" w:type="dxa"/>
            <w:vMerge/>
            <w:tcBorders>
              <w:bottom w:val="single" w:sz="4" w:space="0" w:color="auto"/>
            </w:tcBorders>
          </w:tcPr>
          <w:p w:rsidR="00357A45" w:rsidRPr="00161279" w:rsidRDefault="00357A45" w:rsidP="0017298A"/>
        </w:tc>
        <w:tc>
          <w:tcPr>
            <w:tcW w:w="533" w:type="dxa"/>
            <w:tcBorders>
              <w:bottom w:val="single" w:sz="4" w:space="0" w:color="auto"/>
            </w:tcBorders>
            <w:textDirection w:val="btLr"/>
          </w:tcPr>
          <w:p w:rsidR="00357A45" w:rsidRPr="00161279" w:rsidRDefault="00357A45" w:rsidP="0017298A">
            <w:pPr>
              <w:ind w:left="113" w:right="113"/>
              <w:jc w:val="center"/>
            </w:pPr>
            <w:r w:rsidRPr="00161279">
              <w:t>Дошкольников</w:t>
            </w:r>
          </w:p>
        </w:tc>
        <w:tc>
          <w:tcPr>
            <w:tcW w:w="601" w:type="dxa"/>
            <w:tcBorders>
              <w:bottom w:val="single" w:sz="4" w:space="0" w:color="auto"/>
            </w:tcBorders>
            <w:textDirection w:val="btLr"/>
          </w:tcPr>
          <w:p w:rsidR="00357A45" w:rsidRPr="00161279" w:rsidRDefault="00357A45" w:rsidP="0017298A">
            <w:pPr>
              <w:ind w:left="113" w:right="113"/>
              <w:jc w:val="center"/>
            </w:pPr>
            <w:r w:rsidRPr="00161279">
              <w:t>Учащихся школ</w:t>
            </w:r>
          </w:p>
        </w:tc>
        <w:tc>
          <w:tcPr>
            <w:tcW w:w="567" w:type="dxa"/>
            <w:tcBorders>
              <w:bottom w:val="single" w:sz="4" w:space="0" w:color="auto"/>
            </w:tcBorders>
            <w:textDirection w:val="btLr"/>
          </w:tcPr>
          <w:p w:rsidR="00357A45" w:rsidRPr="00161279" w:rsidRDefault="00357A45" w:rsidP="0017298A">
            <w:pPr>
              <w:ind w:left="113" w:right="113"/>
              <w:jc w:val="center"/>
            </w:pPr>
            <w:r w:rsidRPr="00161279">
              <w:t xml:space="preserve">Уч-ся учреждений </w:t>
            </w:r>
          </w:p>
          <w:p w:rsidR="00357A45" w:rsidRPr="00161279" w:rsidRDefault="00357A45" w:rsidP="0017298A">
            <w:pPr>
              <w:ind w:left="113" w:right="113"/>
              <w:jc w:val="center"/>
            </w:pPr>
            <w:r w:rsidRPr="00161279">
              <w:t>НПО</w:t>
            </w:r>
          </w:p>
        </w:tc>
        <w:tc>
          <w:tcPr>
            <w:tcW w:w="567" w:type="dxa"/>
            <w:tcBorders>
              <w:bottom w:val="single" w:sz="4" w:space="0" w:color="auto"/>
            </w:tcBorders>
            <w:textDirection w:val="btLr"/>
          </w:tcPr>
          <w:p w:rsidR="00357A45" w:rsidRPr="00161279" w:rsidRDefault="00357A45" w:rsidP="0017298A">
            <w:pPr>
              <w:ind w:left="113" w:right="113"/>
              <w:jc w:val="center"/>
            </w:pPr>
            <w:r w:rsidRPr="00161279">
              <w:t xml:space="preserve">Без определенных </w:t>
            </w:r>
          </w:p>
          <w:p w:rsidR="00357A45" w:rsidRPr="00161279" w:rsidRDefault="00357A45" w:rsidP="0017298A">
            <w:pPr>
              <w:ind w:left="113" w:right="113"/>
              <w:jc w:val="center"/>
            </w:pPr>
            <w:r w:rsidRPr="00161279">
              <w:t>занятий</w:t>
            </w:r>
          </w:p>
        </w:tc>
        <w:tc>
          <w:tcPr>
            <w:tcW w:w="567" w:type="dxa"/>
            <w:tcBorders>
              <w:bottom w:val="single" w:sz="4" w:space="0" w:color="auto"/>
            </w:tcBorders>
            <w:textDirection w:val="btLr"/>
          </w:tcPr>
          <w:p w:rsidR="00357A45" w:rsidRPr="00161279" w:rsidRDefault="00357A45" w:rsidP="0017298A">
            <w:pPr>
              <w:ind w:left="113" w:right="113"/>
              <w:jc w:val="center"/>
            </w:pPr>
            <w:r w:rsidRPr="00161279">
              <w:t>Уч-ся ВУЗов</w:t>
            </w:r>
          </w:p>
        </w:tc>
        <w:tc>
          <w:tcPr>
            <w:tcW w:w="425" w:type="dxa"/>
            <w:tcBorders>
              <w:bottom w:val="single" w:sz="4" w:space="0" w:color="auto"/>
            </w:tcBorders>
            <w:textDirection w:val="btLr"/>
          </w:tcPr>
          <w:p w:rsidR="00357A45" w:rsidRPr="00161279" w:rsidRDefault="00357A45" w:rsidP="0017298A">
            <w:pPr>
              <w:ind w:left="113" w:right="113"/>
            </w:pPr>
            <w:r w:rsidRPr="00161279">
              <w:t>Уч-ся ССУЗов</w:t>
            </w:r>
          </w:p>
        </w:tc>
        <w:tc>
          <w:tcPr>
            <w:tcW w:w="426" w:type="dxa"/>
            <w:tcBorders>
              <w:bottom w:val="single" w:sz="4" w:space="0" w:color="auto"/>
            </w:tcBorders>
            <w:textDirection w:val="btLr"/>
          </w:tcPr>
          <w:p w:rsidR="00357A45" w:rsidRPr="00161279" w:rsidRDefault="00357A45" w:rsidP="0017298A">
            <w:pPr>
              <w:ind w:left="113" w:right="113"/>
            </w:pPr>
            <w:r w:rsidRPr="00161279">
              <w:t>работают</w:t>
            </w:r>
          </w:p>
        </w:tc>
        <w:tc>
          <w:tcPr>
            <w:tcW w:w="567" w:type="dxa"/>
            <w:vMerge/>
            <w:tcBorders>
              <w:bottom w:val="single" w:sz="4" w:space="0" w:color="auto"/>
            </w:tcBorders>
            <w:textDirection w:val="btLr"/>
          </w:tcPr>
          <w:p w:rsidR="00357A45" w:rsidRPr="00161279" w:rsidRDefault="00357A45" w:rsidP="0017298A">
            <w:pPr>
              <w:ind w:left="113" w:right="113"/>
            </w:pPr>
          </w:p>
        </w:tc>
        <w:tc>
          <w:tcPr>
            <w:tcW w:w="425" w:type="dxa"/>
            <w:tcBorders>
              <w:bottom w:val="single" w:sz="4" w:space="0" w:color="auto"/>
            </w:tcBorders>
            <w:textDirection w:val="btLr"/>
          </w:tcPr>
          <w:p w:rsidR="00357A45" w:rsidRPr="00161279" w:rsidRDefault="00357A45" w:rsidP="0017298A">
            <w:pPr>
              <w:ind w:left="113" w:right="113"/>
              <w:jc w:val="center"/>
            </w:pPr>
            <w:r w:rsidRPr="00161279">
              <w:t xml:space="preserve">    ИДН     </w:t>
            </w:r>
          </w:p>
        </w:tc>
        <w:tc>
          <w:tcPr>
            <w:tcW w:w="850" w:type="dxa"/>
            <w:tcBorders>
              <w:bottom w:val="single" w:sz="4" w:space="0" w:color="auto"/>
            </w:tcBorders>
          </w:tcPr>
          <w:p w:rsidR="00357A45" w:rsidRPr="00161279" w:rsidRDefault="00357A45" w:rsidP="0017298A">
            <w:pPr>
              <w:ind w:left="-93"/>
              <w:jc w:val="center"/>
            </w:pPr>
            <w:r w:rsidRPr="00161279">
              <w:t>Внутри</w:t>
            </w:r>
            <w:r w:rsidRPr="00161279">
              <w:br/>
              <w:t>школьном</w:t>
            </w:r>
          </w:p>
        </w:tc>
      </w:tr>
      <w:tr w:rsidR="00357A45" w:rsidRPr="00161279" w:rsidTr="00F47849">
        <w:trPr>
          <w:cantSplit/>
        </w:trPr>
        <w:tc>
          <w:tcPr>
            <w:tcW w:w="284" w:type="dxa"/>
            <w:vMerge w:val="restart"/>
          </w:tcPr>
          <w:p w:rsidR="00357A45" w:rsidRPr="00161279" w:rsidRDefault="00357A45" w:rsidP="0017298A">
            <w:pPr>
              <w:ind w:left="360"/>
              <w:jc w:val="both"/>
            </w:pPr>
          </w:p>
          <w:p w:rsidR="00357A45" w:rsidRPr="00161279" w:rsidRDefault="00357A45" w:rsidP="0017298A">
            <w:r w:rsidRPr="00161279">
              <w:t>1</w:t>
            </w:r>
          </w:p>
        </w:tc>
        <w:tc>
          <w:tcPr>
            <w:tcW w:w="3855" w:type="dxa"/>
          </w:tcPr>
          <w:p w:rsidR="00357A45" w:rsidRPr="00161279" w:rsidRDefault="00357A45" w:rsidP="0017298A">
            <w:r w:rsidRPr="00161279">
              <w:t>Неполные семьи (всего)</w:t>
            </w:r>
          </w:p>
        </w:tc>
        <w:tc>
          <w:tcPr>
            <w:tcW w:w="505" w:type="dxa"/>
          </w:tcPr>
          <w:p w:rsidR="00357A45" w:rsidRPr="00161279" w:rsidRDefault="00F47849" w:rsidP="0017298A">
            <w:pPr>
              <w:jc w:val="center"/>
            </w:pPr>
            <w:r>
              <w:t>8</w:t>
            </w:r>
          </w:p>
        </w:tc>
        <w:tc>
          <w:tcPr>
            <w:tcW w:w="601" w:type="dxa"/>
          </w:tcPr>
          <w:p w:rsidR="00357A45" w:rsidRPr="00161279" w:rsidRDefault="00F47849" w:rsidP="0017298A">
            <w:pPr>
              <w:jc w:val="center"/>
            </w:pPr>
            <w:r>
              <w:t>13</w:t>
            </w:r>
          </w:p>
        </w:tc>
        <w:tc>
          <w:tcPr>
            <w:tcW w:w="533" w:type="dxa"/>
          </w:tcPr>
          <w:p w:rsidR="00357A45" w:rsidRPr="00161279" w:rsidRDefault="00F47849" w:rsidP="0017298A">
            <w:pPr>
              <w:jc w:val="center"/>
            </w:pPr>
            <w:r>
              <w:t>2</w:t>
            </w:r>
          </w:p>
        </w:tc>
        <w:tc>
          <w:tcPr>
            <w:tcW w:w="601" w:type="dxa"/>
          </w:tcPr>
          <w:p w:rsidR="00357A45" w:rsidRPr="00161279" w:rsidRDefault="00F47849" w:rsidP="0017298A">
            <w:pPr>
              <w:jc w:val="center"/>
            </w:pPr>
            <w:r>
              <w:t>11</w:t>
            </w:r>
          </w:p>
        </w:tc>
        <w:tc>
          <w:tcPr>
            <w:tcW w:w="567" w:type="dxa"/>
          </w:tcPr>
          <w:p w:rsidR="00357A45" w:rsidRPr="00161279" w:rsidRDefault="00357A45" w:rsidP="0017298A">
            <w:pPr>
              <w:jc w:val="center"/>
            </w:pPr>
          </w:p>
        </w:tc>
        <w:tc>
          <w:tcPr>
            <w:tcW w:w="567" w:type="dxa"/>
          </w:tcPr>
          <w:p w:rsidR="00357A45" w:rsidRPr="00161279" w:rsidRDefault="00357A45" w:rsidP="0017298A">
            <w:pPr>
              <w:jc w:val="center"/>
            </w:pPr>
          </w:p>
        </w:tc>
        <w:tc>
          <w:tcPr>
            <w:tcW w:w="567" w:type="dxa"/>
          </w:tcPr>
          <w:p w:rsidR="00357A45" w:rsidRPr="00161279" w:rsidRDefault="00357A45" w:rsidP="0017298A">
            <w:pPr>
              <w:jc w:val="center"/>
            </w:pPr>
          </w:p>
        </w:tc>
        <w:tc>
          <w:tcPr>
            <w:tcW w:w="425" w:type="dxa"/>
          </w:tcPr>
          <w:p w:rsidR="00357A45" w:rsidRPr="00161279" w:rsidRDefault="00357A45" w:rsidP="0017298A">
            <w:pPr>
              <w:jc w:val="center"/>
            </w:pPr>
          </w:p>
        </w:tc>
        <w:tc>
          <w:tcPr>
            <w:tcW w:w="426" w:type="dxa"/>
          </w:tcPr>
          <w:p w:rsidR="00357A45" w:rsidRPr="00161279" w:rsidRDefault="00357A45" w:rsidP="0017298A">
            <w:pPr>
              <w:jc w:val="center"/>
            </w:pPr>
          </w:p>
        </w:tc>
        <w:tc>
          <w:tcPr>
            <w:tcW w:w="567" w:type="dxa"/>
          </w:tcPr>
          <w:p w:rsidR="00357A45" w:rsidRPr="00161279" w:rsidRDefault="00357A45" w:rsidP="0017298A">
            <w:pPr>
              <w:jc w:val="center"/>
            </w:pPr>
          </w:p>
        </w:tc>
        <w:tc>
          <w:tcPr>
            <w:tcW w:w="425" w:type="dxa"/>
          </w:tcPr>
          <w:p w:rsidR="00357A45" w:rsidRPr="00161279" w:rsidRDefault="00357A45" w:rsidP="0017298A">
            <w:pPr>
              <w:jc w:val="center"/>
            </w:pPr>
          </w:p>
        </w:tc>
        <w:tc>
          <w:tcPr>
            <w:tcW w:w="850" w:type="dxa"/>
          </w:tcPr>
          <w:p w:rsidR="00357A45" w:rsidRPr="00161279" w:rsidRDefault="00357A45" w:rsidP="0017298A">
            <w:pPr>
              <w:jc w:val="center"/>
            </w:pPr>
          </w:p>
        </w:tc>
      </w:tr>
      <w:tr w:rsidR="00357A45" w:rsidRPr="00161279" w:rsidTr="00F47849">
        <w:trPr>
          <w:cantSplit/>
        </w:trPr>
        <w:tc>
          <w:tcPr>
            <w:tcW w:w="284" w:type="dxa"/>
            <w:vMerge/>
          </w:tcPr>
          <w:p w:rsidR="00357A45" w:rsidRPr="00161279" w:rsidRDefault="00357A45" w:rsidP="0023232D">
            <w:pPr>
              <w:numPr>
                <w:ilvl w:val="0"/>
                <w:numId w:val="5"/>
              </w:numPr>
            </w:pPr>
          </w:p>
        </w:tc>
        <w:tc>
          <w:tcPr>
            <w:tcW w:w="3855" w:type="dxa"/>
          </w:tcPr>
          <w:p w:rsidR="00357A45" w:rsidRPr="00161279" w:rsidRDefault="00357A45" w:rsidP="0017298A">
            <w:r w:rsidRPr="00161279">
              <w:t>а) с отцом</w:t>
            </w:r>
          </w:p>
        </w:tc>
        <w:tc>
          <w:tcPr>
            <w:tcW w:w="505" w:type="dxa"/>
          </w:tcPr>
          <w:p w:rsidR="00357A45" w:rsidRPr="00161279" w:rsidRDefault="00357A45" w:rsidP="0017298A">
            <w:pPr>
              <w:jc w:val="center"/>
            </w:pPr>
            <w:r w:rsidRPr="00161279">
              <w:t>1</w:t>
            </w:r>
          </w:p>
        </w:tc>
        <w:tc>
          <w:tcPr>
            <w:tcW w:w="601" w:type="dxa"/>
          </w:tcPr>
          <w:p w:rsidR="00357A45" w:rsidRPr="00161279" w:rsidRDefault="00357A45" w:rsidP="0017298A">
            <w:pPr>
              <w:jc w:val="center"/>
            </w:pPr>
            <w:r w:rsidRPr="00161279">
              <w:t>1</w:t>
            </w:r>
          </w:p>
        </w:tc>
        <w:tc>
          <w:tcPr>
            <w:tcW w:w="533" w:type="dxa"/>
          </w:tcPr>
          <w:p w:rsidR="00357A45" w:rsidRPr="00161279" w:rsidRDefault="00F47849" w:rsidP="0017298A">
            <w:pPr>
              <w:jc w:val="center"/>
            </w:pPr>
            <w:r>
              <w:t>-</w:t>
            </w:r>
          </w:p>
        </w:tc>
        <w:tc>
          <w:tcPr>
            <w:tcW w:w="601" w:type="dxa"/>
          </w:tcPr>
          <w:p w:rsidR="00357A45" w:rsidRPr="00161279" w:rsidRDefault="00F47849" w:rsidP="0017298A">
            <w:pPr>
              <w:jc w:val="center"/>
            </w:pPr>
            <w:r>
              <w:t>1</w:t>
            </w:r>
          </w:p>
        </w:tc>
        <w:tc>
          <w:tcPr>
            <w:tcW w:w="567" w:type="dxa"/>
          </w:tcPr>
          <w:p w:rsidR="00357A45" w:rsidRPr="00161279" w:rsidRDefault="00357A45" w:rsidP="0017298A">
            <w:pPr>
              <w:jc w:val="center"/>
            </w:pPr>
          </w:p>
        </w:tc>
        <w:tc>
          <w:tcPr>
            <w:tcW w:w="567" w:type="dxa"/>
          </w:tcPr>
          <w:p w:rsidR="00357A45" w:rsidRPr="00161279" w:rsidRDefault="00357A45" w:rsidP="0017298A">
            <w:pPr>
              <w:jc w:val="center"/>
            </w:pPr>
          </w:p>
        </w:tc>
        <w:tc>
          <w:tcPr>
            <w:tcW w:w="567" w:type="dxa"/>
          </w:tcPr>
          <w:p w:rsidR="00357A45" w:rsidRPr="00161279" w:rsidRDefault="00357A45" w:rsidP="0017298A">
            <w:pPr>
              <w:jc w:val="center"/>
            </w:pPr>
          </w:p>
        </w:tc>
        <w:tc>
          <w:tcPr>
            <w:tcW w:w="425" w:type="dxa"/>
          </w:tcPr>
          <w:p w:rsidR="00357A45" w:rsidRPr="00161279" w:rsidRDefault="00357A45" w:rsidP="0017298A">
            <w:pPr>
              <w:jc w:val="center"/>
            </w:pPr>
          </w:p>
        </w:tc>
        <w:tc>
          <w:tcPr>
            <w:tcW w:w="426" w:type="dxa"/>
          </w:tcPr>
          <w:p w:rsidR="00357A45" w:rsidRPr="00161279" w:rsidRDefault="00357A45" w:rsidP="0017298A">
            <w:pPr>
              <w:jc w:val="center"/>
            </w:pPr>
          </w:p>
        </w:tc>
        <w:tc>
          <w:tcPr>
            <w:tcW w:w="567" w:type="dxa"/>
          </w:tcPr>
          <w:p w:rsidR="00357A45" w:rsidRPr="00161279" w:rsidRDefault="00357A45" w:rsidP="0017298A">
            <w:pPr>
              <w:jc w:val="center"/>
            </w:pPr>
          </w:p>
        </w:tc>
        <w:tc>
          <w:tcPr>
            <w:tcW w:w="425" w:type="dxa"/>
          </w:tcPr>
          <w:p w:rsidR="00357A45" w:rsidRPr="00161279" w:rsidRDefault="00357A45" w:rsidP="0017298A">
            <w:pPr>
              <w:jc w:val="center"/>
            </w:pPr>
          </w:p>
        </w:tc>
        <w:tc>
          <w:tcPr>
            <w:tcW w:w="850" w:type="dxa"/>
          </w:tcPr>
          <w:p w:rsidR="00357A45" w:rsidRPr="00161279" w:rsidRDefault="00357A45" w:rsidP="0017298A">
            <w:pPr>
              <w:jc w:val="center"/>
            </w:pPr>
          </w:p>
        </w:tc>
      </w:tr>
      <w:tr w:rsidR="00357A45" w:rsidRPr="00161279" w:rsidTr="00F47849">
        <w:trPr>
          <w:cantSplit/>
        </w:trPr>
        <w:tc>
          <w:tcPr>
            <w:tcW w:w="284" w:type="dxa"/>
            <w:vMerge/>
          </w:tcPr>
          <w:p w:rsidR="00357A45" w:rsidRPr="00161279" w:rsidRDefault="00357A45" w:rsidP="0023232D">
            <w:pPr>
              <w:numPr>
                <w:ilvl w:val="0"/>
                <w:numId w:val="5"/>
              </w:numPr>
            </w:pPr>
          </w:p>
        </w:tc>
        <w:tc>
          <w:tcPr>
            <w:tcW w:w="3855" w:type="dxa"/>
          </w:tcPr>
          <w:p w:rsidR="00357A45" w:rsidRPr="00161279" w:rsidRDefault="00357A45" w:rsidP="0017298A">
            <w:r w:rsidRPr="00161279">
              <w:t>б) с матерью</w:t>
            </w:r>
          </w:p>
        </w:tc>
        <w:tc>
          <w:tcPr>
            <w:tcW w:w="505" w:type="dxa"/>
          </w:tcPr>
          <w:p w:rsidR="00357A45" w:rsidRPr="00161279" w:rsidRDefault="00F47849" w:rsidP="0017298A">
            <w:r>
              <w:t xml:space="preserve">  7</w:t>
            </w:r>
          </w:p>
        </w:tc>
        <w:tc>
          <w:tcPr>
            <w:tcW w:w="601" w:type="dxa"/>
          </w:tcPr>
          <w:p w:rsidR="00357A45" w:rsidRPr="00161279" w:rsidRDefault="00F47849" w:rsidP="0017298A">
            <w:pPr>
              <w:jc w:val="center"/>
            </w:pPr>
            <w:r>
              <w:t>12</w:t>
            </w:r>
          </w:p>
        </w:tc>
        <w:tc>
          <w:tcPr>
            <w:tcW w:w="533" w:type="dxa"/>
          </w:tcPr>
          <w:p w:rsidR="00357A45" w:rsidRPr="00161279" w:rsidRDefault="00F47849" w:rsidP="0017298A">
            <w:pPr>
              <w:jc w:val="center"/>
            </w:pPr>
            <w:r>
              <w:t>2</w:t>
            </w:r>
          </w:p>
        </w:tc>
        <w:tc>
          <w:tcPr>
            <w:tcW w:w="601" w:type="dxa"/>
          </w:tcPr>
          <w:p w:rsidR="00357A45" w:rsidRPr="00161279" w:rsidRDefault="00F47849" w:rsidP="0017298A">
            <w:pPr>
              <w:jc w:val="center"/>
            </w:pPr>
            <w:r>
              <w:t>10</w:t>
            </w:r>
          </w:p>
        </w:tc>
        <w:tc>
          <w:tcPr>
            <w:tcW w:w="567" w:type="dxa"/>
          </w:tcPr>
          <w:p w:rsidR="00357A45" w:rsidRPr="00161279" w:rsidRDefault="00357A45" w:rsidP="0017298A">
            <w:pPr>
              <w:jc w:val="center"/>
            </w:pPr>
          </w:p>
        </w:tc>
        <w:tc>
          <w:tcPr>
            <w:tcW w:w="567" w:type="dxa"/>
          </w:tcPr>
          <w:p w:rsidR="00357A45" w:rsidRPr="00161279" w:rsidRDefault="00357A45" w:rsidP="0017298A">
            <w:pPr>
              <w:jc w:val="center"/>
            </w:pPr>
          </w:p>
        </w:tc>
        <w:tc>
          <w:tcPr>
            <w:tcW w:w="567" w:type="dxa"/>
          </w:tcPr>
          <w:p w:rsidR="00357A45" w:rsidRPr="00161279" w:rsidRDefault="00357A45" w:rsidP="0017298A">
            <w:pPr>
              <w:jc w:val="center"/>
            </w:pPr>
          </w:p>
        </w:tc>
        <w:tc>
          <w:tcPr>
            <w:tcW w:w="425" w:type="dxa"/>
          </w:tcPr>
          <w:p w:rsidR="00357A45" w:rsidRPr="00161279" w:rsidRDefault="00357A45" w:rsidP="0017298A">
            <w:pPr>
              <w:jc w:val="center"/>
            </w:pPr>
          </w:p>
        </w:tc>
        <w:tc>
          <w:tcPr>
            <w:tcW w:w="426" w:type="dxa"/>
          </w:tcPr>
          <w:p w:rsidR="00357A45" w:rsidRPr="00161279" w:rsidRDefault="00357A45" w:rsidP="0017298A">
            <w:pPr>
              <w:jc w:val="center"/>
            </w:pPr>
          </w:p>
        </w:tc>
        <w:tc>
          <w:tcPr>
            <w:tcW w:w="567" w:type="dxa"/>
          </w:tcPr>
          <w:p w:rsidR="00357A45" w:rsidRPr="00161279" w:rsidRDefault="00357A45" w:rsidP="0017298A">
            <w:pPr>
              <w:jc w:val="center"/>
            </w:pPr>
          </w:p>
        </w:tc>
        <w:tc>
          <w:tcPr>
            <w:tcW w:w="425" w:type="dxa"/>
          </w:tcPr>
          <w:p w:rsidR="00357A45" w:rsidRPr="00161279" w:rsidRDefault="00357A45" w:rsidP="0017298A">
            <w:pPr>
              <w:jc w:val="center"/>
            </w:pPr>
          </w:p>
        </w:tc>
        <w:tc>
          <w:tcPr>
            <w:tcW w:w="850" w:type="dxa"/>
          </w:tcPr>
          <w:p w:rsidR="00357A45" w:rsidRPr="00161279" w:rsidRDefault="00357A45" w:rsidP="0017298A">
            <w:pPr>
              <w:jc w:val="center"/>
            </w:pPr>
          </w:p>
        </w:tc>
      </w:tr>
      <w:tr w:rsidR="00357A45" w:rsidRPr="00161279" w:rsidTr="00F47849">
        <w:trPr>
          <w:cantSplit/>
        </w:trPr>
        <w:tc>
          <w:tcPr>
            <w:tcW w:w="284" w:type="dxa"/>
          </w:tcPr>
          <w:p w:rsidR="00357A45" w:rsidRPr="00161279" w:rsidRDefault="00357A45" w:rsidP="0017298A">
            <w:r w:rsidRPr="00161279">
              <w:t>2</w:t>
            </w:r>
          </w:p>
        </w:tc>
        <w:tc>
          <w:tcPr>
            <w:tcW w:w="3855" w:type="dxa"/>
          </w:tcPr>
          <w:p w:rsidR="00357A45" w:rsidRPr="00161279" w:rsidRDefault="00357A45" w:rsidP="0017298A">
            <w:r w:rsidRPr="00161279">
              <w:t>Многодетные семьи (не менее 3-х детей до 18 лет)</w:t>
            </w:r>
          </w:p>
        </w:tc>
        <w:tc>
          <w:tcPr>
            <w:tcW w:w="505" w:type="dxa"/>
          </w:tcPr>
          <w:p w:rsidR="00357A45" w:rsidRPr="00161279" w:rsidRDefault="00F47849" w:rsidP="0017298A">
            <w:pPr>
              <w:jc w:val="center"/>
            </w:pPr>
            <w:r>
              <w:t>13</w:t>
            </w:r>
          </w:p>
        </w:tc>
        <w:tc>
          <w:tcPr>
            <w:tcW w:w="601" w:type="dxa"/>
          </w:tcPr>
          <w:p w:rsidR="00357A45" w:rsidRPr="00161279" w:rsidRDefault="00F47849" w:rsidP="0017298A">
            <w:pPr>
              <w:jc w:val="center"/>
            </w:pPr>
            <w:r>
              <w:t>24</w:t>
            </w:r>
          </w:p>
        </w:tc>
        <w:tc>
          <w:tcPr>
            <w:tcW w:w="533" w:type="dxa"/>
          </w:tcPr>
          <w:p w:rsidR="00357A45" w:rsidRPr="00161279" w:rsidRDefault="00F47849" w:rsidP="0017298A">
            <w:pPr>
              <w:jc w:val="center"/>
            </w:pPr>
            <w:r>
              <w:t>15</w:t>
            </w:r>
          </w:p>
        </w:tc>
        <w:tc>
          <w:tcPr>
            <w:tcW w:w="601" w:type="dxa"/>
          </w:tcPr>
          <w:p w:rsidR="00357A45" w:rsidRPr="00161279" w:rsidRDefault="00F47849" w:rsidP="0017298A">
            <w:r>
              <w:t>9</w:t>
            </w:r>
          </w:p>
        </w:tc>
        <w:tc>
          <w:tcPr>
            <w:tcW w:w="567" w:type="dxa"/>
          </w:tcPr>
          <w:p w:rsidR="00357A45" w:rsidRPr="00161279" w:rsidRDefault="00357A45" w:rsidP="0017298A">
            <w:pPr>
              <w:jc w:val="center"/>
            </w:pPr>
          </w:p>
        </w:tc>
        <w:tc>
          <w:tcPr>
            <w:tcW w:w="567" w:type="dxa"/>
          </w:tcPr>
          <w:p w:rsidR="00357A45" w:rsidRPr="00161279" w:rsidRDefault="00357A45" w:rsidP="0017298A">
            <w:pPr>
              <w:jc w:val="center"/>
            </w:pPr>
          </w:p>
        </w:tc>
        <w:tc>
          <w:tcPr>
            <w:tcW w:w="567" w:type="dxa"/>
          </w:tcPr>
          <w:p w:rsidR="00357A45" w:rsidRPr="00161279" w:rsidRDefault="00357A45" w:rsidP="0017298A">
            <w:pPr>
              <w:jc w:val="center"/>
            </w:pPr>
          </w:p>
        </w:tc>
        <w:tc>
          <w:tcPr>
            <w:tcW w:w="425" w:type="dxa"/>
          </w:tcPr>
          <w:p w:rsidR="00357A45" w:rsidRPr="00161279" w:rsidRDefault="00357A45" w:rsidP="0017298A">
            <w:pPr>
              <w:jc w:val="center"/>
            </w:pPr>
          </w:p>
        </w:tc>
        <w:tc>
          <w:tcPr>
            <w:tcW w:w="426" w:type="dxa"/>
          </w:tcPr>
          <w:p w:rsidR="00357A45" w:rsidRPr="00161279" w:rsidRDefault="00357A45" w:rsidP="0017298A">
            <w:pPr>
              <w:jc w:val="center"/>
            </w:pPr>
          </w:p>
        </w:tc>
        <w:tc>
          <w:tcPr>
            <w:tcW w:w="567" w:type="dxa"/>
          </w:tcPr>
          <w:p w:rsidR="00357A45" w:rsidRPr="00161279" w:rsidRDefault="00F47849" w:rsidP="0017298A">
            <w:pPr>
              <w:jc w:val="center"/>
            </w:pPr>
            <w:r>
              <w:t>1</w:t>
            </w:r>
          </w:p>
        </w:tc>
        <w:tc>
          <w:tcPr>
            <w:tcW w:w="425" w:type="dxa"/>
          </w:tcPr>
          <w:p w:rsidR="00357A45" w:rsidRPr="00161279" w:rsidRDefault="00F47849" w:rsidP="0017298A">
            <w:pPr>
              <w:jc w:val="center"/>
            </w:pPr>
            <w:r>
              <w:t>1</w:t>
            </w:r>
          </w:p>
        </w:tc>
        <w:tc>
          <w:tcPr>
            <w:tcW w:w="850" w:type="dxa"/>
          </w:tcPr>
          <w:p w:rsidR="00357A45" w:rsidRPr="00161279" w:rsidRDefault="00F47849" w:rsidP="0017298A">
            <w:pPr>
              <w:jc w:val="center"/>
            </w:pPr>
            <w:r>
              <w:t>1</w:t>
            </w:r>
          </w:p>
        </w:tc>
      </w:tr>
      <w:tr w:rsidR="00357A45" w:rsidRPr="00161279" w:rsidTr="00F47849">
        <w:trPr>
          <w:cantSplit/>
        </w:trPr>
        <w:tc>
          <w:tcPr>
            <w:tcW w:w="284" w:type="dxa"/>
          </w:tcPr>
          <w:p w:rsidR="00357A45" w:rsidRPr="00161279" w:rsidRDefault="00357A45" w:rsidP="0017298A">
            <w:r w:rsidRPr="00161279">
              <w:t>3</w:t>
            </w:r>
          </w:p>
        </w:tc>
        <w:tc>
          <w:tcPr>
            <w:tcW w:w="3855" w:type="dxa"/>
          </w:tcPr>
          <w:p w:rsidR="00357A45" w:rsidRPr="00161279" w:rsidRDefault="00357A45" w:rsidP="0017298A">
            <w:r w:rsidRPr="00161279">
              <w:t>Семьи с детьми инвалидами</w:t>
            </w:r>
          </w:p>
        </w:tc>
        <w:tc>
          <w:tcPr>
            <w:tcW w:w="505" w:type="dxa"/>
          </w:tcPr>
          <w:p w:rsidR="00357A45" w:rsidRPr="00161279" w:rsidRDefault="00357A45" w:rsidP="0017298A">
            <w:pPr>
              <w:jc w:val="center"/>
            </w:pPr>
          </w:p>
        </w:tc>
        <w:tc>
          <w:tcPr>
            <w:tcW w:w="601" w:type="dxa"/>
          </w:tcPr>
          <w:p w:rsidR="00357A45" w:rsidRPr="00161279" w:rsidRDefault="00357A45" w:rsidP="0017298A">
            <w:pPr>
              <w:jc w:val="center"/>
            </w:pPr>
          </w:p>
        </w:tc>
        <w:tc>
          <w:tcPr>
            <w:tcW w:w="533" w:type="dxa"/>
          </w:tcPr>
          <w:p w:rsidR="00357A45" w:rsidRPr="00161279" w:rsidRDefault="00357A45" w:rsidP="0017298A">
            <w:pPr>
              <w:jc w:val="center"/>
            </w:pPr>
          </w:p>
        </w:tc>
        <w:tc>
          <w:tcPr>
            <w:tcW w:w="601" w:type="dxa"/>
          </w:tcPr>
          <w:p w:rsidR="00357A45" w:rsidRPr="00161279" w:rsidRDefault="00357A45" w:rsidP="0017298A">
            <w:pPr>
              <w:jc w:val="center"/>
            </w:pPr>
          </w:p>
        </w:tc>
        <w:tc>
          <w:tcPr>
            <w:tcW w:w="567" w:type="dxa"/>
          </w:tcPr>
          <w:p w:rsidR="00357A45" w:rsidRPr="00161279" w:rsidRDefault="00357A45" w:rsidP="0017298A">
            <w:pPr>
              <w:jc w:val="center"/>
            </w:pPr>
          </w:p>
        </w:tc>
        <w:tc>
          <w:tcPr>
            <w:tcW w:w="567" w:type="dxa"/>
          </w:tcPr>
          <w:p w:rsidR="00357A45" w:rsidRPr="00161279" w:rsidRDefault="00357A45" w:rsidP="0017298A">
            <w:pPr>
              <w:jc w:val="center"/>
            </w:pPr>
          </w:p>
        </w:tc>
        <w:tc>
          <w:tcPr>
            <w:tcW w:w="567" w:type="dxa"/>
          </w:tcPr>
          <w:p w:rsidR="00357A45" w:rsidRPr="00161279" w:rsidRDefault="00357A45" w:rsidP="0017298A">
            <w:pPr>
              <w:jc w:val="center"/>
            </w:pPr>
          </w:p>
        </w:tc>
        <w:tc>
          <w:tcPr>
            <w:tcW w:w="425" w:type="dxa"/>
          </w:tcPr>
          <w:p w:rsidR="00357A45" w:rsidRPr="00161279" w:rsidRDefault="00357A45" w:rsidP="0017298A">
            <w:pPr>
              <w:jc w:val="center"/>
            </w:pPr>
          </w:p>
        </w:tc>
        <w:tc>
          <w:tcPr>
            <w:tcW w:w="426" w:type="dxa"/>
          </w:tcPr>
          <w:p w:rsidR="00357A45" w:rsidRPr="00161279" w:rsidRDefault="00357A45" w:rsidP="0017298A">
            <w:pPr>
              <w:jc w:val="center"/>
            </w:pPr>
          </w:p>
        </w:tc>
        <w:tc>
          <w:tcPr>
            <w:tcW w:w="567" w:type="dxa"/>
          </w:tcPr>
          <w:p w:rsidR="00357A45" w:rsidRPr="00161279" w:rsidRDefault="00357A45" w:rsidP="0017298A">
            <w:pPr>
              <w:jc w:val="center"/>
            </w:pPr>
          </w:p>
        </w:tc>
        <w:tc>
          <w:tcPr>
            <w:tcW w:w="425" w:type="dxa"/>
          </w:tcPr>
          <w:p w:rsidR="00357A45" w:rsidRPr="00161279" w:rsidRDefault="00357A45" w:rsidP="0017298A">
            <w:pPr>
              <w:jc w:val="center"/>
            </w:pPr>
          </w:p>
        </w:tc>
        <w:tc>
          <w:tcPr>
            <w:tcW w:w="850" w:type="dxa"/>
          </w:tcPr>
          <w:p w:rsidR="00357A45" w:rsidRPr="00161279" w:rsidRDefault="00357A45" w:rsidP="0017298A">
            <w:pPr>
              <w:jc w:val="center"/>
            </w:pPr>
          </w:p>
        </w:tc>
      </w:tr>
      <w:tr w:rsidR="00357A45" w:rsidRPr="00161279" w:rsidTr="00F47849">
        <w:trPr>
          <w:cantSplit/>
        </w:trPr>
        <w:tc>
          <w:tcPr>
            <w:tcW w:w="284" w:type="dxa"/>
            <w:vMerge w:val="restart"/>
          </w:tcPr>
          <w:p w:rsidR="00357A45" w:rsidRPr="00161279" w:rsidRDefault="00357A45" w:rsidP="0017298A">
            <w:r w:rsidRPr="00161279">
              <w:t>4</w:t>
            </w:r>
          </w:p>
        </w:tc>
        <w:tc>
          <w:tcPr>
            <w:tcW w:w="3855" w:type="dxa"/>
          </w:tcPr>
          <w:p w:rsidR="00357A45" w:rsidRPr="00161279" w:rsidRDefault="00357A45" w:rsidP="0017298A">
            <w:r w:rsidRPr="00161279">
              <w:t>Опекунские семьи (всего)</w:t>
            </w:r>
          </w:p>
        </w:tc>
        <w:tc>
          <w:tcPr>
            <w:tcW w:w="505" w:type="dxa"/>
          </w:tcPr>
          <w:p w:rsidR="00357A45" w:rsidRPr="00161279" w:rsidRDefault="00F47849" w:rsidP="0017298A">
            <w:pPr>
              <w:jc w:val="center"/>
            </w:pPr>
            <w:r>
              <w:t>2</w:t>
            </w:r>
          </w:p>
        </w:tc>
        <w:tc>
          <w:tcPr>
            <w:tcW w:w="601" w:type="dxa"/>
          </w:tcPr>
          <w:p w:rsidR="00357A45" w:rsidRPr="00161279" w:rsidRDefault="00F47849" w:rsidP="0017298A">
            <w:pPr>
              <w:jc w:val="center"/>
            </w:pPr>
            <w:r>
              <w:t>4</w:t>
            </w:r>
          </w:p>
        </w:tc>
        <w:tc>
          <w:tcPr>
            <w:tcW w:w="533" w:type="dxa"/>
          </w:tcPr>
          <w:p w:rsidR="00357A45" w:rsidRPr="00161279" w:rsidRDefault="00F47849" w:rsidP="0017298A">
            <w:pPr>
              <w:jc w:val="center"/>
            </w:pPr>
            <w:r>
              <w:t>1</w:t>
            </w:r>
          </w:p>
        </w:tc>
        <w:tc>
          <w:tcPr>
            <w:tcW w:w="601" w:type="dxa"/>
          </w:tcPr>
          <w:p w:rsidR="00357A45" w:rsidRPr="00161279" w:rsidRDefault="00F47849" w:rsidP="0017298A">
            <w:pPr>
              <w:jc w:val="center"/>
            </w:pPr>
            <w:r>
              <w:t>3</w:t>
            </w:r>
          </w:p>
        </w:tc>
        <w:tc>
          <w:tcPr>
            <w:tcW w:w="567" w:type="dxa"/>
          </w:tcPr>
          <w:p w:rsidR="00357A45" w:rsidRPr="00161279" w:rsidRDefault="00357A45" w:rsidP="0017298A">
            <w:pPr>
              <w:jc w:val="center"/>
            </w:pPr>
          </w:p>
        </w:tc>
        <w:tc>
          <w:tcPr>
            <w:tcW w:w="567" w:type="dxa"/>
          </w:tcPr>
          <w:p w:rsidR="00357A45" w:rsidRPr="00161279" w:rsidRDefault="00357A45" w:rsidP="0017298A">
            <w:pPr>
              <w:jc w:val="center"/>
            </w:pPr>
          </w:p>
        </w:tc>
        <w:tc>
          <w:tcPr>
            <w:tcW w:w="567" w:type="dxa"/>
          </w:tcPr>
          <w:p w:rsidR="00357A45" w:rsidRPr="00161279" w:rsidRDefault="00357A45" w:rsidP="0017298A">
            <w:pPr>
              <w:jc w:val="center"/>
            </w:pPr>
          </w:p>
        </w:tc>
        <w:tc>
          <w:tcPr>
            <w:tcW w:w="425" w:type="dxa"/>
          </w:tcPr>
          <w:p w:rsidR="00357A45" w:rsidRPr="00161279" w:rsidRDefault="00357A45" w:rsidP="0017298A">
            <w:pPr>
              <w:jc w:val="center"/>
            </w:pPr>
          </w:p>
        </w:tc>
        <w:tc>
          <w:tcPr>
            <w:tcW w:w="426" w:type="dxa"/>
          </w:tcPr>
          <w:p w:rsidR="00357A45" w:rsidRPr="00161279" w:rsidRDefault="00357A45" w:rsidP="0017298A">
            <w:pPr>
              <w:jc w:val="center"/>
            </w:pPr>
          </w:p>
        </w:tc>
        <w:tc>
          <w:tcPr>
            <w:tcW w:w="567" w:type="dxa"/>
          </w:tcPr>
          <w:p w:rsidR="00357A45" w:rsidRPr="00161279" w:rsidRDefault="00357A45" w:rsidP="0017298A">
            <w:pPr>
              <w:jc w:val="center"/>
            </w:pPr>
          </w:p>
        </w:tc>
        <w:tc>
          <w:tcPr>
            <w:tcW w:w="425" w:type="dxa"/>
          </w:tcPr>
          <w:p w:rsidR="00357A45" w:rsidRPr="00161279" w:rsidRDefault="00357A45" w:rsidP="0017298A">
            <w:pPr>
              <w:jc w:val="center"/>
            </w:pPr>
          </w:p>
        </w:tc>
        <w:tc>
          <w:tcPr>
            <w:tcW w:w="850" w:type="dxa"/>
          </w:tcPr>
          <w:p w:rsidR="00357A45" w:rsidRPr="00161279" w:rsidRDefault="00357A45" w:rsidP="0017298A">
            <w:pPr>
              <w:jc w:val="center"/>
            </w:pPr>
          </w:p>
        </w:tc>
      </w:tr>
      <w:tr w:rsidR="00357A45" w:rsidRPr="00161279" w:rsidTr="00F47849">
        <w:trPr>
          <w:cantSplit/>
        </w:trPr>
        <w:tc>
          <w:tcPr>
            <w:tcW w:w="284" w:type="dxa"/>
            <w:vMerge/>
          </w:tcPr>
          <w:p w:rsidR="00357A45" w:rsidRPr="00161279" w:rsidRDefault="00357A45" w:rsidP="0023232D">
            <w:pPr>
              <w:numPr>
                <w:ilvl w:val="0"/>
                <w:numId w:val="5"/>
              </w:numPr>
            </w:pPr>
          </w:p>
        </w:tc>
        <w:tc>
          <w:tcPr>
            <w:tcW w:w="3855" w:type="dxa"/>
          </w:tcPr>
          <w:p w:rsidR="00357A45" w:rsidRPr="00161279" w:rsidRDefault="00357A45" w:rsidP="0017298A">
            <w:r w:rsidRPr="00161279">
              <w:t>а) дети-сироты</w:t>
            </w:r>
          </w:p>
        </w:tc>
        <w:tc>
          <w:tcPr>
            <w:tcW w:w="505" w:type="dxa"/>
          </w:tcPr>
          <w:p w:rsidR="00357A45" w:rsidRPr="00161279" w:rsidRDefault="00357A45" w:rsidP="0017298A">
            <w:pPr>
              <w:jc w:val="center"/>
            </w:pPr>
          </w:p>
        </w:tc>
        <w:tc>
          <w:tcPr>
            <w:tcW w:w="601" w:type="dxa"/>
          </w:tcPr>
          <w:p w:rsidR="00357A45" w:rsidRPr="00161279" w:rsidRDefault="00357A45" w:rsidP="0017298A">
            <w:pPr>
              <w:jc w:val="center"/>
            </w:pPr>
          </w:p>
        </w:tc>
        <w:tc>
          <w:tcPr>
            <w:tcW w:w="533" w:type="dxa"/>
          </w:tcPr>
          <w:p w:rsidR="00357A45" w:rsidRPr="00161279" w:rsidRDefault="00357A45" w:rsidP="0017298A">
            <w:pPr>
              <w:jc w:val="center"/>
            </w:pPr>
          </w:p>
        </w:tc>
        <w:tc>
          <w:tcPr>
            <w:tcW w:w="601" w:type="dxa"/>
          </w:tcPr>
          <w:p w:rsidR="00357A45" w:rsidRPr="00161279" w:rsidRDefault="00357A45" w:rsidP="0017298A">
            <w:pPr>
              <w:jc w:val="center"/>
            </w:pPr>
          </w:p>
        </w:tc>
        <w:tc>
          <w:tcPr>
            <w:tcW w:w="567" w:type="dxa"/>
          </w:tcPr>
          <w:p w:rsidR="00357A45" w:rsidRPr="00161279" w:rsidRDefault="00357A45" w:rsidP="0017298A">
            <w:pPr>
              <w:jc w:val="center"/>
            </w:pPr>
          </w:p>
        </w:tc>
        <w:tc>
          <w:tcPr>
            <w:tcW w:w="567" w:type="dxa"/>
          </w:tcPr>
          <w:p w:rsidR="00357A45" w:rsidRPr="00161279" w:rsidRDefault="00357A45" w:rsidP="0017298A">
            <w:pPr>
              <w:jc w:val="center"/>
            </w:pPr>
          </w:p>
        </w:tc>
        <w:tc>
          <w:tcPr>
            <w:tcW w:w="567" w:type="dxa"/>
          </w:tcPr>
          <w:p w:rsidR="00357A45" w:rsidRPr="00161279" w:rsidRDefault="00357A45" w:rsidP="0017298A">
            <w:pPr>
              <w:jc w:val="center"/>
            </w:pPr>
          </w:p>
        </w:tc>
        <w:tc>
          <w:tcPr>
            <w:tcW w:w="425" w:type="dxa"/>
          </w:tcPr>
          <w:p w:rsidR="00357A45" w:rsidRPr="00161279" w:rsidRDefault="00357A45" w:rsidP="0017298A">
            <w:pPr>
              <w:jc w:val="center"/>
            </w:pPr>
          </w:p>
        </w:tc>
        <w:tc>
          <w:tcPr>
            <w:tcW w:w="426" w:type="dxa"/>
          </w:tcPr>
          <w:p w:rsidR="00357A45" w:rsidRPr="00161279" w:rsidRDefault="00357A45" w:rsidP="0017298A">
            <w:pPr>
              <w:jc w:val="center"/>
            </w:pPr>
          </w:p>
        </w:tc>
        <w:tc>
          <w:tcPr>
            <w:tcW w:w="567" w:type="dxa"/>
          </w:tcPr>
          <w:p w:rsidR="00357A45" w:rsidRPr="00161279" w:rsidRDefault="00357A45" w:rsidP="0017298A">
            <w:pPr>
              <w:jc w:val="center"/>
            </w:pPr>
          </w:p>
        </w:tc>
        <w:tc>
          <w:tcPr>
            <w:tcW w:w="425" w:type="dxa"/>
          </w:tcPr>
          <w:p w:rsidR="00357A45" w:rsidRPr="00161279" w:rsidRDefault="00357A45" w:rsidP="0017298A">
            <w:pPr>
              <w:jc w:val="center"/>
            </w:pPr>
          </w:p>
        </w:tc>
        <w:tc>
          <w:tcPr>
            <w:tcW w:w="850" w:type="dxa"/>
          </w:tcPr>
          <w:p w:rsidR="00357A45" w:rsidRPr="00161279" w:rsidRDefault="00357A45" w:rsidP="0017298A">
            <w:pPr>
              <w:jc w:val="center"/>
            </w:pPr>
          </w:p>
        </w:tc>
      </w:tr>
      <w:tr w:rsidR="00357A45" w:rsidRPr="00161279" w:rsidTr="00F47849">
        <w:trPr>
          <w:cantSplit/>
        </w:trPr>
        <w:tc>
          <w:tcPr>
            <w:tcW w:w="284" w:type="dxa"/>
            <w:vMerge/>
          </w:tcPr>
          <w:p w:rsidR="00357A45" w:rsidRPr="00161279" w:rsidRDefault="00357A45" w:rsidP="0023232D">
            <w:pPr>
              <w:numPr>
                <w:ilvl w:val="0"/>
                <w:numId w:val="5"/>
              </w:numPr>
            </w:pPr>
          </w:p>
        </w:tc>
        <w:tc>
          <w:tcPr>
            <w:tcW w:w="3855" w:type="dxa"/>
          </w:tcPr>
          <w:p w:rsidR="00357A45" w:rsidRPr="00161279" w:rsidRDefault="00357A45" w:rsidP="0017298A">
            <w:r w:rsidRPr="00161279">
              <w:t>б) оставшиеся без попечения родителей</w:t>
            </w:r>
          </w:p>
        </w:tc>
        <w:tc>
          <w:tcPr>
            <w:tcW w:w="505" w:type="dxa"/>
          </w:tcPr>
          <w:p w:rsidR="00357A45" w:rsidRPr="00161279" w:rsidRDefault="00357A45" w:rsidP="0017298A">
            <w:pPr>
              <w:jc w:val="center"/>
            </w:pPr>
          </w:p>
        </w:tc>
        <w:tc>
          <w:tcPr>
            <w:tcW w:w="601" w:type="dxa"/>
          </w:tcPr>
          <w:p w:rsidR="00357A45" w:rsidRPr="00161279" w:rsidRDefault="00357A45" w:rsidP="0017298A">
            <w:pPr>
              <w:jc w:val="center"/>
            </w:pPr>
          </w:p>
        </w:tc>
        <w:tc>
          <w:tcPr>
            <w:tcW w:w="533" w:type="dxa"/>
          </w:tcPr>
          <w:p w:rsidR="00357A45" w:rsidRPr="00161279" w:rsidRDefault="00357A45" w:rsidP="0017298A">
            <w:pPr>
              <w:jc w:val="center"/>
            </w:pPr>
          </w:p>
        </w:tc>
        <w:tc>
          <w:tcPr>
            <w:tcW w:w="601" w:type="dxa"/>
          </w:tcPr>
          <w:p w:rsidR="00357A45" w:rsidRPr="00161279" w:rsidRDefault="00357A45" w:rsidP="0017298A">
            <w:pPr>
              <w:jc w:val="center"/>
            </w:pPr>
          </w:p>
        </w:tc>
        <w:tc>
          <w:tcPr>
            <w:tcW w:w="567" w:type="dxa"/>
          </w:tcPr>
          <w:p w:rsidR="00357A45" w:rsidRPr="00161279" w:rsidRDefault="00357A45" w:rsidP="0017298A">
            <w:pPr>
              <w:jc w:val="center"/>
            </w:pPr>
          </w:p>
        </w:tc>
        <w:tc>
          <w:tcPr>
            <w:tcW w:w="567" w:type="dxa"/>
          </w:tcPr>
          <w:p w:rsidR="00357A45" w:rsidRPr="00161279" w:rsidRDefault="00357A45" w:rsidP="0017298A">
            <w:pPr>
              <w:jc w:val="center"/>
            </w:pPr>
          </w:p>
        </w:tc>
        <w:tc>
          <w:tcPr>
            <w:tcW w:w="567" w:type="dxa"/>
          </w:tcPr>
          <w:p w:rsidR="00357A45" w:rsidRPr="00161279" w:rsidRDefault="00357A45" w:rsidP="0017298A">
            <w:pPr>
              <w:jc w:val="center"/>
            </w:pPr>
          </w:p>
        </w:tc>
        <w:tc>
          <w:tcPr>
            <w:tcW w:w="425" w:type="dxa"/>
          </w:tcPr>
          <w:p w:rsidR="00357A45" w:rsidRPr="00161279" w:rsidRDefault="00357A45" w:rsidP="0017298A">
            <w:pPr>
              <w:jc w:val="center"/>
            </w:pPr>
          </w:p>
        </w:tc>
        <w:tc>
          <w:tcPr>
            <w:tcW w:w="426" w:type="dxa"/>
          </w:tcPr>
          <w:p w:rsidR="00357A45" w:rsidRPr="00161279" w:rsidRDefault="00357A45" w:rsidP="0017298A">
            <w:pPr>
              <w:jc w:val="center"/>
            </w:pPr>
          </w:p>
        </w:tc>
        <w:tc>
          <w:tcPr>
            <w:tcW w:w="567" w:type="dxa"/>
          </w:tcPr>
          <w:p w:rsidR="00357A45" w:rsidRPr="00161279" w:rsidRDefault="00357A45" w:rsidP="0017298A">
            <w:pPr>
              <w:jc w:val="center"/>
            </w:pPr>
          </w:p>
        </w:tc>
        <w:tc>
          <w:tcPr>
            <w:tcW w:w="425" w:type="dxa"/>
          </w:tcPr>
          <w:p w:rsidR="00357A45" w:rsidRPr="00161279" w:rsidRDefault="00357A45" w:rsidP="0017298A">
            <w:pPr>
              <w:jc w:val="center"/>
            </w:pPr>
          </w:p>
        </w:tc>
        <w:tc>
          <w:tcPr>
            <w:tcW w:w="850" w:type="dxa"/>
          </w:tcPr>
          <w:p w:rsidR="00357A45" w:rsidRPr="00161279" w:rsidRDefault="00357A45" w:rsidP="0017298A">
            <w:pPr>
              <w:jc w:val="center"/>
            </w:pPr>
          </w:p>
        </w:tc>
      </w:tr>
      <w:tr w:rsidR="00357A45" w:rsidRPr="00161279" w:rsidTr="00F47849">
        <w:trPr>
          <w:cantSplit/>
        </w:trPr>
        <w:tc>
          <w:tcPr>
            <w:tcW w:w="284" w:type="dxa"/>
          </w:tcPr>
          <w:p w:rsidR="00357A45" w:rsidRPr="00161279" w:rsidRDefault="00357A45" w:rsidP="0017298A">
            <w:r w:rsidRPr="00161279">
              <w:t>5</w:t>
            </w:r>
          </w:p>
        </w:tc>
        <w:tc>
          <w:tcPr>
            <w:tcW w:w="3855" w:type="dxa"/>
          </w:tcPr>
          <w:p w:rsidR="00357A45" w:rsidRPr="00161279" w:rsidRDefault="00357A45" w:rsidP="0017298A">
            <w:r w:rsidRPr="00161279">
              <w:t>Семьи, где родители-пенсионеры (по возрасту), либо один из них</w:t>
            </w:r>
          </w:p>
        </w:tc>
        <w:tc>
          <w:tcPr>
            <w:tcW w:w="505" w:type="dxa"/>
          </w:tcPr>
          <w:p w:rsidR="00357A45" w:rsidRPr="00161279" w:rsidRDefault="00357A45" w:rsidP="0017298A">
            <w:pPr>
              <w:jc w:val="center"/>
            </w:pPr>
          </w:p>
        </w:tc>
        <w:tc>
          <w:tcPr>
            <w:tcW w:w="601" w:type="dxa"/>
          </w:tcPr>
          <w:p w:rsidR="00357A45" w:rsidRPr="00161279" w:rsidRDefault="00357A45" w:rsidP="0017298A">
            <w:pPr>
              <w:jc w:val="center"/>
            </w:pPr>
          </w:p>
        </w:tc>
        <w:tc>
          <w:tcPr>
            <w:tcW w:w="533" w:type="dxa"/>
          </w:tcPr>
          <w:p w:rsidR="00357A45" w:rsidRPr="00161279" w:rsidRDefault="00357A45" w:rsidP="0017298A">
            <w:pPr>
              <w:jc w:val="center"/>
            </w:pPr>
          </w:p>
        </w:tc>
        <w:tc>
          <w:tcPr>
            <w:tcW w:w="601" w:type="dxa"/>
          </w:tcPr>
          <w:p w:rsidR="00357A45" w:rsidRPr="00161279" w:rsidRDefault="00357A45" w:rsidP="0017298A">
            <w:pPr>
              <w:jc w:val="center"/>
            </w:pPr>
          </w:p>
        </w:tc>
        <w:tc>
          <w:tcPr>
            <w:tcW w:w="567" w:type="dxa"/>
          </w:tcPr>
          <w:p w:rsidR="00357A45" w:rsidRPr="00161279" w:rsidRDefault="00357A45" w:rsidP="0017298A">
            <w:pPr>
              <w:jc w:val="center"/>
            </w:pPr>
          </w:p>
        </w:tc>
        <w:tc>
          <w:tcPr>
            <w:tcW w:w="567" w:type="dxa"/>
          </w:tcPr>
          <w:p w:rsidR="00357A45" w:rsidRPr="00161279" w:rsidRDefault="00357A45" w:rsidP="0017298A">
            <w:pPr>
              <w:jc w:val="center"/>
            </w:pPr>
          </w:p>
        </w:tc>
        <w:tc>
          <w:tcPr>
            <w:tcW w:w="567" w:type="dxa"/>
          </w:tcPr>
          <w:p w:rsidR="00357A45" w:rsidRPr="00161279" w:rsidRDefault="00357A45" w:rsidP="0017298A">
            <w:pPr>
              <w:jc w:val="center"/>
            </w:pPr>
          </w:p>
        </w:tc>
        <w:tc>
          <w:tcPr>
            <w:tcW w:w="425" w:type="dxa"/>
          </w:tcPr>
          <w:p w:rsidR="00357A45" w:rsidRPr="00161279" w:rsidRDefault="00357A45" w:rsidP="0017298A">
            <w:pPr>
              <w:jc w:val="center"/>
            </w:pPr>
          </w:p>
        </w:tc>
        <w:tc>
          <w:tcPr>
            <w:tcW w:w="426" w:type="dxa"/>
          </w:tcPr>
          <w:p w:rsidR="00357A45" w:rsidRPr="00161279" w:rsidRDefault="00357A45" w:rsidP="0017298A">
            <w:pPr>
              <w:jc w:val="center"/>
            </w:pPr>
          </w:p>
        </w:tc>
        <w:tc>
          <w:tcPr>
            <w:tcW w:w="567" w:type="dxa"/>
          </w:tcPr>
          <w:p w:rsidR="00357A45" w:rsidRPr="00161279" w:rsidRDefault="00357A45" w:rsidP="0017298A">
            <w:pPr>
              <w:jc w:val="center"/>
            </w:pPr>
          </w:p>
        </w:tc>
        <w:tc>
          <w:tcPr>
            <w:tcW w:w="425" w:type="dxa"/>
          </w:tcPr>
          <w:p w:rsidR="00357A45" w:rsidRPr="00161279" w:rsidRDefault="00357A45" w:rsidP="0017298A">
            <w:pPr>
              <w:jc w:val="center"/>
            </w:pPr>
          </w:p>
        </w:tc>
        <w:tc>
          <w:tcPr>
            <w:tcW w:w="850" w:type="dxa"/>
          </w:tcPr>
          <w:p w:rsidR="00357A45" w:rsidRPr="00161279" w:rsidRDefault="00357A45" w:rsidP="0017298A">
            <w:pPr>
              <w:jc w:val="center"/>
            </w:pPr>
          </w:p>
        </w:tc>
      </w:tr>
      <w:tr w:rsidR="00357A45" w:rsidRPr="00161279" w:rsidTr="00F47849">
        <w:trPr>
          <w:cantSplit/>
        </w:trPr>
        <w:tc>
          <w:tcPr>
            <w:tcW w:w="284" w:type="dxa"/>
          </w:tcPr>
          <w:p w:rsidR="00357A45" w:rsidRPr="00161279" w:rsidRDefault="00357A45" w:rsidP="0017298A">
            <w:r w:rsidRPr="00161279">
              <w:t>6</w:t>
            </w:r>
          </w:p>
        </w:tc>
        <w:tc>
          <w:tcPr>
            <w:tcW w:w="3855" w:type="dxa"/>
          </w:tcPr>
          <w:p w:rsidR="00357A45" w:rsidRPr="00161279" w:rsidRDefault="00357A45" w:rsidP="0017298A">
            <w:r w:rsidRPr="00161279">
              <w:t>Семьи, где родители-инвалиды, либо один из них</w:t>
            </w:r>
          </w:p>
        </w:tc>
        <w:tc>
          <w:tcPr>
            <w:tcW w:w="505" w:type="dxa"/>
          </w:tcPr>
          <w:p w:rsidR="00357A45" w:rsidRPr="00161279" w:rsidRDefault="00357A45" w:rsidP="0017298A">
            <w:pPr>
              <w:jc w:val="center"/>
            </w:pPr>
          </w:p>
        </w:tc>
        <w:tc>
          <w:tcPr>
            <w:tcW w:w="601" w:type="dxa"/>
          </w:tcPr>
          <w:p w:rsidR="00357A45" w:rsidRPr="00161279" w:rsidRDefault="00357A45" w:rsidP="0017298A">
            <w:pPr>
              <w:jc w:val="center"/>
            </w:pPr>
          </w:p>
        </w:tc>
        <w:tc>
          <w:tcPr>
            <w:tcW w:w="533" w:type="dxa"/>
          </w:tcPr>
          <w:p w:rsidR="00357A45" w:rsidRPr="00161279" w:rsidRDefault="00357A45" w:rsidP="0017298A">
            <w:pPr>
              <w:jc w:val="center"/>
            </w:pPr>
          </w:p>
        </w:tc>
        <w:tc>
          <w:tcPr>
            <w:tcW w:w="601" w:type="dxa"/>
          </w:tcPr>
          <w:p w:rsidR="00357A45" w:rsidRPr="00161279" w:rsidRDefault="00357A45" w:rsidP="0017298A">
            <w:pPr>
              <w:jc w:val="center"/>
            </w:pPr>
          </w:p>
        </w:tc>
        <w:tc>
          <w:tcPr>
            <w:tcW w:w="567" w:type="dxa"/>
          </w:tcPr>
          <w:p w:rsidR="00357A45" w:rsidRPr="00161279" w:rsidRDefault="00357A45" w:rsidP="0017298A">
            <w:pPr>
              <w:jc w:val="center"/>
            </w:pPr>
          </w:p>
        </w:tc>
        <w:tc>
          <w:tcPr>
            <w:tcW w:w="567" w:type="dxa"/>
          </w:tcPr>
          <w:p w:rsidR="00357A45" w:rsidRPr="00161279" w:rsidRDefault="00357A45" w:rsidP="0017298A">
            <w:pPr>
              <w:jc w:val="center"/>
            </w:pPr>
          </w:p>
        </w:tc>
        <w:tc>
          <w:tcPr>
            <w:tcW w:w="567" w:type="dxa"/>
          </w:tcPr>
          <w:p w:rsidR="00357A45" w:rsidRPr="00161279" w:rsidRDefault="00357A45" w:rsidP="0017298A">
            <w:pPr>
              <w:jc w:val="center"/>
            </w:pPr>
          </w:p>
        </w:tc>
        <w:tc>
          <w:tcPr>
            <w:tcW w:w="425" w:type="dxa"/>
          </w:tcPr>
          <w:p w:rsidR="00357A45" w:rsidRPr="00161279" w:rsidRDefault="00357A45" w:rsidP="0017298A">
            <w:pPr>
              <w:jc w:val="center"/>
            </w:pPr>
          </w:p>
        </w:tc>
        <w:tc>
          <w:tcPr>
            <w:tcW w:w="426" w:type="dxa"/>
          </w:tcPr>
          <w:p w:rsidR="00357A45" w:rsidRPr="00161279" w:rsidRDefault="00357A45" w:rsidP="0017298A">
            <w:pPr>
              <w:jc w:val="center"/>
            </w:pPr>
          </w:p>
        </w:tc>
        <w:tc>
          <w:tcPr>
            <w:tcW w:w="567" w:type="dxa"/>
          </w:tcPr>
          <w:p w:rsidR="00357A45" w:rsidRPr="00161279" w:rsidRDefault="00357A45" w:rsidP="0017298A">
            <w:pPr>
              <w:jc w:val="center"/>
            </w:pPr>
          </w:p>
        </w:tc>
        <w:tc>
          <w:tcPr>
            <w:tcW w:w="425" w:type="dxa"/>
          </w:tcPr>
          <w:p w:rsidR="00357A45" w:rsidRPr="00161279" w:rsidRDefault="00357A45" w:rsidP="0017298A">
            <w:pPr>
              <w:jc w:val="center"/>
            </w:pPr>
          </w:p>
        </w:tc>
        <w:tc>
          <w:tcPr>
            <w:tcW w:w="850" w:type="dxa"/>
          </w:tcPr>
          <w:p w:rsidR="00357A45" w:rsidRPr="00161279" w:rsidRDefault="00357A45" w:rsidP="0017298A">
            <w:pPr>
              <w:jc w:val="center"/>
            </w:pPr>
          </w:p>
        </w:tc>
      </w:tr>
      <w:tr w:rsidR="00357A45" w:rsidRPr="00161279" w:rsidTr="00F47849">
        <w:trPr>
          <w:cantSplit/>
          <w:trHeight w:val="1134"/>
        </w:trPr>
        <w:tc>
          <w:tcPr>
            <w:tcW w:w="284" w:type="dxa"/>
            <w:vMerge w:val="restart"/>
          </w:tcPr>
          <w:p w:rsidR="00357A45" w:rsidRPr="00161279" w:rsidRDefault="00357A45" w:rsidP="0017298A">
            <w:r w:rsidRPr="00161279">
              <w:t>7</w:t>
            </w:r>
          </w:p>
        </w:tc>
        <w:tc>
          <w:tcPr>
            <w:tcW w:w="3855" w:type="dxa"/>
          </w:tcPr>
          <w:p w:rsidR="00357A45" w:rsidRPr="00161279" w:rsidRDefault="00357A45" w:rsidP="0017298A">
            <w:r w:rsidRPr="00161279">
              <w:t>Семьи, находящиеся в социально опасном положении (всего)</w:t>
            </w:r>
          </w:p>
          <w:p w:rsidR="00357A45" w:rsidRPr="00161279" w:rsidRDefault="00357A45" w:rsidP="0017298A"/>
          <w:p w:rsidR="00357A45" w:rsidRPr="00161279" w:rsidRDefault="00357A45" w:rsidP="0017298A"/>
          <w:p w:rsidR="00357A45" w:rsidRPr="00161279" w:rsidRDefault="00357A45" w:rsidP="0017298A"/>
        </w:tc>
        <w:tc>
          <w:tcPr>
            <w:tcW w:w="505" w:type="dxa"/>
          </w:tcPr>
          <w:p w:rsidR="00357A45" w:rsidRPr="00161279" w:rsidRDefault="00357A45" w:rsidP="0017298A">
            <w:pPr>
              <w:jc w:val="center"/>
            </w:pPr>
          </w:p>
        </w:tc>
        <w:tc>
          <w:tcPr>
            <w:tcW w:w="601" w:type="dxa"/>
          </w:tcPr>
          <w:p w:rsidR="00357A45" w:rsidRPr="00161279" w:rsidRDefault="00357A45" w:rsidP="0017298A">
            <w:pPr>
              <w:jc w:val="center"/>
            </w:pPr>
          </w:p>
        </w:tc>
        <w:tc>
          <w:tcPr>
            <w:tcW w:w="533" w:type="dxa"/>
          </w:tcPr>
          <w:p w:rsidR="00357A45" w:rsidRPr="00161279" w:rsidRDefault="00357A45" w:rsidP="0017298A">
            <w:pPr>
              <w:jc w:val="center"/>
            </w:pPr>
          </w:p>
        </w:tc>
        <w:tc>
          <w:tcPr>
            <w:tcW w:w="601" w:type="dxa"/>
          </w:tcPr>
          <w:p w:rsidR="00357A45" w:rsidRPr="00161279" w:rsidRDefault="00357A45" w:rsidP="0017298A">
            <w:pPr>
              <w:jc w:val="center"/>
            </w:pPr>
          </w:p>
        </w:tc>
        <w:tc>
          <w:tcPr>
            <w:tcW w:w="567" w:type="dxa"/>
          </w:tcPr>
          <w:p w:rsidR="00357A45" w:rsidRPr="00161279" w:rsidRDefault="00357A45" w:rsidP="0017298A">
            <w:pPr>
              <w:jc w:val="center"/>
            </w:pPr>
          </w:p>
        </w:tc>
        <w:tc>
          <w:tcPr>
            <w:tcW w:w="567" w:type="dxa"/>
          </w:tcPr>
          <w:p w:rsidR="00357A45" w:rsidRPr="00161279" w:rsidRDefault="00357A45" w:rsidP="0017298A">
            <w:pPr>
              <w:jc w:val="center"/>
            </w:pPr>
          </w:p>
        </w:tc>
        <w:tc>
          <w:tcPr>
            <w:tcW w:w="567" w:type="dxa"/>
          </w:tcPr>
          <w:p w:rsidR="00357A45" w:rsidRPr="00161279" w:rsidRDefault="00357A45" w:rsidP="0017298A">
            <w:pPr>
              <w:jc w:val="center"/>
            </w:pPr>
          </w:p>
        </w:tc>
        <w:tc>
          <w:tcPr>
            <w:tcW w:w="425" w:type="dxa"/>
          </w:tcPr>
          <w:p w:rsidR="00357A45" w:rsidRPr="00161279" w:rsidRDefault="00357A45" w:rsidP="0017298A">
            <w:pPr>
              <w:jc w:val="center"/>
            </w:pPr>
          </w:p>
        </w:tc>
        <w:tc>
          <w:tcPr>
            <w:tcW w:w="426" w:type="dxa"/>
          </w:tcPr>
          <w:p w:rsidR="00357A45" w:rsidRPr="00161279" w:rsidRDefault="00357A45" w:rsidP="0017298A">
            <w:pPr>
              <w:jc w:val="center"/>
            </w:pPr>
          </w:p>
        </w:tc>
        <w:tc>
          <w:tcPr>
            <w:tcW w:w="567" w:type="dxa"/>
            <w:textDirection w:val="btLr"/>
          </w:tcPr>
          <w:p w:rsidR="00357A45" w:rsidRPr="00161279" w:rsidRDefault="00357A45" w:rsidP="0017298A">
            <w:pPr>
              <w:ind w:left="113" w:right="113"/>
            </w:pPr>
            <w:r w:rsidRPr="00161279">
              <w:t>Не заполняется</w:t>
            </w:r>
          </w:p>
        </w:tc>
        <w:tc>
          <w:tcPr>
            <w:tcW w:w="425" w:type="dxa"/>
          </w:tcPr>
          <w:p w:rsidR="00357A45" w:rsidRPr="00161279" w:rsidRDefault="00357A45" w:rsidP="0017298A">
            <w:pPr>
              <w:jc w:val="center"/>
            </w:pPr>
          </w:p>
        </w:tc>
        <w:tc>
          <w:tcPr>
            <w:tcW w:w="850" w:type="dxa"/>
          </w:tcPr>
          <w:p w:rsidR="00357A45" w:rsidRPr="00161279" w:rsidRDefault="00357A45" w:rsidP="0017298A">
            <w:pPr>
              <w:jc w:val="center"/>
            </w:pPr>
          </w:p>
        </w:tc>
      </w:tr>
      <w:tr w:rsidR="00357A45" w:rsidRPr="00161279" w:rsidTr="00F47849">
        <w:trPr>
          <w:cantSplit/>
          <w:trHeight w:val="1134"/>
        </w:trPr>
        <w:tc>
          <w:tcPr>
            <w:tcW w:w="284" w:type="dxa"/>
            <w:vMerge/>
          </w:tcPr>
          <w:p w:rsidR="00357A45" w:rsidRPr="00161279" w:rsidRDefault="00357A45" w:rsidP="0023232D">
            <w:pPr>
              <w:numPr>
                <w:ilvl w:val="0"/>
                <w:numId w:val="5"/>
              </w:numPr>
            </w:pPr>
          </w:p>
        </w:tc>
        <w:tc>
          <w:tcPr>
            <w:tcW w:w="3855" w:type="dxa"/>
          </w:tcPr>
          <w:p w:rsidR="00357A45" w:rsidRPr="00161279" w:rsidRDefault="00357A45" w:rsidP="0017298A">
            <w:r w:rsidRPr="00161279">
              <w:t>а) родители пьют</w:t>
            </w:r>
          </w:p>
          <w:p w:rsidR="00357A45" w:rsidRPr="00161279" w:rsidRDefault="00357A45" w:rsidP="0017298A"/>
          <w:p w:rsidR="00357A45" w:rsidRPr="00161279" w:rsidRDefault="00357A45" w:rsidP="0017298A"/>
          <w:p w:rsidR="00357A45" w:rsidRPr="00161279" w:rsidRDefault="00357A45" w:rsidP="0017298A"/>
        </w:tc>
        <w:tc>
          <w:tcPr>
            <w:tcW w:w="505" w:type="dxa"/>
          </w:tcPr>
          <w:p w:rsidR="00357A45" w:rsidRPr="00161279" w:rsidRDefault="00357A45" w:rsidP="0017298A">
            <w:pPr>
              <w:jc w:val="center"/>
            </w:pPr>
          </w:p>
        </w:tc>
        <w:tc>
          <w:tcPr>
            <w:tcW w:w="601" w:type="dxa"/>
          </w:tcPr>
          <w:p w:rsidR="00357A45" w:rsidRPr="00161279" w:rsidRDefault="00357A45" w:rsidP="0017298A">
            <w:pPr>
              <w:jc w:val="center"/>
            </w:pPr>
          </w:p>
        </w:tc>
        <w:tc>
          <w:tcPr>
            <w:tcW w:w="533" w:type="dxa"/>
          </w:tcPr>
          <w:p w:rsidR="00357A45" w:rsidRPr="00161279" w:rsidRDefault="00357A45" w:rsidP="0017298A">
            <w:pPr>
              <w:jc w:val="center"/>
            </w:pPr>
          </w:p>
        </w:tc>
        <w:tc>
          <w:tcPr>
            <w:tcW w:w="601" w:type="dxa"/>
          </w:tcPr>
          <w:p w:rsidR="00357A45" w:rsidRPr="00161279" w:rsidRDefault="00357A45" w:rsidP="0017298A">
            <w:pPr>
              <w:jc w:val="center"/>
            </w:pPr>
          </w:p>
        </w:tc>
        <w:tc>
          <w:tcPr>
            <w:tcW w:w="567" w:type="dxa"/>
          </w:tcPr>
          <w:p w:rsidR="00357A45" w:rsidRPr="00161279" w:rsidRDefault="00357A45" w:rsidP="0017298A">
            <w:pPr>
              <w:jc w:val="center"/>
            </w:pPr>
          </w:p>
        </w:tc>
        <w:tc>
          <w:tcPr>
            <w:tcW w:w="567" w:type="dxa"/>
          </w:tcPr>
          <w:p w:rsidR="00357A45" w:rsidRPr="00161279" w:rsidRDefault="00357A45" w:rsidP="0017298A">
            <w:pPr>
              <w:jc w:val="center"/>
            </w:pPr>
          </w:p>
        </w:tc>
        <w:tc>
          <w:tcPr>
            <w:tcW w:w="567" w:type="dxa"/>
          </w:tcPr>
          <w:p w:rsidR="00357A45" w:rsidRPr="00161279" w:rsidRDefault="00357A45" w:rsidP="0017298A">
            <w:pPr>
              <w:jc w:val="center"/>
            </w:pPr>
          </w:p>
        </w:tc>
        <w:tc>
          <w:tcPr>
            <w:tcW w:w="425" w:type="dxa"/>
          </w:tcPr>
          <w:p w:rsidR="00357A45" w:rsidRPr="00161279" w:rsidRDefault="00357A45" w:rsidP="0017298A">
            <w:pPr>
              <w:jc w:val="center"/>
            </w:pPr>
          </w:p>
        </w:tc>
        <w:tc>
          <w:tcPr>
            <w:tcW w:w="426" w:type="dxa"/>
          </w:tcPr>
          <w:p w:rsidR="00357A45" w:rsidRPr="00161279" w:rsidRDefault="00357A45" w:rsidP="0017298A">
            <w:pPr>
              <w:jc w:val="center"/>
            </w:pPr>
          </w:p>
        </w:tc>
        <w:tc>
          <w:tcPr>
            <w:tcW w:w="567" w:type="dxa"/>
            <w:textDirection w:val="btLr"/>
          </w:tcPr>
          <w:p w:rsidR="00357A45" w:rsidRPr="00161279" w:rsidRDefault="00357A45" w:rsidP="0017298A">
            <w:pPr>
              <w:ind w:left="113" w:right="113"/>
            </w:pPr>
            <w:r w:rsidRPr="00161279">
              <w:t>Не заполняется</w:t>
            </w:r>
          </w:p>
        </w:tc>
        <w:tc>
          <w:tcPr>
            <w:tcW w:w="425" w:type="dxa"/>
          </w:tcPr>
          <w:p w:rsidR="00357A45" w:rsidRPr="00161279" w:rsidRDefault="00357A45" w:rsidP="0017298A">
            <w:pPr>
              <w:jc w:val="center"/>
            </w:pPr>
          </w:p>
        </w:tc>
        <w:tc>
          <w:tcPr>
            <w:tcW w:w="850" w:type="dxa"/>
          </w:tcPr>
          <w:p w:rsidR="00357A45" w:rsidRPr="00161279" w:rsidRDefault="00357A45" w:rsidP="0017298A">
            <w:pPr>
              <w:jc w:val="center"/>
            </w:pPr>
          </w:p>
        </w:tc>
      </w:tr>
      <w:tr w:rsidR="00357A45" w:rsidRPr="00161279" w:rsidTr="00F47849">
        <w:trPr>
          <w:cantSplit/>
          <w:trHeight w:val="1134"/>
        </w:trPr>
        <w:tc>
          <w:tcPr>
            <w:tcW w:w="284" w:type="dxa"/>
            <w:vMerge/>
          </w:tcPr>
          <w:p w:rsidR="00357A45" w:rsidRPr="00161279" w:rsidRDefault="00357A45" w:rsidP="0023232D">
            <w:pPr>
              <w:numPr>
                <w:ilvl w:val="0"/>
                <w:numId w:val="5"/>
              </w:numPr>
            </w:pPr>
          </w:p>
        </w:tc>
        <w:tc>
          <w:tcPr>
            <w:tcW w:w="3855" w:type="dxa"/>
          </w:tcPr>
          <w:p w:rsidR="00357A45" w:rsidRPr="00161279" w:rsidRDefault="00357A45" w:rsidP="0017298A">
            <w:r>
              <w:t>б</w:t>
            </w:r>
            <w:r w:rsidRPr="00161279">
              <w:t>) другие причины</w:t>
            </w:r>
          </w:p>
          <w:p w:rsidR="00357A45" w:rsidRPr="00161279" w:rsidRDefault="00357A45" w:rsidP="0017298A"/>
          <w:p w:rsidR="00357A45" w:rsidRPr="00161279" w:rsidRDefault="00357A45" w:rsidP="0017298A"/>
          <w:p w:rsidR="00357A45" w:rsidRPr="00161279" w:rsidRDefault="00357A45" w:rsidP="0017298A"/>
        </w:tc>
        <w:tc>
          <w:tcPr>
            <w:tcW w:w="505" w:type="dxa"/>
          </w:tcPr>
          <w:p w:rsidR="00357A45" w:rsidRPr="00161279" w:rsidRDefault="00357A45" w:rsidP="0017298A">
            <w:pPr>
              <w:jc w:val="center"/>
            </w:pPr>
          </w:p>
        </w:tc>
        <w:tc>
          <w:tcPr>
            <w:tcW w:w="601" w:type="dxa"/>
          </w:tcPr>
          <w:p w:rsidR="00357A45" w:rsidRPr="00161279" w:rsidRDefault="00357A45" w:rsidP="0017298A">
            <w:pPr>
              <w:jc w:val="center"/>
            </w:pPr>
          </w:p>
        </w:tc>
        <w:tc>
          <w:tcPr>
            <w:tcW w:w="533" w:type="dxa"/>
          </w:tcPr>
          <w:p w:rsidR="00357A45" w:rsidRPr="00161279" w:rsidRDefault="00357A45" w:rsidP="0017298A">
            <w:pPr>
              <w:jc w:val="center"/>
            </w:pPr>
          </w:p>
        </w:tc>
        <w:tc>
          <w:tcPr>
            <w:tcW w:w="601" w:type="dxa"/>
          </w:tcPr>
          <w:p w:rsidR="00357A45" w:rsidRPr="00161279" w:rsidRDefault="00357A45" w:rsidP="0017298A">
            <w:pPr>
              <w:jc w:val="center"/>
            </w:pPr>
          </w:p>
        </w:tc>
        <w:tc>
          <w:tcPr>
            <w:tcW w:w="567" w:type="dxa"/>
          </w:tcPr>
          <w:p w:rsidR="00357A45" w:rsidRPr="00161279" w:rsidRDefault="00357A45" w:rsidP="0017298A">
            <w:pPr>
              <w:jc w:val="center"/>
            </w:pPr>
          </w:p>
        </w:tc>
        <w:tc>
          <w:tcPr>
            <w:tcW w:w="567" w:type="dxa"/>
          </w:tcPr>
          <w:p w:rsidR="00357A45" w:rsidRPr="00161279" w:rsidRDefault="00357A45" w:rsidP="0017298A">
            <w:pPr>
              <w:jc w:val="center"/>
            </w:pPr>
          </w:p>
        </w:tc>
        <w:tc>
          <w:tcPr>
            <w:tcW w:w="567" w:type="dxa"/>
          </w:tcPr>
          <w:p w:rsidR="00357A45" w:rsidRPr="00161279" w:rsidRDefault="00357A45" w:rsidP="0017298A">
            <w:pPr>
              <w:jc w:val="center"/>
            </w:pPr>
          </w:p>
        </w:tc>
        <w:tc>
          <w:tcPr>
            <w:tcW w:w="425" w:type="dxa"/>
          </w:tcPr>
          <w:p w:rsidR="00357A45" w:rsidRPr="00161279" w:rsidRDefault="00357A45" w:rsidP="0017298A">
            <w:pPr>
              <w:jc w:val="center"/>
            </w:pPr>
          </w:p>
        </w:tc>
        <w:tc>
          <w:tcPr>
            <w:tcW w:w="426" w:type="dxa"/>
          </w:tcPr>
          <w:p w:rsidR="00357A45" w:rsidRPr="00161279" w:rsidRDefault="00357A45" w:rsidP="0017298A">
            <w:pPr>
              <w:jc w:val="center"/>
            </w:pPr>
          </w:p>
        </w:tc>
        <w:tc>
          <w:tcPr>
            <w:tcW w:w="567" w:type="dxa"/>
            <w:textDirection w:val="btLr"/>
          </w:tcPr>
          <w:p w:rsidR="00357A45" w:rsidRPr="00161279" w:rsidRDefault="00357A45" w:rsidP="0017298A">
            <w:pPr>
              <w:ind w:left="113" w:right="113"/>
            </w:pPr>
            <w:r w:rsidRPr="00161279">
              <w:t>Не заполняется</w:t>
            </w:r>
          </w:p>
        </w:tc>
        <w:tc>
          <w:tcPr>
            <w:tcW w:w="425" w:type="dxa"/>
          </w:tcPr>
          <w:p w:rsidR="00357A45" w:rsidRPr="00161279" w:rsidRDefault="00357A45" w:rsidP="0017298A">
            <w:pPr>
              <w:jc w:val="center"/>
            </w:pPr>
          </w:p>
        </w:tc>
        <w:tc>
          <w:tcPr>
            <w:tcW w:w="850" w:type="dxa"/>
          </w:tcPr>
          <w:p w:rsidR="00357A45" w:rsidRPr="00161279" w:rsidRDefault="00357A45" w:rsidP="0017298A">
            <w:pPr>
              <w:jc w:val="center"/>
            </w:pPr>
          </w:p>
        </w:tc>
      </w:tr>
      <w:tr w:rsidR="00357A45" w:rsidRPr="00161279" w:rsidTr="00F47849">
        <w:trPr>
          <w:cantSplit/>
        </w:trPr>
        <w:tc>
          <w:tcPr>
            <w:tcW w:w="284" w:type="dxa"/>
          </w:tcPr>
          <w:p w:rsidR="00357A45" w:rsidRPr="00161279" w:rsidRDefault="00357A45" w:rsidP="0017298A">
            <w:r w:rsidRPr="00161279">
              <w:lastRenderedPageBreak/>
              <w:t>8</w:t>
            </w:r>
          </w:p>
        </w:tc>
        <w:tc>
          <w:tcPr>
            <w:tcW w:w="3855" w:type="dxa"/>
          </w:tcPr>
          <w:p w:rsidR="00357A45" w:rsidRPr="00161279" w:rsidRDefault="00357A45" w:rsidP="0017298A">
            <w:r w:rsidRPr="00161279">
              <w:t>Семьи, имеющие статус беженцев, вынужденных переселенцев</w:t>
            </w:r>
          </w:p>
        </w:tc>
        <w:tc>
          <w:tcPr>
            <w:tcW w:w="505" w:type="dxa"/>
          </w:tcPr>
          <w:p w:rsidR="00357A45" w:rsidRPr="00161279" w:rsidRDefault="00357A45" w:rsidP="0017298A">
            <w:pPr>
              <w:jc w:val="center"/>
            </w:pPr>
          </w:p>
        </w:tc>
        <w:tc>
          <w:tcPr>
            <w:tcW w:w="601" w:type="dxa"/>
          </w:tcPr>
          <w:p w:rsidR="00357A45" w:rsidRPr="00161279" w:rsidRDefault="00357A45" w:rsidP="0017298A">
            <w:pPr>
              <w:jc w:val="center"/>
            </w:pPr>
          </w:p>
        </w:tc>
        <w:tc>
          <w:tcPr>
            <w:tcW w:w="533" w:type="dxa"/>
          </w:tcPr>
          <w:p w:rsidR="00357A45" w:rsidRPr="00161279" w:rsidRDefault="00357A45" w:rsidP="0017298A">
            <w:pPr>
              <w:jc w:val="center"/>
            </w:pPr>
          </w:p>
        </w:tc>
        <w:tc>
          <w:tcPr>
            <w:tcW w:w="601" w:type="dxa"/>
          </w:tcPr>
          <w:p w:rsidR="00357A45" w:rsidRPr="00161279" w:rsidRDefault="00357A45" w:rsidP="0017298A">
            <w:pPr>
              <w:jc w:val="center"/>
            </w:pPr>
          </w:p>
        </w:tc>
        <w:tc>
          <w:tcPr>
            <w:tcW w:w="567" w:type="dxa"/>
          </w:tcPr>
          <w:p w:rsidR="00357A45" w:rsidRPr="00161279" w:rsidRDefault="00357A45" w:rsidP="0017298A">
            <w:pPr>
              <w:jc w:val="center"/>
            </w:pPr>
          </w:p>
        </w:tc>
        <w:tc>
          <w:tcPr>
            <w:tcW w:w="567" w:type="dxa"/>
          </w:tcPr>
          <w:p w:rsidR="00357A45" w:rsidRPr="00161279" w:rsidRDefault="00357A45" w:rsidP="0017298A">
            <w:pPr>
              <w:jc w:val="center"/>
            </w:pPr>
          </w:p>
        </w:tc>
        <w:tc>
          <w:tcPr>
            <w:tcW w:w="567" w:type="dxa"/>
          </w:tcPr>
          <w:p w:rsidR="00357A45" w:rsidRPr="00161279" w:rsidRDefault="00357A45" w:rsidP="0017298A">
            <w:pPr>
              <w:jc w:val="center"/>
            </w:pPr>
          </w:p>
        </w:tc>
        <w:tc>
          <w:tcPr>
            <w:tcW w:w="425" w:type="dxa"/>
          </w:tcPr>
          <w:p w:rsidR="00357A45" w:rsidRPr="00161279" w:rsidRDefault="00357A45" w:rsidP="0017298A">
            <w:pPr>
              <w:jc w:val="center"/>
            </w:pPr>
          </w:p>
        </w:tc>
        <w:tc>
          <w:tcPr>
            <w:tcW w:w="426" w:type="dxa"/>
          </w:tcPr>
          <w:p w:rsidR="00357A45" w:rsidRPr="00161279" w:rsidRDefault="00357A45" w:rsidP="0017298A">
            <w:pPr>
              <w:jc w:val="center"/>
            </w:pPr>
          </w:p>
        </w:tc>
        <w:tc>
          <w:tcPr>
            <w:tcW w:w="567" w:type="dxa"/>
          </w:tcPr>
          <w:p w:rsidR="00357A45" w:rsidRPr="00161279" w:rsidRDefault="00357A45" w:rsidP="0017298A">
            <w:pPr>
              <w:jc w:val="center"/>
            </w:pPr>
          </w:p>
        </w:tc>
        <w:tc>
          <w:tcPr>
            <w:tcW w:w="425" w:type="dxa"/>
          </w:tcPr>
          <w:p w:rsidR="00357A45" w:rsidRPr="00161279" w:rsidRDefault="00357A45" w:rsidP="0017298A">
            <w:pPr>
              <w:jc w:val="center"/>
            </w:pPr>
          </w:p>
        </w:tc>
        <w:tc>
          <w:tcPr>
            <w:tcW w:w="850" w:type="dxa"/>
          </w:tcPr>
          <w:p w:rsidR="00357A45" w:rsidRPr="00161279" w:rsidRDefault="00357A45" w:rsidP="0017298A">
            <w:pPr>
              <w:jc w:val="center"/>
            </w:pPr>
          </w:p>
        </w:tc>
      </w:tr>
      <w:tr w:rsidR="00357A45" w:rsidRPr="00161279" w:rsidTr="00F47849">
        <w:trPr>
          <w:cantSplit/>
        </w:trPr>
        <w:tc>
          <w:tcPr>
            <w:tcW w:w="284" w:type="dxa"/>
            <w:vMerge w:val="restart"/>
          </w:tcPr>
          <w:p w:rsidR="00357A45" w:rsidRPr="00161279" w:rsidRDefault="00357A45" w:rsidP="0017298A">
            <w:r w:rsidRPr="00161279">
              <w:t>9</w:t>
            </w:r>
          </w:p>
        </w:tc>
        <w:tc>
          <w:tcPr>
            <w:tcW w:w="3855" w:type="dxa"/>
          </w:tcPr>
          <w:p w:rsidR="00357A45" w:rsidRPr="00161279" w:rsidRDefault="00357A45" w:rsidP="0017298A">
            <w:r w:rsidRPr="00161279">
              <w:t>Семьи, где родители официально безработные (всего)</w:t>
            </w:r>
          </w:p>
        </w:tc>
        <w:tc>
          <w:tcPr>
            <w:tcW w:w="505" w:type="dxa"/>
          </w:tcPr>
          <w:p w:rsidR="00357A45" w:rsidRPr="00161279" w:rsidRDefault="00357A45" w:rsidP="0017298A">
            <w:pPr>
              <w:jc w:val="center"/>
            </w:pPr>
          </w:p>
        </w:tc>
        <w:tc>
          <w:tcPr>
            <w:tcW w:w="601" w:type="dxa"/>
          </w:tcPr>
          <w:p w:rsidR="00357A45" w:rsidRPr="00161279" w:rsidRDefault="00357A45" w:rsidP="0017298A">
            <w:pPr>
              <w:jc w:val="center"/>
            </w:pPr>
          </w:p>
        </w:tc>
        <w:tc>
          <w:tcPr>
            <w:tcW w:w="533" w:type="dxa"/>
          </w:tcPr>
          <w:p w:rsidR="00357A45" w:rsidRPr="00161279" w:rsidRDefault="00357A45" w:rsidP="0017298A">
            <w:pPr>
              <w:jc w:val="center"/>
            </w:pPr>
          </w:p>
        </w:tc>
        <w:tc>
          <w:tcPr>
            <w:tcW w:w="601" w:type="dxa"/>
          </w:tcPr>
          <w:p w:rsidR="00357A45" w:rsidRPr="00161279" w:rsidRDefault="00357A45" w:rsidP="0017298A">
            <w:pPr>
              <w:jc w:val="center"/>
            </w:pPr>
          </w:p>
        </w:tc>
        <w:tc>
          <w:tcPr>
            <w:tcW w:w="567" w:type="dxa"/>
          </w:tcPr>
          <w:p w:rsidR="00357A45" w:rsidRPr="00161279" w:rsidRDefault="00357A45" w:rsidP="0017298A">
            <w:pPr>
              <w:jc w:val="center"/>
            </w:pPr>
          </w:p>
        </w:tc>
        <w:tc>
          <w:tcPr>
            <w:tcW w:w="567" w:type="dxa"/>
          </w:tcPr>
          <w:p w:rsidR="00357A45" w:rsidRPr="00161279" w:rsidRDefault="00357A45" w:rsidP="0017298A">
            <w:pPr>
              <w:jc w:val="center"/>
            </w:pPr>
          </w:p>
        </w:tc>
        <w:tc>
          <w:tcPr>
            <w:tcW w:w="567" w:type="dxa"/>
          </w:tcPr>
          <w:p w:rsidR="00357A45" w:rsidRPr="00161279" w:rsidRDefault="00357A45" w:rsidP="0017298A">
            <w:pPr>
              <w:jc w:val="center"/>
            </w:pPr>
          </w:p>
        </w:tc>
        <w:tc>
          <w:tcPr>
            <w:tcW w:w="425" w:type="dxa"/>
          </w:tcPr>
          <w:p w:rsidR="00357A45" w:rsidRPr="00161279" w:rsidRDefault="00357A45" w:rsidP="0017298A">
            <w:pPr>
              <w:jc w:val="center"/>
            </w:pPr>
          </w:p>
        </w:tc>
        <w:tc>
          <w:tcPr>
            <w:tcW w:w="426" w:type="dxa"/>
          </w:tcPr>
          <w:p w:rsidR="00357A45" w:rsidRPr="00161279" w:rsidRDefault="00357A45" w:rsidP="0017298A">
            <w:pPr>
              <w:jc w:val="center"/>
            </w:pPr>
          </w:p>
        </w:tc>
        <w:tc>
          <w:tcPr>
            <w:tcW w:w="567" w:type="dxa"/>
          </w:tcPr>
          <w:p w:rsidR="00357A45" w:rsidRPr="00161279" w:rsidRDefault="00357A45" w:rsidP="0017298A">
            <w:pPr>
              <w:jc w:val="center"/>
            </w:pPr>
          </w:p>
        </w:tc>
        <w:tc>
          <w:tcPr>
            <w:tcW w:w="425" w:type="dxa"/>
          </w:tcPr>
          <w:p w:rsidR="00357A45" w:rsidRPr="00161279" w:rsidRDefault="00357A45" w:rsidP="0017298A">
            <w:pPr>
              <w:jc w:val="center"/>
            </w:pPr>
          </w:p>
        </w:tc>
        <w:tc>
          <w:tcPr>
            <w:tcW w:w="850" w:type="dxa"/>
          </w:tcPr>
          <w:p w:rsidR="00357A45" w:rsidRPr="00161279" w:rsidRDefault="00357A45" w:rsidP="0017298A">
            <w:pPr>
              <w:jc w:val="center"/>
            </w:pPr>
          </w:p>
        </w:tc>
      </w:tr>
      <w:tr w:rsidR="00F47849" w:rsidRPr="00161279" w:rsidTr="00F47849">
        <w:trPr>
          <w:cantSplit/>
        </w:trPr>
        <w:tc>
          <w:tcPr>
            <w:tcW w:w="284" w:type="dxa"/>
            <w:vMerge/>
          </w:tcPr>
          <w:p w:rsidR="00F47849" w:rsidRPr="00161279" w:rsidRDefault="00F47849" w:rsidP="00F47849">
            <w:pPr>
              <w:numPr>
                <w:ilvl w:val="0"/>
                <w:numId w:val="5"/>
              </w:numPr>
            </w:pPr>
          </w:p>
        </w:tc>
        <w:tc>
          <w:tcPr>
            <w:tcW w:w="3855" w:type="dxa"/>
          </w:tcPr>
          <w:p w:rsidR="00F47849" w:rsidRPr="00161279" w:rsidRDefault="00F47849" w:rsidP="00F47849">
            <w:r w:rsidRPr="00161279">
              <w:t>а) один</w:t>
            </w:r>
          </w:p>
        </w:tc>
        <w:tc>
          <w:tcPr>
            <w:tcW w:w="505" w:type="dxa"/>
          </w:tcPr>
          <w:p w:rsidR="00F47849" w:rsidRPr="00161279" w:rsidRDefault="00F47849" w:rsidP="00F47849">
            <w:pPr>
              <w:jc w:val="center"/>
            </w:pPr>
            <w:r>
              <w:t>2</w:t>
            </w:r>
          </w:p>
        </w:tc>
        <w:tc>
          <w:tcPr>
            <w:tcW w:w="601" w:type="dxa"/>
          </w:tcPr>
          <w:p w:rsidR="00F47849" w:rsidRPr="00161279" w:rsidRDefault="00F47849" w:rsidP="00F47849">
            <w:pPr>
              <w:jc w:val="center"/>
            </w:pPr>
            <w:r>
              <w:t>5</w:t>
            </w:r>
          </w:p>
        </w:tc>
        <w:tc>
          <w:tcPr>
            <w:tcW w:w="533" w:type="dxa"/>
          </w:tcPr>
          <w:p w:rsidR="00F47849" w:rsidRPr="00161279" w:rsidRDefault="00F47849" w:rsidP="00F47849">
            <w:pPr>
              <w:jc w:val="center"/>
            </w:pPr>
            <w:r>
              <w:t>1</w:t>
            </w:r>
          </w:p>
        </w:tc>
        <w:tc>
          <w:tcPr>
            <w:tcW w:w="601" w:type="dxa"/>
          </w:tcPr>
          <w:p w:rsidR="00F47849" w:rsidRPr="00161279" w:rsidRDefault="00F47849" w:rsidP="00F47849">
            <w:pPr>
              <w:jc w:val="center"/>
            </w:pPr>
            <w:r>
              <w:t>3</w:t>
            </w:r>
          </w:p>
        </w:tc>
        <w:tc>
          <w:tcPr>
            <w:tcW w:w="567" w:type="dxa"/>
          </w:tcPr>
          <w:p w:rsidR="00F47849" w:rsidRPr="00161279" w:rsidRDefault="00F47849" w:rsidP="00F47849">
            <w:pPr>
              <w:jc w:val="center"/>
            </w:pPr>
          </w:p>
        </w:tc>
        <w:tc>
          <w:tcPr>
            <w:tcW w:w="567" w:type="dxa"/>
          </w:tcPr>
          <w:p w:rsidR="00F47849" w:rsidRPr="00161279" w:rsidRDefault="00F47849" w:rsidP="00F47849">
            <w:pPr>
              <w:jc w:val="center"/>
            </w:pPr>
          </w:p>
        </w:tc>
        <w:tc>
          <w:tcPr>
            <w:tcW w:w="567" w:type="dxa"/>
          </w:tcPr>
          <w:p w:rsidR="00F47849" w:rsidRPr="00161279" w:rsidRDefault="00F47849" w:rsidP="00F47849">
            <w:pPr>
              <w:jc w:val="center"/>
            </w:pPr>
          </w:p>
        </w:tc>
        <w:tc>
          <w:tcPr>
            <w:tcW w:w="425" w:type="dxa"/>
          </w:tcPr>
          <w:p w:rsidR="00F47849" w:rsidRPr="00161279" w:rsidRDefault="00F47849" w:rsidP="00F47849">
            <w:pPr>
              <w:jc w:val="center"/>
            </w:pPr>
            <w:r>
              <w:t>1</w:t>
            </w:r>
          </w:p>
        </w:tc>
        <w:tc>
          <w:tcPr>
            <w:tcW w:w="426" w:type="dxa"/>
          </w:tcPr>
          <w:p w:rsidR="00F47849" w:rsidRPr="00161279" w:rsidRDefault="00F47849" w:rsidP="00F47849">
            <w:pPr>
              <w:jc w:val="center"/>
            </w:pPr>
          </w:p>
        </w:tc>
        <w:tc>
          <w:tcPr>
            <w:tcW w:w="567" w:type="dxa"/>
          </w:tcPr>
          <w:p w:rsidR="00F47849" w:rsidRPr="00161279" w:rsidRDefault="00F47849" w:rsidP="00F47849">
            <w:pPr>
              <w:jc w:val="center"/>
            </w:pPr>
          </w:p>
        </w:tc>
        <w:tc>
          <w:tcPr>
            <w:tcW w:w="425" w:type="dxa"/>
          </w:tcPr>
          <w:p w:rsidR="00F47849" w:rsidRPr="00161279" w:rsidRDefault="00F47849" w:rsidP="00F47849">
            <w:pPr>
              <w:jc w:val="center"/>
            </w:pPr>
          </w:p>
        </w:tc>
        <w:tc>
          <w:tcPr>
            <w:tcW w:w="850" w:type="dxa"/>
          </w:tcPr>
          <w:p w:rsidR="00F47849" w:rsidRPr="00161279" w:rsidRDefault="00F47849" w:rsidP="00F47849">
            <w:pPr>
              <w:jc w:val="center"/>
            </w:pPr>
          </w:p>
        </w:tc>
      </w:tr>
      <w:tr w:rsidR="00F47849" w:rsidRPr="00161279" w:rsidTr="00F47849">
        <w:trPr>
          <w:cantSplit/>
        </w:trPr>
        <w:tc>
          <w:tcPr>
            <w:tcW w:w="284" w:type="dxa"/>
            <w:vMerge/>
          </w:tcPr>
          <w:p w:rsidR="00F47849" w:rsidRPr="00161279" w:rsidRDefault="00F47849" w:rsidP="00F47849">
            <w:pPr>
              <w:numPr>
                <w:ilvl w:val="0"/>
                <w:numId w:val="5"/>
              </w:numPr>
            </w:pPr>
          </w:p>
        </w:tc>
        <w:tc>
          <w:tcPr>
            <w:tcW w:w="3855" w:type="dxa"/>
          </w:tcPr>
          <w:p w:rsidR="00F47849" w:rsidRPr="00161279" w:rsidRDefault="00F47849" w:rsidP="00F47849">
            <w:r w:rsidRPr="00161279">
              <w:t>б) оба</w:t>
            </w:r>
          </w:p>
        </w:tc>
        <w:tc>
          <w:tcPr>
            <w:tcW w:w="505" w:type="dxa"/>
          </w:tcPr>
          <w:p w:rsidR="00F47849" w:rsidRPr="00161279" w:rsidRDefault="00F47849" w:rsidP="00F47849">
            <w:pPr>
              <w:jc w:val="center"/>
            </w:pPr>
          </w:p>
        </w:tc>
        <w:tc>
          <w:tcPr>
            <w:tcW w:w="601" w:type="dxa"/>
          </w:tcPr>
          <w:p w:rsidR="00F47849" w:rsidRPr="00161279" w:rsidRDefault="00F47849" w:rsidP="00F47849">
            <w:pPr>
              <w:jc w:val="center"/>
            </w:pPr>
          </w:p>
        </w:tc>
        <w:tc>
          <w:tcPr>
            <w:tcW w:w="533" w:type="dxa"/>
          </w:tcPr>
          <w:p w:rsidR="00F47849" w:rsidRPr="00161279" w:rsidRDefault="00F47849" w:rsidP="00F47849">
            <w:pPr>
              <w:jc w:val="center"/>
            </w:pPr>
          </w:p>
        </w:tc>
        <w:tc>
          <w:tcPr>
            <w:tcW w:w="601" w:type="dxa"/>
          </w:tcPr>
          <w:p w:rsidR="00F47849" w:rsidRPr="00161279" w:rsidRDefault="00F47849" w:rsidP="00F47849">
            <w:pPr>
              <w:jc w:val="center"/>
            </w:pPr>
          </w:p>
        </w:tc>
        <w:tc>
          <w:tcPr>
            <w:tcW w:w="567" w:type="dxa"/>
          </w:tcPr>
          <w:p w:rsidR="00F47849" w:rsidRPr="00161279" w:rsidRDefault="00F47849" w:rsidP="00F47849">
            <w:pPr>
              <w:jc w:val="center"/>
            </w:pPr>
          </w:p>
        </w:tc>
        <w:tc>
          <w:tcPr>
            <w:tcW w:w="567" w:type="dxa"/>
          </w:tcPr>
          <w:p w:rsidR="00F47849" w:rsidRPr="00161279" w:rsidRDefault="00F47849" w:rsidP="00F47849">
            <w:pPr>
              <w:jc w:val="center"/>
            </w:pPr>
          </w:p>
        </w:tc>
        <w:tc>
          <w:tcPr>
            <w:tcW w:w="567" w:type="dxa"/>
          </w:tcPr>
          <w:p w:rsidR="00F47849" w:rsidRPr="00161279" w:rsidRDefault="00F47849" w:rsidP="00F47849">
            <w:pPr>
              <w:jc w:val="center"/>
            </w:pPr>
          </w:p>
        </w:tc>
        <w:tc>
          <w:tcPr>
            <w:tcW w:w="425" w:type="dxa"/>
          </w:tcPr>
          <w:p w:rsidR="00F47849" w:rsidRPr="00161279" w:rsidRDefault="00F47849" w:rsidP="00F47849">
            <w:pPr>
              <w:jc w:val="center"/>
            </w:pPr>
          </w:p>
        </w:tc>
        <w:tc>
          <w:tcPr>
            <w:tcW w:w="426" w:type="dxa"/>
          </w:tcPr>
          <w:p w:rsidR="00F47849" w:rsidRPr="00161279" w:rsidRDefault="00F47849" w:rsidP="00F47849">
            <w:pPr>
              <w:jc w:val="center"/>
            </w:pPr>
          </w:p>
        </w:tc>
        <w:tc>
          <w:tcPr>
            <w:tcW w:w="567" w:type="dxa"/>
          </w:tcPr>
          <w:p w:rsidR="00F47849" w:rsidRPr="00161279" w:rsidRDefault="00F47849" w:rsidP="00F47849">
            <w:pPr>
              <w:jc w:val="center"/>
            </w:pPr>
          </w:p>
        </w:tc>
        <w:tc>
          <w:tcPr>
            <w:tcW w:w="425" w:type="dxa"/>
          </w:tcPr>
          <w:p w:rsidR="00F47849" w:rsidRPr="00161279" w:rsidRDefault="00F47849" w:rsidP="00F47849">
            <w:pPr>
              <w:jc w:val="center"/>
            </w:pPr>
          </w:p>
        </w:tc>
        <w:tc>
          <w:tcPr>
            <w:tcW w:w="850" w:type="dxa"/>
          </w:tcPr>
          <w:p w:rsidR="00F47849" w:rsidRPr="00161279" w:rsidRDefault="00F47849" w:rsidP="00F47849">
            <w:pPr>
              <w:jc w:val="center"/>
            </w:pPr>
          </w:p>
        </w:tc>
      </w:tr>
      <w:tr w:rsidR="00F47849" w:rsidRPr="00161279" w:rsidTr="00F47849">
        <w:trPr>
          <w:cantSplit/>
        </w:trPr>
        <w:tc>
          <w:tcPr>
            <w:tcW w:w="284" w:type="dxa"/>
          </w:tcPr>
          <w:p w:rsidR="00F47849" w:rsidRPr="00161279" w:rsidRDefault="00F47849" w:rsidP="00F47849">
            <w:r w:rsidRPr="00161279">
              <w:t>10</w:t>
            </w:r>
          </w:p>
        </w:tc>
        <w:tc>
          <w:tcPr>
            <w:tcW w:w="3855" w:type="dxa"/>
          </w:tcPr>
          <w:p w:rsidR="00F47849" w:rsidRPr="00887BB3" w:rsidRDefault="00F47849" w:rsidP="00F47849">
            <w:pPr>
              <w:rPr>
                <w:highlight w:val="yellow"/>
              </w:rPr>
            </w:pPr>
            <w:r w:rsidRPr="00887BB3">
              <w:rPr>
                <w:highlight w:val="yellow"/>
              </w:rPr>
              <w:t>Малообеспеченные семьи (всего)</w:t>
            </w:r>
          </w:p>
        </w:tc>
        <w:tc>
          <w:tcPr>
            <w:tcW w:w="505" w:type="dxa"/>
          </w:tcPr>
          <w:p w:rsidR="00F47849" w:rsidRPr="00887BB3" w:rsidRDefault="00F47849" w:rsidP="00F47849">
            <w:pPr>
              <w:jc w:val="center"/>
              <w:rPr>
                <w:highlight w:val="yellow"/>
              </w:rPr>
            </w:pPr>
            <w:r w:rsidRPr="00887BB3">
              <w:rPr>
                <w:highlight w:val="yellow"/>
              </w:rPr>
              <w:t>68</w:t>
            </w:r>
          </w:p>
        </w:tc>
        <w:tc>
          <w:tcPr>
            <w:tcW w:w="601" w:type="dxa"/>
          </w:tcPr>
          <w:p w:rsidR="00F47849" w:rsidRPr="00887BB3" w:rsidRDefault="00F47849" w:rsidP="00F47849">
            <w:pPr>
              <w:rPr>
                <w:highlight w:val="yellow"/>
              </w:rPr>
            </w:pPr>
            <w:r w:rsidRPr="00887BB3">
              <w:rPr>
                <w:highlight w:val="yellow"/>
              </w:rPr>
              <w:t>101</w:t>
            </w:r>
          </w:p>
        </w:tc>
        <w:tc>
          <w:tcPr>
            <w:tcW w:w="533" w:type="dxa"/>
          </w:tcPr>
          <w:p w:rsidR="00F47849" w:rsidRPr="00887BB3" w:rsidRDefault="00F47849" w:rsidP="00F47849">
            <w:pPr>
              <w:jc w:val="center"/>
              <w:rPr>
                <w:highlight w:val="yellow"/>
              </w:rPr>
            </w:pPr>
            <w:r w:rsidRPr="00887BB3">
              <w:rPr>
                <w:highlight w:val="yellow"/>
              </w:rPr>
              <w:t>17</w:t>
            </w:r>
          </w:p>
        </w:tc>
        <w:tc>
          <w:tcPr>
            <w:tcW w:w="601" w:type="dxa"/>
          </w:tcPr>
          <w:p w:rsidR="00F47849" w:rsidRPr="00887BB3" w:rsidRDefault="00F47849" w:rsidP="00F47849">
            <w:pPr>
              <w:rPr>
                <w:highlight w:val="yellow"/>
              </w:rPr>
            </w:pPr>
            <w:r w:rsidRPr="00887BB3">
              <w:rPr>
                <w:highlight w:val="yellow"/>
              </w:rPr>
              <w:t>81</w:t>
            </w:r>
          </w:p>
        </w:tc>
        <w:tc>
          <w:tcPr>
            <w:tcW w:w="567" w:type="dxa"/>
          </w:tcPr>
          <w:p w:rsidR="00F47849" w:rsidRPr="00887BB3" w:rsidRDefault="00F47849" w:rsidP="00F47849">
            <w:pPr>
              <w:jc w:val="center"/>
              <w:rPr>
                <w:highlight w:val="yellow"/>
              </w:rPr>
            </w:pPr>
          </w:p>
        </w:tc>
        <w:tc>
          <w:tcPr>
            <w:tcW w:w="567" w:type="dxa"/>
          </w:tcPr>
          <w:p w:rsidR="00F47849" w:rsidRPr="00887BB3" w:rsidRDefault="00F47849" w:rsidP="00F47849">
            <w:pPr>
              <w:jc w:val="center"/>
              <w:rPr>
                <w:highlight w:val="yellow"/>
              </w:rPr>
            </w:pPr>
          </w:p>
        </w:tc>
        <w:tc>
          <w:tcPr>
            <w:tcW w:w="567" w:type="dxa"/>
          </w:tcPr>
          <w:p w:rsidR="00F47849" w:rsidRPr="00887BB3" w:rsidRDefault="00F47849" w:rsidP="00F47849">
            <w:pPr>
              <w:jc w:val="center"/>
              <w:rPr>
                <w:highlight w:val="yellow"/>
              </w:rPr>
            </w:pPr>
          </w:p>
        </w:tc>
        <w:tc>
          <w:tcPr>
            <w:tcW w:w="425" w:type="dxa"/>
          </w:tcPr>
          <w:p w:rsidR="00F47849" w:rsidRPr="00887BB3" w:rsidRDefault="00F47849" w:rsidP="00F47849">
            <w:pPr>
              <w:jc w:val="center"/>
              <w:rPr>
                <w:highlight w:val="yellow"/>
              </w:rPr>
            </w:pPr>
            <w:r w:rsidRPr="00887BB3">
              <w:rPr>
                <w:highlight w:val="yellow"/>
              </w:rPr>
              <w:t>3</w:t>
            </w:r>
          </w:p>
        </w:tc>
        <w:tc>
          <w:tcPr>
            <w:tcW w:w="426" w:type="dxa"/>
          </w:tcPr>
          <w:p w:rsidR="00F47849" w:rsidRPr="00887BB3" w:rsidRDefault="00F47849" w:rsidP="00F47849">
            <w:pPr>
              <w:jc w:val="center"/>
              <w:rPr>
                <w:highlight w:val="yellow"/>
              </w:rPr>
            </w:pPr>
          </w:p>
        </w:tc>
        <w:tc>
          <w:tcPr>
            <w:tcW w:w="567" w:type="dxa"/>
          </w:tcPr>
          <w:p w:rsidR="00F47849" w:rsidRPr="00887BB3" w:rsidRDefault="00F47849" w:rsidP="00F47849">
            <w:pPr>
              <w:jc w:val="center"/>
              <w:rPr>
                <w:highlight w:val="yellow"/>
              </w:rPr>
            </w:pPr>
          </w:p>
        </w:tc>
        <w:tc>
          <w:tcPr>
            <w:tcW w:w="425" w:type="dxa"/>
          </w:tcPr>
          <w:p w:rsidR="00F47849" w:rsidRPr="00161279" w:rsidRDefault="00F47849" w:rsidP="00F47849">
            <w:pPr>
              <w:jc w:val="center"/>
            </w:pPr>
          </w:p>
        </w:tc>
        <w:tc>
          <w:tcPr>
            <w:tcW w:w="850" w:type="dxa"/>
          </w:tcPr>
          <w:p w:rsidR="00F47849" w:rsidRPr="00161279" w:rsidRDefault="00F47849" w:rsidP="00F47849">
            <w:pPr>
              <w:jc w:val="center"/>
            </w:pPr>
          </w:p>
        </w:tc>
      </w:tr>
    </w:tbl>
    <w:p w:rsidR="00357A45" w:rsidRPr="00161279" w:rsidRDefault="00357A45" w:rsidP="00357A45">
      <w:pPr>
        <w:pStyle w:val="a4"/>
        <w:ind w:left="-2977"/>
      </w:pPr>
    </w:p>
    <w:p w:rsidR="00357A45" w:rsidRDefault="00357A45" w:rsidP="00357A45">
      <w:pPr>
        <w:pStyle w:val="a4"/>
        <w:tabs>
          <w:tab w:val="left" w:pos="1680"/>
        </w:tabs>
        <w:jc w:val="both"/>
        <w:rPr>
          <w:sz w:val="28"/>
          <w:szCs w:val="28"/>
        </w:rPr>
      </w:pPr>
      <w:r>
        <w:rPr>
          <w:sz w:val="28"/>
          <w:szCs w:val="28"/>
        </w:rPr>
        <w:t xml:space="preserve">        </w:t>
      </w:r>
      <w:r w:rsidRPr="00FF0F95">
        <w:rPr>
          <w:sz w:val="28"/>
          <w:szCs w:val="28"/>
        </w:rPr>
        <w:t>В силу различных причин некоторые наши учащиеся не получают в семье того, что необходимо ребенку для нормального развития. И дело не только в материальном благополучии. Многим ребятам не хватает заботы, участия, внимания к ним и их проблемам. И школа по мере своих сил пытается заполнить эту пустоту, дать детям то, чего они лишены дома, сделать их жизнь более содержательной, заполненной социально значимой деятельностью. Организация свободного времени проблемных детей происходит с учетом их интересов</w:t>
      </w:r>
      <w:r>
        <w:rPr>
          <w:sz w:val="28"/>
          <w:szCs w:val="28"/>
        </w:rPr>
        <w:t>. Они вовлекаются в кружковую деятельность, деятельность спортивных секций.</w:t>
      </w:r>
    </w:p>
    <w:p w:rsidR="00357A45" w:rsidRPr="00357A45" w:rsidRDefault="00357A45" w:rsidP="00357A45">
      <w:pPr>
        <w:rPr>
          <w:sz w:val="28"/>
          <w:szCs w:val="28"/>
        </w:rPr>
      </w:pPr>
    </w:p>
    <w:p w:rsidR="00ED3544" w:rsidRPr="00ED3544" w:rsidRDefault="00ED3544" w:rsidP="00ED3544">
      <w:pPr>
        <w:tabs>
          <w:tab w:val="left" w:pos="1440"/>
        </w:tabs>
        <w:spacing w:line="360" w:lineRule="auto"/>
        <w:ind w:left="360"/>
        <w:jc w:val="center"/>
        <w:rPr>
          <w:b/>
          <w:sz w:val="28"/>
          <w:szCs w:val="28"/>
        </w:rPr>
      </w:pPr>
      <w:r w:rsidRPr="00ED3544">
        <w:rPr>
          <w:b/>
          <w:sz w:val="28"/>
          <w:szCs w:val="28"/>
        </w:rPr>
        <w:t>Укомплектованность классов по ступеням</w:t>
      </w:r>
    </w:p>
    <w:p w:rsidR="00ED3544" w:rsidRPr="00ED3544" w:rsidRDefault="00ED3544" w:rsidP="00ED3544">
      <w:pPr>
        <w:tabs>
          <w:tab w:val="left" w:pos="1440"/>
        </w:tabs>
        <w:spacing w:line="360" w:lineRule="auto"/>
        <w:ind w:left="36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1800"/>
        <w:gridCol w:w="1800"/>
        <w:gridCol w:w="1723"/>
      </w:tblGrid>
      <w:tr w:rsidR="00ED3544" w:rsidRPr="00ED3544" w:rsidTr="0017298A">
        <w:tc>
          <w:tcPr>
            <w:tcW w:w="4248" w:type="dxa"/>
          </w:tcPr>
          <w:p w:rsidR="00ED3544" w:rsidRPr="00ED3544" w:rsidRDefault="00ED3544" w:rsidP="0017298A">
            <w:pPr>
              <w:tabs>
                <w:tab w:val="left" w:pos="1440"/>
              </w:tabs>
              <w:spacing w:line="360" w:lineRule="auto"/>
              <w:jc w:val="both"/>
              <w:rPr>
                <w:sz w:val="28"/>
                <w:szCs w:val="28"/>
              </w:rPr>
            </w:pPr>
            <w:r w:rsidRPr="00ED3544">
              <w:rPr>
                <w:sz w:val="28"/>
                <w:szCs w:val="28"/>
              </w:rPr>
              <w:t>Количество классов</w:t>
            </w:r>
          </w:p>
        </w:tc>
        <w:tc>
          <w:tcPr>
            <w:tcW w:w="1800" w:type="dxa"/>
          </w:tcPr>
          <w:p w:rsidR="00ED3544" w:rsidRPr="00ED3544" w:rsidRDefault="00ED3544" w:rsidP="0017298A">
            <w:pPr>
              <w:tabs>
                <w:tab w:val="left" w:pos="1440"/>
              </w:tabs>
              <w:spacing w:line="360" w:lineRule="auto"/>
              <w:jc w:val="both"/>
              <w:rPr>
                <w:sz w:val="28"/>
                <w:szCs w:val="28"/>
              </w:rPr>
            </w:pPr>
            <w:r w:rsidRPr="00ED3544">
              <w:rPr>
                <w:sz w:val="28"/>
                <w:szCs w:val="28"/>
              </w:rPr>
              <w:t>1 ступень</w:t>
            </w:r>
          </w:p>
        </w:tc>
        <w:tc>
          <w:tcPr>
            <w:tcW w:w="1800" w:type="dxa"/>
          </w:tcPr>
          <w:p w:rsidR="00ED3544" w:rsidRPr="00ED3544" w:rsidRDefault="00ED3544" w:rsidP="0017298A">
            <w:pPr>
              <w:tabs>
                <w:tab w:val="left" w:pos="1440"/>
              </w:tabs>
              <w:spacing w:line="360" w:lineRule="auto"/>
              <w:jc w:val="both"/>
              <w:rPr>
                <w:sz w:val="28"/>
                <w:szCs w:val="28"/>
              </w:rPr>
            </w:pPr>
            <w:r w:rsidRPr="00ED3544">
              <w:rPr>
                <w:sz w:val="28"/>
                <w:szCs w:val="28"/>
              </w:rPr>
              <w:t>2 ступень</w:t>
            </w:r>
          </w:p>
        </w:tc>
        <w:tc>
          <w:tcPr>
            <w:tcW w:w="1723" w:type="dxa"/>
          </w:tcPr>
          <w:p w:rsidR="00ED3544" w:rsidRPr="00ED3544" w:rsidRDefault="00ED3544" w:rsidP="0017298A">
            <w:pPr>
              <w:tabs>
                <w:tab w:val="left" w:pos="1440"/>
              </w:tabs>
              <w:spacing w:line="360" w:lineRule="auto"/>
              <w:jc w:val="both"/>
              <w:rPr>
                <w:sz w:val="28"/>
                <w:szCs w:val="28"/>
              </w:rPr>
            </w:pPr>
            <w:r w:rsidRPr="00ED3544">
              <w:rPr>
                <w:sz w:val="28"/>
                <w:szCs w:val="28"/>
              </w:rPr>
              <w:t>3 ступень</w:t>
            </w:r>
          </w:p>
        </w:tc>
      </w:tr>
      <w:tr w:rsidR="00ED3544" w:rsidRPr="00ED3544" w:rsidTr="0017298A">
        <w:tc>
          <w:tcPr>
            <w:tcW w:w="4248" w:type="dxa"/>
          </w:tcPr>
          <w:p w:rsidR="00ED3544" w:rsidRPr="00ED3544" w:rsidRDefault="00ED3544" w:rsidP="0017298A">
            <w:pPr>
              <w:tabs>
                <w:tab w:val="left" w:pos="1440"/>
              </w:tabs>
              <w:spacing w:line="360" w:lineRule="auto"/>
              <w:jc w:val="both"/>
              <w:rPr>
                <w:sz w:val="28"/>
                <w:szCs w:val="28"/>
              </w:rPr>
            </w:pPr>
            <w:r w:rsidRPr="00ED3544">
              <w:rPr>
                <w:sz w:val="28"/>
                <w:szCs w:val="28"/>
              </w:rPr>
              <w:t>Общее количество</w:t>
            </w:r>
          </w:p>
        </w:tc>
        <w:tc>
          <w:tcPr>
            <w:tcW w:w="1800" w:type="dxa"/>
          </w:tcPr>
          <w:p w:rsidR="00ED3544" w:rsidRPr="00ED3544" w:rsidRDefault="00ED3544" w:rsidP="0017298A">
            <w:pPr>
              <w:tabs>
                <w:tab w:val="left" w:pos="1440"/>
              </w:tabs>
              <w:spacing w:line="360" w:lineRule="auto"/>
              <w:jc w:val="both"/>
              <w:rPr>
                <w:sz w:val="28"/>
                <w:szCs w:val="28"/>
              </w:rPr>
            </w:pPr>
            <w:r w:rsidRPr="00ED3544">
              <w:rPr>
                <w:sz w:val="28"/>
                <w:szCs w:val="28"/>
              </w:rPr>
              <w:t>4</w:t>
            </w:r>
          </w:p>
        </w:tc>
        <w:tc>
          <w:tcPr>
            <w:tcW w:w="1800" w:type="dxa"/>
          </w:tcPr>
          <w:p w:rsidR="00ED3544" w:rsidRPr="00ED3544" w:rsidRDefault="00ED3544" w:rsidP="0017298A">
            <w:pPr>
              <w:tabs>
                <w:tab w:val="left" w:pos="1440"/>
              </w:tabs>
              <w:spacing w:line="360" w:lineRule="auto"/>
              <w:jc w:val="both"/>
              <w:rPr>
                <w:sz w:val="28"/>
                <w:szCs w:val="28"/>
              </w:rPr>
            </w:pPr>
            <w:r w:rsidRPr="00ED3544">
              <w:rPr>
                <w:sz w:val="28"/>
                <w:szCs w:val="28"/>
              </w:rPr>
              <w:t>5</w:t>
            </w:r>
          </w:p>
        </w:tc>
        <w:tc>
          <w:tcPr>
            <w:tcW w:w="1723" w:type="dxa"/>
          </w:tcPr>
          <w:p w:rsidR="00ED3544" w:rsidRPr="00ED3544" w:rsidRDefault="00ED3544" w:rsidP="0017298A">
            <w:pPr>
              <w:tabs>
                <w:tab w:val="left" w:pos="1440"/>
              </w:tabs>
              <w:spacing w:line="360" w:lineRule="auto"/>
              <w:jc w:val="both"/>
              <w:rPr>
                <w:sz w:val="28"/>
                <w:szCs w:val="28"/>
              </w:rPr>
            </w:pPr>
            <w:r w:rsidRPr="00ED3544">
              <w:rPr>
                <w:sz w:val="28"/>
                <w:szCs w:val="28"/>
              </w:rPr>
              <w:t>2</w:t>
            </w:r>
          </w:p>
        </w:tc>
      </w:tr>
      <w:tr w:rsidR="00ED3544" w:rsidRPr="00ED3544" w:rsidTr="00E14867">
        <w:trPr>
          <w:trHeight w:val="441"/>
        </w:trPr>
        <w:tc>
          <w:tcPr>
            <w:tcW w:w="4248" w:type="dxa"/>
          </w:tcPr>
          <w:p w:rsidR="00ED3544" w:rsidRPr="00ED3544" w:rsidRDefault="00ED3544" w:rsidP="0017298A">
            <w:pPr>
              <w:tabs>
                <w:tab w:val="left" w:pos="1440"/>
              </w:tabs>
              <w:spacing w:line="360" w:lineRule="auto"/>
              <w:jc w:val="both"/>
              <w:rPr>
                <w:sz w:val="28"/>
                <w:szCs w:val="28"/>
              </w:rPr>
            </w:pPr>
            <w:r w:rsidRPr="00ED3544">
              <w:rPr>
                <w:sz w:val="28"/>
                <w:szCs w:val="28"/>
              </w:rPr>
              <w:t>Средняя наполняемость</w:t>
            </w:r>
          </w:p>
        </w:tc>
        <w:tc>
          <w:tcPr>
            <w:tcW w:w="1800" w:type="dxa"/>
          </w:tcPr>
          <w:p w:rsidR="00ED3544" w:rsidRPr="00ED3544" w:rsidRDefault="00ED3544" w:rsidP="0017298A">
            <w:pPr>
              <w:tabs>
                <w:tab w:val="left" w:pos="1440"/>
              </w:tabs>
              <w:spacing w:line="360" w:lineRule="auto"/>
              <w:jc w:val="both"/>
              <w:rPr>
                <w:sz w:val="28"/>
                <w:szCs w:val="28"/>
              </w:rPr>
            </w:pPr>
            <w:r w:rsidRPr="00ED3544">
              <w:rPr>
                <w:sz w:val="28"/>
                <w:szCs w:val="28"/>
              </w:rPr>
              <w:t>8</w:t>
            </w:r>
          </w:p>
        </w:tc>
        <w:tc>
          <w:tcPr>
            <w:tcW w:w="1800" w:type="dxa"/>
          </w:tcPr>
          <w:p w:rsidR="00ED3544" w:rsidRPr="00ED3544" w:rsidRDefault="00ED3544" w:rsidP="0017298A">
            <w:pPr>
              <w:tabs>
                <w:tab w:val="left" w:pos="1440"/>
              </w:tabs>
              <w:spacing w:line="360" w:lineRule="auto"/>
              <w:jc w:val="both"/>
              <w:rPr>
                <w:sz w:val="28"/>
                <w:szCs w:val="28"/>
              </w:rPr>
            </w:pPr>
            <w:r w:rsidRPr="00ED3544">
              <w:rPr>
                <w:sz w:val="28"/>
                <w:szCs w:val="28"/>
              </w:rPr>
              <w:t>8</w:t>
            </w:r>
          </w:p>
        </w:tc>
        <w:tc>
          <w:tcPr>
            <w:tcW w:w="1723" w:type="dxa"/>
          </w:tcPr>
          <w:p w:rsidR="00ED3544" w:rsidRPr="00ED3544" w:rsidRDefault="00ED3544" w:rsidP="0017298A">
            <w:pPr>
              <w:tabs>
                <w:tab w:val="left" w:pos="1440"/>
              </w:tabs>
              <w:spacing w:line="360" w:lineRule="auto"/>
              <w:jc w:val="both"/>
              <w:rPr>
                <w:sz w:val="28"/>
                <w:szCs w:val="28"/>
              </w:rPr>
            </w:pPr>
            <w:r w:rsidRPr="00ED3544">
              <w:rPr>
                <w:sz w:val="28"/>
                <w:szCs w:val="28"/>
              </w:rPr>
              <w:t>6</w:t>
            </w:r>
          </w:p>
        </w:tc>
      </w:tr>
    </w:tbl>
    <w:p w:rsidR="00ED3544" w:rsidRPr="00ED3544" w:rsidRDefault="00ED3544" w:rsidP="00ED3544">
      <w:pPr>
        <w:tabs>
          <w:tab w:val="left" w:pos="1440"/>
        </w:tabs>
        <w:spacing w:line="360" w:lineRule="auto"/>
        <w:ind w:left="360"/>
        <w:jc w:val="both"/>
        <w:rPr>
          <w:sz w:val="28"/>
          <w:szCs w:val="28"/>
        </w:rPr>
      </w:pPr>
    </w:p>
    <w:p w:rsidR="00ED3544" w:rsidRPr="0017298A" w:rsidRDefault="00E14867" w:rsidP="00E14867">
      <w:pPr>
        <w:pStyle w:val="a9"/>
        <w:jc w:val="both"/>
        <w:rPr>
          <w:sz w:val="28"/>
          <w:szCs w:val="28"/>
        </w:rPr>
      </w:pPr>
      <w:r>
        <w:rPr>
          <w:sz w:val="28"/>
          <w:szCs w:val="28"/>
        </w:rPr>
        <w:t xml:space="preserve">      </w:t>
      </w:r>
      <w:r w:rsidR="00ED3544" w:rsidRPr="0017298A">
        <w:rPr>
          <w:sz w:val="28"/>
          <w:szCs w:val="28"/>
        </w:rPr>
        <w:t>В соответствие с п 3 ст.5 Закона РФ «Об образовании», школа обеспечивает доступность и бесплатность начального, основного (общего), среднего (полного) общего образования.</w:t>
      </w:r>
    </w:p>
    <w:p w:rsidR="00ED3544" w:rsidRPr="0017298A" w:rsidRDefault="00ED3544" w:rsidP="00E14867">
      <w:pPr>
        <w:pStyle w:val="a9"/>
        <w:jc w:val="both"/>
        <w:rPr>
          <w:sz w:val="28"/>
          <w:szCs w:val="28"/>
        </w:rPr>
      </w:pPr>
      <w:r w:rsidRPr="0017298A">
        <w:rPr>
          <w:sz w:val="28"/>
          <w:szCs w:val="28"/>
        </w:rPr>
        <w:t xml:space="preserve">     Решению проблемы сохранности контингента обучающихся уделялось должное внимание. В школе организован постоянный контроль со стороны администрации и классных руководителей за посещаемостью учащихся, практически пропуски уроков без причин отсутствуют. Основной причиной движения учащихся являлась смена места жительства, на что имеются соответствующие документы.</w:t>
      </w:r>
    </w:p>
    <w:p w:rsidR="00ED3544" w:rsidRPr="007F1CDE" w:rsidRDefault="00ED3544" w:rsidP="00ED3544">
      <w:pPr>
        <w:tabs>
          <w:tab w:val="left" w:pos="1440"/>
        </w:tabs>
        <w:spacing w:line="360" w:lineRule="auto"/>
        <w:ind w:left="360"/>
        <w:jc w:val="both"/>
      </w:pPr>
    </w:p>
    <w:p w:rsidR="00ED3544" w:rsidRPr="00ED3544" w:rsidRDefault="00ED3544" w:rsidP="00ED3544">
      <w:pPr>
        <w:tabs>
          <w:tab w:val="left" w:pos="1440"/>
        </w:tabs>
        <w:spacing w:line="360" w:lineRule="auto"/>
        <w:ind w:left="360"/>
        <w:jc w:val="both"/>
        <w:rPr>
          <w:b/>
          <w:sz w:val="28"/>
          <w:szCs w:val="28"/>
        </w:rPr>
      </w:pPr>
      <w:r w:rsidRPr="00ED3544">
        <w:rPr>
          <w:b/>
          <w:sz w:val="28"/>
          <w:szCs w:val="28"/>
        </w:rPr>
        <w:t>Движение контингента обучающихся.</w:t>
      </w:r>
    </w:p>
    <w:p w:rsidR="002E1051" w:rsidRPr="00357A45" w:rsidRDefault="002E1051" w:rsidP="002E1051">
      <w:pPr>
        <w:rPr>
          <w:b/>
          <w:sz w:val="28"/>
          <w:szCs w:val="28"/>
        </w:rPr>
      </w:pPr>
    </w:p>
    <w:p w:rsidR="00E14867" w:rsidRDefault="00E14867" w:rsidP="00ED3544">
      <w:pPr>
        <w:tabs>
          <w:tab w:val="left" w:pos="1440"/>
        </w:tabs>
        <w:spacing w:line="360" w:lineRule="auto"/>
        <w:ind w:left="360"/>
        <w:jc w:val="both"/>
        <w:rPr>
          <w:b/>
        </w:rPr>
      </w:pPr>
    </w:p>
    <w:p w:rsidR="00E14867" w:rsidRDefault="00E14867" w:rsidP="00ED3544">
      <w:pPr>
        <w:tabs>
          <w:tab w:val="left" w:pos="1440"/>
        </w:tabs>
        <w:spacing w:line="360" w:lineRule="auto"/>
        <w:ind w:left="360"/>
        <w:jc w:val="both"/>
        <w:rPr>
          <w:b/>
        </w:rPr>
      </w:pPr>
    </w:p>
    <w:p w:rsidR="00E14867" w:rsidRDefault="00E14867" w:rsidP="00ED3544">
      <w:pPr>
        <w:tabs>
          <w:tab w:val="left" w:pos="1440"/>
        </w:tabs>
        <w:spacing w:line="360" w:lineRule="auto"/>
        <w:ind w:left="36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0"/>
        <w:gridCol w:w="1067"/>
        <w:gridCol w:w="971"/>
        <w:gridCol w:w="1067"/>
        <w:gridCol w:w="971"/>
        <w:gridCol w:w="1067"/>
        <w:gridCol w:w="971"/>
        <w:gridCol w:w="1041"/>
        <w:gridCol w:w="948"/>
      </w:tblGrid>
      <w:tr w:rsidR="0017298A" w:rsidRPr="007F1CDE" w:rsidTr="00E14867">
        <w:tc>
          <w:tcPr>
            <w:tcW w:w="1610" w:type="dxa"/>
            <w:vMerge w:val="restart"/>
          </w:tcPr>
          <w:p w:rsidR="0017298A" w:rsidRPr="007F1CDE" w:rsidRDefault="0017298A" w:rsidP="0017298A">
            <w:pPr>
              <w:tabs>
                <w:tab w:val="left" w:pos="1440"/>
              </w:tabs>
              <w:spacing w:line="360" w:lineRule="auto"/>
              <w:jc w:val="both"/>
            </w:pPr>
            <w:r w:rsidRPr="007F1CDE">
              <w:t>Причины движения</w:t>
            </w:r>
          </w:p>
        </w:tc>
        <w:tc>
          <w:tcPr>
            <w:tcW w:w="2038" w:type="dxa"/>
            <w:gridSpan w:val="2"/>
          </w:tcPr>
          <w:p w:rsidR="0017298A" w:rsidRPr="007F1CDE" w:rsidRDefault="0017298A" w:rsidP="0017298A">
            <w:pPr>
              <w:tabs>
                <w:tab w:val="left" w:pos="1440"/>
              </w:tabs>
              <w:spacing w:line="360" w:lineRule="auto"/>
              <w:jc w:val="center"/>
            </w:pPr>
            <w:r>
              <w:t>2008/2009</w:t>
            </w:r>
          </w:p>
        </w:tc>
        <w:tc>
          <w:tcPr>
            <w:tcW w:w="2038" w:type="dxa"/>
            <w:gridSpan w:val="2"/>
          </w:tcPr>
          <w:p w:rsidR="0017298A" w:rsidRPr="007F1CDE" w:rsidRDefault="0017298A" w:rsidP="0017298A">
            <w:pPr>
              <w:tabs>
                <w:tab w:val="left" w:pos="1440"/>
              </w:tabs>
              <w:spacing w:line="360" w:lineRule="auto"/>
              <w:jc w:val="center"/>
            </w:pPr>
            <w:r>
              <w:t>2009/2010</w:t>
            </w:r>
          </w:p>
        </w:tc>
        <w:tc>
          <w:tcPr>
            <w:tcW w:w="2038" w:type="dxa"/>
            <w:gridSpan w:val="2"/>
          </w:tcPr>
          <w:p w:rsidR="0017298A" w:rsidRPr="007F1CDE" w:rsidRDefault="0017298A" w:rsidP="0017298A">
            <w:pPr>
              <w:tabs>
                <w:tab w:val="left" w:pos="1440"/>
              </w:tabs>
              <w:spacing w:line="360" w:lineRule="auto"/>
              <w:jc w:val="center"/>
            </w:pPr>
            <w:r>
              <w:t>2010/2011</w:t>
            </w:r>
          </w:p>
        </w:tc>
        <w:tc>
          <w:tcPr>
            <w:tcW w:w="1989" w:type="dxa"/>
            <w:gridSpan w:val="2"/>
          </w:tcPr>
          <w:p w:rsidR="0017298A" w:rsidRDefault="0017298A" w:rsidP="0017298A">
            <w:pPr>
              <w:tabs>
                <w:tab w:val="left" w:pos="1440"/>
              </w:tabs>
              <w:spacing w:line="360" w:lineRule="auto"/>
              <w:jc w:val="center"/>
            </w:pPr>
            <w:r>
              <w:t>2011/2012</w:t>
            </w:r>
          </w:p>
        </w:tc>
      </w:tr>
      <w:tr w:rsidR="0017298A" w:rsidRPr="007F1CDE" w:rsidTr="00E14867">
        <w:tc>
          <w:tcPr>
            <w:tcW w:w="1610" w:type="dxa"/>
            <w:vMerge/>
          </w:tcPr>
          <w:p w:rsidR="0017298A" w:rsidRPr="007F1CDE" w:rsidRDefault="0017298A" w:rsidP="0017298A">
            <w:pPr>
              <w:tabs>
                <w:tab w:val="left" w:pos="1440"/>
              </w:tabs>
              <w:spacing w:line="360" w:lineRule="auto"/>
              <w:jc w:val="both"/>
            </w:pPr>
          </w:p>
        </w:tc>
        <w:tc>
          <w:tcPr>
            <w:tcW w:w="1067" w:type="dxa"/>
          </w:tcPr>
          <w:p w:rsidR="0017298A" w:rsidRPr="00E14867" w:rsidRDefault="0017298A" w:rsidP="0017298A">
            <w:pPr>
              <w:tabs>
                <w:tab w:val="left" w:pos="1440"/>
              </w:tabs>
              <w:spacing w:line="360" w:lineRule="auto"/>
              <w:jc w:val="both"/>
            </w:pPr>
            <w:r w:rsidRPr="00E14867">
              <w:rPr>
                <w:sz w:val="22"/>
                <w:szCs w:val="22"/>
              </w:rPr>
              <w:t>прибыло</w:t>
            </w:r>
          </w:p>
        </w:tc>
        <w:tc>
          <w:tcPr>
            <w:tcW w:w="971" w:type="dxa"/>
          </w:tcPr>
          <w:p w:rsidR="0017298A" w:rsidRPr="00E14867" w:rsidRDefault="0017298A" w:rsidP="0017298A">
            <w:pPr>
              <w:tabs>
                <w:tab w:val="left" w:pos="1440"/>
              </w:tabs>
              <w:spacing w:line="360" w:lineRule="auto"/>
              <w:jc w:val="both"/>
            </w:pPr>
            <w:r w:rsidRPr="00E14867">
              <w:rPr>
                <w:sz w:val="22"/>
                <w:szCs w:val="22"/>
              </w:rPr>
              <w:t>выбыло</w:t>
            </w:r>
          </w:p>
        </w:tc>
        <w:tc>
          <w:tcPr>
            <w:tcW w:w="1067" w:type="dxa"/>
          </w:tcPr>
          <w:p w:rsidR="0017298A" w:rsidRPr="00E14867" w:rsidRDefault="0017298A" w:rsidP="0017298A">
            <w:pPr>
              <w:tabs>
                <w:tab w:val="left" w:pos="1440"/>
              </w:tabs>
              <w:spacing w:line="360" w:lineRule="auto"/>
              <w:jc w:val="both"/>
            </w:pPr>
            <w:r w:rsidRPr="00E14867">
              <w:rPr>
                <w:sz w:val="22"/>
                <w:szCs w:val="22"/>
              </w:rPr>
              <w:t>прибыло</w:t>
            </w:r>
          </w:p>
        </w:tc>
        <w:tc>
          <w:tcPr>
            <w:tcW w:w="971" w:type="dxa"/>
          </w:tcPr>
          <w:p w:rsidR="0017298A" w:rsidRPr="00E14867" w:rsidRDefault="0017298A" w:rsidP="0017298A">
            <w:pPr>
              <w:tabs>
                <w:tab w:val="left" w:pos="1440"/>
              </w:tabs>
              <w:spacing w:line="360" w:lineRule="auto"/>
              <w:jc w:val="both"/>
            </w:pPr>
            <w:r w:rsidRPr="00E14867">
              <w:rPr>
                <w:sz w:val="22"/>
                <w:szCs w:val="22"/>
              </w:rPr>
              <w:t>выбыло</w:t>
            </w:r>
          </w:p>
        </w:tc>
        <w:tc>
          <w:tcPr>
            <w:tcW w:w="1067" w:type="dxa"/>
          </w:tcPr>
          <w:p w:rsidR="0017298A" w:rsidRPr="00E14867" w:rsidRDefault="0017298A" w:rsidP="0017298A">
            <w:pPr>
              <w:tabs>
                <w:tab w:val="left" w:pos="1440"/>
              </w:tabs>
              <w:spacing w:line="360" w:lineRule="auto"/>
              <w:jc w:val="both"/>
            </w:pPr>
            <w:r w:rsidRPr="00E14867">
              <w:rPr>
                <w:sz w:val="22"/>
                <w:szCs w:val="22"/>
              </w:rPr>
              <w:t>прибыло</w:t>
            </w:r>
          </w:p>
        </w:tc>
        <w:tc>
          <w:tcPr>
            <w:tcW w:w="971" w:type="dxa"/>
          </w:tcPr>
          <w:p w:rsidR="0017298A" w:rsidRPr="00E14867" w:rsidRDefault="0017298A" w:rsidP="0017298A">
            <w:pPr>
              <w:tabs>
                <w:tab w:val="left" w:pos="1440"/>
              </w:tabs>
              <w:spacing w:line="360" w:lineRule="auto"/>
              <w:jc w:val="both"/>
            </w:pPr>
            <w:r w:rsidRPr="00E14867">
              <w:rPr>
                <w:sz w:val="22"/>
                <w:szCs w:val="22"/>
              </w:rPr>
              <w:t>выбыло</w:t>
            </w:r>
          </w:p>
        </w:tc>
        <w:tc>
          <w:tcPr>
            <w:tcW w:w="1041" w:type="dxa"/>
          </w:tcPr>
          <w:p w:rsidR="0017298A" w:rsidRPr="00E14867" w:rsidRDefault="0017298A" w:rsidP="0017298A">
            <w:pPr>
              <w:tabs>
                <w:tab w:val="left" w:pos="1440"/>
              </w:tabs>
              <w:spacing w:line="360" w:lineRule="auto"/>
              <w:jc w:val="both"/>
            </w:pPr>
            <w:r w:rsidRPr="00E14867">
              <w:rPr>
                <w:sz w:val="22"/>
                <w:szCs w:val="22"/>
              </w:rPr>
              <w:t>прибыло</w:t>
            </w:r>
          </w:p>
        </w:tc>
        <w:tc>
          <w:tcPr>
            <w:tcW w:w="948" w:type="dxa"/>
          </w:tcPr>
          <w:p w:rsidR="0017298A" w:rsidRPr="00E14867" w:rsidRDefault="0017298A" w:rsidP="0017298A">
            <w:pPr>
              <w:tabs>
                <w:tab w:val="left" w:pos="1440"/>
              </w:tabs>
              <w:spacing w:line="360" w:lineRule="auto"/>
              <w:jc w:val="both"/>
            </w:pPr>
            <w:r w:rsidRPr="00E14867">
              <w:rPr>
                <w:sz w:val="22"/>
                <w:szCs w:val="22"/>
              </w:rPr>
              <w:t>выбыло</w:t>
            </w:r>
          </w:p>
        </w:tc>
      </w:tr>
      <w:tr w:rsidR="0017298A" w:rsidRPr="007F1CDE" w:rsidTr="00E14867">
        <w:tc>
          <w:tcPr>
            <w:tcW w:w="1610" w:type="dxa"/>
          </w:tcPr>
          <w:p w:rsidR="0017298A" w:rsidRPr="007F1CDE" w:rsidRDefault="0017298A" w:rsidP="00E14867">
            <w:pPr>
              <w:pStyle w:val="a9"/>
            </w:pPr>
            <w:r w:rsidRPr="007F1CDE">
              <w:t>Поступление в 1 класс</w:t>
            </w:r>
          </w:p>
        </w:tc>
        <w:tc>
          <w:tcPr>
            <w:tcW w:w="1067" w:type="dxa"/>
          </w:tcPr>
          <w:p w:rsidR="0017298A" w:rsidRPr="007F1CDE" w:rsidRDefault="0017298A" w:rsidP="0017298A">
            <w:pPr>
              <w:tabs>
                <w:tab w:val="left" w:pos="1440"/>
              </w:tabs>
              <w:spacing w:line="360" w:lineRule="auto"/>
              <w:jc w:val="center"/>
            </w:pPr>
            <w:r>
              <w:t>11</w:t>
            </w:r>
          </w:p>
        </w:tc>
        <w:tc>
          <w:tcPr>
            <w:tcW w:w="971" w:type="dxa"/>
          </w:tcPr>
          <w:p w:rsidR="0017298A" w:rsidRPr="007F1CDE" w:rsidRDefault="0017298A" w:rsidP="0017298A">
            <w:pPr>
              <w:tabs>
                <w:tab w:val="left" w:pos="1440"/>
              </w:tabs>
              <w:spacing w:line="360" w:lineRule="auto"/>
              <w:jc w:val="center"/>
            </w:pPr>
            <w:r>
              <w:t>-</w:t>
            </w:r>
          </w:p>
        </w:tc>
        <w:tc>
          <w:tcPr>
            <w:tcW w:w="1067" w:type="dxa"/>
          </w:tcPr>
          <w:p w:rsidR="0017298A" w:rsidRPr="007F1CDE" w:rsidRDefault="0017298A" w:rsidP="0017298A">
            <w:pPr>
              <w:tabs>
                <w:tab w:val="left" w:pos="1440"/>
              </w:tabs>
              <w:spacing w:line="360" w:lineRule="auto"/>
              <w:jc w:val="center"/>
            </w:pPr>
            <w:r>
              <w:t>5</w:t>
            </w:r>
          </w:p>
        </w:tc>
        <w:tc>
          <w:tcPr>
            <w:tcW w:w="971" w:type="dxa"/>
          </w:tcPr>
          <w:p w:rsidR="0017298A" w:rsidRPr="007F1CDE" w:rsidRDefault="0017298A" w:rsidP="0017298A">
            <w:pPr>
              <w:tabs>
                <w:tab w:val="left" w:pos="1440"/>
              </w:tabs>
              <w:spacing w:line="360" w:lineRule="auto"/>
              <w:jc w:val="center"/>
            </w:pPr>
            <w:r>
              <w:t>-</w:t>
            </w:r>
          </w:p>
        </w:tc>
        <w:tc>
          <w:tcPr>
            <w:tcW w:w="1067" w:type="dxa"/>
          </w:tcPr>
          <w:p w:rsidR="0017298A" w:rsidRPr="007F1CDE" w:rsidRDefault="0017298A" w:rsidP="0017298A">
            <w:pPr>
              <w:tabs>
                <w:tab w:val="left" w:pos="1440"/>
              </w:tabs>
              <w:spacing w:line="360" w:lineRule="auto"/>
              <w:jc w:val="center"/>
            </w:pPr>
            <w:r>
              <w:t>5</w:t>
            </w:r>
          </w:p>
        </w:tc>
        <w:tc>
          <w:tcPr>
            <w:tcW w:w="971" w:type="dxa"/>
          </w:tcPr>
          <w:p w:rsidR="0017298A" w:rsidRPr="007F1CDE" w:rsidRDefault="0017298A" w:rsidP="0017298A">
            <w:pPr>
              <w:tabs>
                <w:tab w:val="left" w:pos="1440"/>
              </w:tabs>
              <w:spacing w:line="360" w:lineRule="auto"/>
              <w:jc w:val="center"/>
            </w:pPr>
            <w:r>
              <w:t>-</w:t>
            </w:r>
          </w:p>
        </w:tc>
        <w:tc>
          <w:tcPr>
            <w:tcW w:w="1041" w:type="dxa"/>
          </w:tcPr>
          <w:p w:rsidR="0017298A" w:rsidRDefault="00F848A1" w:rsidP="0017298A">
            <w:pPr>
              <w:tabs>
                <w:tab w:val="left" w:pos="1440"/>
              </w:tabs>
              <w:spacing w:line="360" w:lineRule="auto"/>
              <w:jc w:val="center"/>
            </w:pPr>
            <w:r>
              <w:t>6</w:t>
            </w:r>
          </w:p>
        </w:tc>
        <w:tc>
          <w:tcPr>
            <w:tcW w:w="948" w:type="dxa"/>
          </w:tcPr>
          <w:p w:rsidR="0017298A" w:rsidRDefault="00F848A1" w:rsidP="0017298A">
            <w:pPr>
              <w:tabs>
                <w:tab w:val="left" w:pos="1440"/>
              </w:tabs>
              <w:spacing w:line="360" w:lineRule="auto"/>
              <w:jc w:val="center"/>
            </w:pPr>
            <w:r>
              <w:t>-</w:t>
            </w:r>
          </w:p>
        </w:tc>
      </w:tr>
      <w:tr w:rsidR="0017298A" w:rsidRPr="007F1CDE" w:rsidTr="00E14867">
        <w:tc>
          <w:tcPr>
            <w:tcW w:w="1610" w:type="dxa"/>
          </w:tcPr>
          <w:p w:rsidR="0017298A" w:rsidRPr="007F1CDE" w:rsidRDefault="0017298A" w:rsidP="00E14867">
            <w:pPr>
              <w:pStyle w:val="a9"/>
            </w:pPr>
            <w:r w:rsidRPr="007F1CDE">
              <w:lastRenderedPageBreak/>
              <w:t>Переезд семьи  к новому месту жительства</w:t>
            </w:r>
          </w:p>
        </w:tc>
        <w:tc>
          <w:tcPr>
            <w:tcW w:w="1067" w:type="dxa"/>
          </w:tcPr>
          <w:p w:rsidR="0017298A" w:rsidRPr="007F1CDE" w:rsidRDefault="0017298A" w:rsidP="0017298A">
            <w:pPr>
              <w:tabs>
                <w:tab w:val="left" w:pos="1440"/>
              </w:tabs>
              <w:spacing w:line="360" w:lineRule="auto"/>
              <w:jc w:val="center"/>
            </w:pPr>
            <w:r>
              <w:t>-</w:t>
            </w:r>
          </w:p>
        </w:tc>
        <w:tc>
          <w:tcPr>
            <w:tcW w:w="971" w:type="dxa"/>
          </w:tcPr>
          <w:p w:rsidR="0017298A" w:rsidRPr="007F1CDE" w:rsidRDefault="0017298A" w:rsidP="0017298A">
            <w:pPr>
              <w:tabs>
                <w:tab w:val="left" w:pos="1440"/>
              </w:tabs>
              <w:spacing w:line="360" w:lineRule="auto"/>
              <w:jc w:val="center"/>
            </w:pPr>
            <w:r>
              <w:t>5</w:t>
            </w:r>
          </w:p>
        </w:tc>
        <w:tc>
          <w:tcPr>
            <w:tcW w:w="1067" w:type="dxa"/>
          </w:tcPr>
          <w:p w:rsidR="0017298A" w:rsidRPr="007F1CDE" w:rsidRDefault="0017298A" w:rsidP="0017298A">
            <w:pPr>
              <w:tabs>
                <w:tab w:val="left" w:pos="1440"/>
              </w:tabs>
              <w:spacing w:line="360" w:lineRule="auto"/>
              <w:jc w:val="center"/>
            </w:pPr>
            <w:r>
              <w:t>2</w:t>
            </w:r>
          </w:p>
        </w:tc>
        <w:tc>
          <w:tcPr>
            <w:tcW w:w="971" w:type="dxa"/>
          </w:tcPr>
          <w:p w:rsidR="0017298A" w:rsidRPr="007F1CDE" w:rsidRDefault="0017298A" w:rsidP="0017298A">
            <w:pPr>
              <w:tabs>
                <w:tab w:val="left" w:pos="1440"/>
              </w:tabs>
              <w:spacing w:line="360" w:lineRule="auto"/>
              <w:jc w:val="center"/>
            </w:pPr>
            <w:r>
              <w:t>-</w:t>
            </w:r>
          </w:p>
        </w:tc>
        <w:tc>
          <w:tcPr>
            <w:tcW w:w="1067" w:type="dxa"/>
          </w:tcPr>
          <w:p w:rsidR="0017298A" w:rsidRPr="007F1CDE" w:rsidRDefault="0017298A" w:rsidP="0017298A">
            <w:pPr>
              <w:tabs>
                <w:tab w:val="left" w:pos="1440"/>
              </w:tabs>
              <w:spacing w:line="360" w:lineRule="auto"/>
              <w:jc w:val="center"/>
            </w:pPr>
            <w:r>
              <w:t>5</w:t>
            </w:r>
          </w:p>
        </w:tc>
        <w:tc>
          <w:tcPr>
            <w:tcW w:w="971" w:type="dxa"/>
          </w:tcPr>
          <w:p w:rsidR="0017298A" w:rsidRPr="007F1CDE" w:rsidRDefault="0017298A" w:rsidP="0017298A">
            <w:pPr>
              <w:tabs>
                <w:tab w:val="left" w:pos="1440"/>
              </w:tabs>
              <w:spacing w:line="360" w:lineRule="auto"/>
              <w:jc w:val="center"/>
            </w:pPr>
            <w:r>
              <w:t>3</w:t>
            </w:r>
          </w:p>
        </w:tc>
        <w:tc>
          <w:tcPr>
            <w:tcW w:w="1041" w:type="dxa"/>
          </w:tcPr>
          <w:p w:rsidR="0017298A" w:rsidRDefault="00F848A1" w:rsidP="0017298A">
            <w:pPr>
              <w:tabs>
                <w:tab w:val="left" w:pos="1440"/>
              </w:tabs>
              <w:spacing w:line="360" w:lineRule="auto"/>
              <w:jc w:val="center"/>
            </w:pPr>
            <w:r>
              <w:t>4</w:t>
            </w:r>
          </w:p>
        </w:tc>
        <w:tc>
          <w:tcPr>
            <w:tcW w:w="948" w:type="dxa"/>
          </w:tcPr>
          <w:p w:rsidR="0017298A" w:rsidRDefault="00F848A1" w:rsidP="0017298A">
            <w:pPr>
              <w:tabs>
                <w:tab w:val="left" w:pos="1440"/>
              </w:tabs>
              <w:spacing w:line="360" w:lineRule="auto"/>
              <w:jc w:val="center"/>
            </w:pPr>
            <w:r>
              <w:t>4</w:t>
            </w:r>
          </w:p>
        </w:tc>
      </w:tr>
      <w:tr w:rsidR="0017298A" w:rsidRPr="007F1CDE" w:rsidTr="00E14867">
        <w:tc>
          <w:tcPr>
            <w:tcW w:w="1610" w:type="dxa"/>
          </w:tcPr>
          <w:p w:rsidR="0017298A" w:rsidRPr="007F1CDE" w:rsidRDefault="0017298A" w:rsidP="00E14867">
            <w:pPr>
              <w:pStyle w:val="a9"/>
            </w:pPr>
            <w:r w:rsidRPr="007F1CDE">
              <w:t>Выпуск по завершении обучения</w:t>
            </w:r>
          </w:p>
        </w:tc>
        <w:tc>
          <w:tcPr>
            <w:tcW w:w="1067" w:type="dxa"/>
          </w:tcPr>
          <w:p w:rsidR="0017298A" w:rsidRPr="007F1CDE" w:rsidRDefault="0017298A" w:rsidP="0017298A">
            <w:pPr>
              <w:tabs>
                <w:tab w:val="left" w:pos="1440"/>
              </w:tabs>
              <w:spacing w:line="360" w:lineRule="auto"/>
              <w:jc w:val="center"/>
            </w:pPr>
            <w:r>
              <w:t>-</w:t>
            </w:r>
          </w:p>
        </w:tc>
        <w:tc>
          <w:tcPr>
            <w:tcW w:w="971" w:type="dxa"/>
          </w:tcPr>
          <w:p w:rsidR="0017298A" w:rsidRPr="007F1CDE" w:rsidRDefault="0017298A" w:rsidP="0017298A">
            <w:pPr>
              <w:tabs>
                <w:tab w:val="left" w:pos="1440"/>
              </w:tabs>
              <w:spacing w:line="360" w:lineRule="auto"/>
              <w:jc w:val="center"/>
            </w:pPr>
            <w:r>
              <w:t>10</w:t>
            </w:r>
          </w:p>
        </w:tc>
        <w:tc>
          <w:tcPr>
            <w:tcW w:w="1067" w:type="dxa"/>
          </w:tcPr>
          <w:p w:rsidR="0017298A" w:rsidRPr="007F1CDE" w:rsidRDefault="0017298A" w:rsidP="0017298A">
            <w:pPr>
              <w:tabs>
                <w:tab w:val="left" w:pos="1440"/>
              </w:tabs>
              <w:spacing w:line="360" w:lineRule="auto"/>
              <w:jc w:val="center"/>
            </w:pPr>
            <w:r>
              <w:t>-</w:t>
            </w:r>
          </w:p>
        </w:tc>
        <w:tc>
          <w:tcPr>
            <w:tcW w:w="971" w:type="dxa"/>
          </w:tcPr>
          <w:p w:rsidR="0017298A" w:rsidRPr="007F1CDE" w:rsidRDefault="0017298A" w:rsidP="0017298A">
            <w:pPr>
              <w:tabs>
                <w:tab w:val="left" w:pos="1440"/>
              </w:tabs>
              <w:spacing w:line="360" w:lineRule="auto"/>
              <w:jc w:val="center"/>
            </w:pPr>
            <w:r>
              <w:t>6</w:t>
            </w:r>
          </w:p>
        </w:tc>
        <w:tc>
          <w:tcPr>
            <w:tcW w:w="1067" w:type="dxa"/>
          </w:tcPr>
          <w:p w:rsidR="0017298A" w:rsidRPr="007F1CDE" w:rsidRDefault="0017298A" w:rsidP="0017298A">
            <w:pPr>
              <w:tabs>
                <w:tab w:val="left" w:pos="1440"/>
              </w:tabs>
              <w:spacing w:line="360" w:lineRule="auto"/>
              <w:jc w:val="center"/>
            </w:pPr>
            <w:r>
              <w:t>-</w:t>
            </w:r>
          </w:p>
        </w:tc>
        <w:tc>
          <w:tcPr>
            <w:tcW w:w="971" w:type="dxa"/>
          </w:tcPr>
          <w:p w:rsidR="0017298A" w:rsidRPr="007F1CDE" w:rsidRDefault="00F848A1" w:rsidP="0017298A">
            <w:pPr>
              <w:tabs>
                <w:tab w:val="left" w:pos="1440"/>
              </w:tabs>
              <w:spacing w:line="360" w:lineRule="auto"/>
              <w:jc w:val="center"/>
            </w:pPr>
            <w:r>
              <w:t>6</w:t>
            </w:r>
          </w:p>
        </w:tc>
        <w:tc>
          <w:tcPr>
            <w:tcW w:w="1041" w:type="dxa"/>
          </w:tcPr>
          <w:p w:rsidR="0017298A" w:rsidRDefault="00F848A1" w:rsidP="0017298A">
            <w:pPr>
              <w:tabs>
                <w:tab w:val="left" w:pos="1440"/>
              </w:tabs>
              <w:spacing w:line="360" w:lineRule="auto"/>
              <w:jc w:val="center"/>
            </w:pPr>
            <w:r>
              <w:t>-</w:t>
            </w:r>
          </w:p>
        </w:tc>
        <w:tc>
          <w:tcPr>
            <w:tcW w:w="948" w:type="dxa"/>
          </w:tcPr>
          <w:p w:rsidR="0017298A" w:rsidRDefault="00F848A1" w:rsidP="0017298A">
            <w:pPr>
              <w:tabs>
                <w:tab w:val="left" w:pos="1440"/>
              </w:tabs>
              <w:spacing w:line="360" w:lineRule="auto"/>
              <w:jc w:val="center"/>
            </w:pPr>
            <w:r>
              <w:t>7</w:t>
            </w:r>
          </w:p>
        </w:tc>
      </w:tr>
    </w:tbl>
    <w:p w:rsidR="00F848A1" w:rsidRDefault="00F848A1" w:rsidP="00ED3544">
      <w:pPr>
        <w:spacing w:line="360" w:lineRule="auto"/>
        <w:jc w:val="center"/>
        <w:rPr>
          <w:b/>
        </w:rPr>
      </w:pPr>
    </w:p>
    <w:p w:rsidR="00ED3544" w:rsidRPr="00E14867" w:rsidRDefault="00ED3544" w:rsidP="00ED3544">
      <w:pPr>
        <w:spacing w:line="360" w:lineRule="auto"/>
        <w:jc w:val="center"/>
        <w:rPr>
          <w:b/>
          <w:sz w:val="28"/>
          <w:szCs w:val="28"/>
        </w:rPr>
      </w:pPr>
      <w:r w:rsidRPr="00E14867">
        <w:rPr>
          <w:b/>
          <w:sz w:val="28"/>
          <w:szCs w:val="28"/>
        </w:rPr>
        <w:t>Условия для сохранения и укрепления здоровья обучающихся, созданные в учреждении</w:t>
      </w:r>
    </w:p>
    <w:p w:rsidR="00ED3544" w:rsidRPr="007F1CDE" w:rsidRDefault="00ED3544" w:rsidP="00ED3544">
      <w:pPr>
        <w:spacing w:line="36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8"/>
        <w:gridCol w:w="1319"/>
        <w:gridCol w:w="1319"/>
        <w:gridCol w:w="1319"/>
      </w:tblGrid>
      <w:tr w:rsidR="00ED3544" w:rsidRPr="007F1CDE" w:rsidTr="0017298A">
        <w:trPr>
          <w:cantSplit/>
          <w:jc w:val="center"/>
        </w:trPr>
        <w:tc>
          <w:tcPr>
            <w:tcW w:w="5328" w:type="dxa"/>
            <w:vMerge w:val="restart"/>
          </w:tcPr>
          <w:p w:rsidR="00ED3544" w:rsidRPr="007F1CDE" w:rsidRDefault="00ED3544" w:rsidP="0017298A">
            <w:pPr>
              <w:spacing w:line="360" w:lineRule="auto"/>
            </w:pPr>
            <w:r w:rsidRPr="007F1CDE">
              <w:t>Условия (показатели)</w:t>
            </w:r>
          </w:p>
        </w:tc>
        <w:tc>
          <w:tcPr>
            <w:tcW w:w="3957" w:type="dxa"/>
            <w:gridSpan w:val="3"/>
          </w:tcPr>
          <w:p w:rsidR="00ED3544" w:rsidRPr="007F1CDE" w:rsidRDefault="00ED3544" w:rsidP="0017298A">
            <w:pPr>
              <w:spacing w:line="360" w:lineRule="auto"/>
              <w:jc w:val="center"/>
            </w:pPr>
            <w:r w:rsidRPr="007F1CDE">
              <w:t>Фактическое значение показателя в учебном году</w:t>
            </w:r>
          </w:p>
        </w:tc>
      </w:tr>
      <w:tr w:rsidR="00ED3544" w:rsidRPr="007F1CDE" w:rsidTr="0017298A">
        <w:trPr>
          <w:cantSplit/>
          <w:jc w:val="center"/>
        </w:trPr>
        <w:tc>
          <w:tcPr>
            <w:tcW w:w="5328" w:type="dxa"/>
            <w:vMerge/>
          </w:tcPr>
          <w:p w:rsidR="00ED3544" w:rsidRPr="007F1CDE" w:rsidRDefault="00ED3544" w:rsidP="0017298A">
            <w:pPr>
              <w:spacing w:line="360" w:lineRule="auto"/>
            </w:pPr>
          </w:p>
        </w:tc>
        <w:tc>
          <w:tcPr>
            <w:tcW w:w="1319" w:type="dxa"/>
          </w:tcPr>
          <w:p w:rsidR="00ED3544" w:rsidRPr="007F1CDE" w:rsidRDefault="00F848A1" w:rsidP="0017298A">
            <w:pPr>
              <w:spacing w:line="360" w:lineRule="auto"/>
              <w:jc w:val="center"/>
            </w:pPr>
            <w:r>
              <w:t>2009/10</w:t>
            </w:r>
          </w:p>
        </w:tc>
        <w:tc>
          <w:tcPr>
            <w:tcW w:w="1319" w:type="dxa"/>
          </w:tcPr>
          <w:p w:rsidR="00ED3544" w:rsidRPr="007F1CDE" w:rsidRDefault="00F848A1" w:rsidP="0017298A">
            <w:pPr>
              <w:spacing w:line="360" w:lineRule="auto"/>
              <w:jc w:val="center"/>
            </w:pPr>
            <w:r>
              <w:t>2010/11</w:t>
            </w:r>
          </w:p>
        </w:tc>
        <w:tc>
          <w:tcPr>
            <w:tcW w:w="1319" w:type="dxa"/>
          </w:tcPr>
          <w:p w:rsidR="00ED3544" w:rsidRPr="007F1CDE" w:rsidRDefault="00F848A1" w:rsidP="0017298A">
            <w:pPr>
              <w:spacing w:line="360" w:lineRule="auto"/>
              <w:jc w:val="center"/>
            </w:pPr>
            <w:r>
              <w:t>2011/12</w:t>
            </w:r>
          </w:p>
        </w:tc>
      </w:tr>
      <w:tr w:rsidR="00ED3544" w:rsidRPr="007F1CDE" w:rsidTr="0017298A">
        <w:trPr>
          <w:jc w:val="center"/>
        </w:trPr>
        <w:tc>
          <w:tcPr>
            <w:tcW w:w="9285" w:type="dxa"/>
            <w:gridSpan w:val="4"/>
          </w:tcPr>
          <w:p w:rsidR="00ED3544" w:rsidRPr="007F1CDE" w:rsidRDefault="00ED3544" w:rsidP="0017298A">
            <w:pPr>
              <w:spacing w:line="360" w:lineRule="auto"/>
              <w:jc w:val="center"/>
              <w:rPr>
                <w:b/>
                <w:i/>
              </w:rPr>
            </w:pPr>
            <w:r w:rsidRPr="007F1CDE">
              <w:rPr>
                <w:b/>
                <w:i/>
              </w:rPr>
              <w:t>Общая инфраструктура учреждения</w:t>
            </w:r>
          </w:p>
        </w:tc>
      </w:tr>
      <w:tr w:rsidR="00ED3544" w:rsidRPr="007F1CDE" w:rsidTr="0017298A">
        <w:trPr>
          <w:jc w:val="center"/>
        </w:trPr>
        <w:tc>
          <w:tcPr>
            <w:tcW w:w="5328" w:type="dxa"/>
          </w:tcPr>
          <w:p w:rsidR="00ED3544" w:rsidRPr="007F1CDE" w:rsidRDefault="00ED3544" w:rsidP="0017298A">
            <w:pPr>
              <w:spacing w:line="360" w:lineRule="auto"/>
            </w:pPr>
            <w:r w:rsidRPr="007F1CDE">
              <w:t>Тип здания (каменное, деревянное и т.д.)</w:t>
            </w:r>
          </w:p>
        </w:tc>
        <w:tc>
          <w:tcPr>
            <w:tcW w:w="1319" w:type="dxa"/>
          </w:tcPr>
          <w:p w:rsidR="00ED3544" w:rsidRPr="007F1CDE" w:rsidRDefault="00ED3544" w:rsidP="0017298A">
            <w:pPr>
              <w:spacing w:line="360" w:lineRule="auto"/>
              <w:jc w:val="center"/>
            </w:pPr>
            <w:r w:rsidRPr="007F1CDE">
              <w:t>кирпичное</w:t>
            </w:r>
          </w:p>
        </w:tc>
        <w:tc>
          <w:tcPr>
            <w:tcW w:w="1319" w:type="dxa"/>
          </w:tcPr>
          <w:p w:rsidR="00ED3544" w:rsidRPr="007F1CDE" w:rsidRDefault="00ED3544" w:rsidP="0017298A">
            <w:pPr>
              <w:spacing w:line="360" w:lineRule="auto"/>
              <w:jc w:val="center"/>
            </w:pPr>
            <w:r w:rsidRPr="007F1CDE">
              <w:t>кирпичное</w:t>
            </w:r>
          </w:p>
        </w:tc>
        <w:tc>
          <w:tcPr>
            <w:tcW w:w="1319" w:type="dxa"/>
          </w:tcPr>
          <w:p w:rsidR="00ED3544" w:rsidRPr="007F1CDE" w:rsidRDefault="00ED3544" w:rsidP="0017298A">
            <w:pPr>
              <w:spacing w:line="360" w:lineRule="auto"/>
              <w:jc w:val="center"/>
            </w:pPr>
            <w:r w:rsidRPr="007F1CDE">
              <w:t>Кирпичное</w:t>
            </w:r>
          </w:p>
        </w:tc>
      </w:tr>
      <w:tr w:rsidR="00ED3544" w:rsidRPr="007F1CDE" w:rsidTr="0017298A">
        <w:trPr>
          <w:jc w:val="center"/>
        </w:trPr>
        <w:tc>
          <w:tcPr>
            <w:tcW w:w="5328" w:type="dxa"/>
          </w:tcPr>
          <w:p w:rsidR="00ED3544" w:rsidRPr="007F1CDE" w:rsidRDefault="00ED3544" w:rsidP="0017298A">
            <w:pPr>
              <w:spacing w:line="360" w:lineRule="auto"/>
            </w:pPr>
            <w:r w:rsidRPr="007F1CDE">
              <w:t>Высота здания (количество этажей)</w:t>
            </w:r>
          </w:p>
        </w:tc>
        <w:tc>
          <w:tcPr>
            <w:tcW w:w="1319" w:type="dxa"/>
          </w:tcPr>
          <w:p w:rsidR="00ED3544" w:rsidRPr="007F1CDE" w:rsidRDefault="00ED3544" w:rsidP="0017298A">
            <w:pPr>
              <w:spacing w:line="360" w:lineRule="auto"/>
              <w:jc w:val="center"/>
            </w:pPr>
            <w:r w:rsidRPr="007F1CDE">
              <w:t>2</w:t>
            </w:r>
          </w:p>
        </w:tc>
        <w:tc>
          <w:tcPr>
            <w:tcW w:w="1319" w:type="dxa"/>
          </w:tcPr>
          <w:p w:rsidR="00ED3544" w:rsidRPr="007F1CDE" w:rsidRDefault="00ED3544" w:rsidP="0017298A">
            <w:pPr>
              <w:spacing w:line="360" w:lineRule="auto"/>
              <w:jc w:val="center"/>
            </w:pPr>
            <w:r w:rsidRPr="007F1CDE">
              <w:t>2</w:t>
            </w:r>
          </w:p>
        </w:tc>
        <w:tc>
          <w:tcPr>
            <w:tcW w:w="1319" w:type="dxa"/>
          </w:tcPr>
          <w:p w:rsidR="00ED3544" w:rsidRPr="007F1CDE" w:rsidRDefault="00ED3544" w:rsidP="0017298A">
            <w:pPr>
              <w:spacing w:line="360" w:lineRule="auto"/>
              <w:jc w:val="center"/>
            </w:pPr>
            <w:r w:rsidRPr="007F1CDE">
              <w:t>2</w:t>
            </w:r>
          </w:p>
        </w:tc>
      </w:tr>
      <w:tr w:rsidR="00ED3544" w:rsidRPr="007F1CDE" w:rsidTr="0017298A">
        <w:trPr>
          <w:jc w:val="center"/>
        </w:trPr>
        <w:tc>
          <w:tcPr>
            <w:tcW w:w="5328" w:type="dxa"/>
          </w:tcPr>
          <w:p w:rsidR="00ED3544" w:rsidRPr="007F1CDE" w:rsidRDefault="00ED3544" w:rsidP="0017298A">
            <w:pPr>
              <w:spacing w:line="360" w:lineRule="auto"/>
            </w:pPr>
            <w:r w:rsidRPr="007F1CDE">
              <w:t>Отопление (центральное, местное)</w:t>
            </w:r>
          </w:p>
        </w:tc>
        <w:tc>
          <w:tcPr>
            <w:tcW w:w="1319" w:type="dxa"/>
          </w:tcPr>
          <w:p w:rsidR="00ED3544" w:rsidRPr="007F1CDE" w:rsidRDefault="00ED3544" w:rsidP="0017298A">
            <w:pPr>
              <w:spacing w:line="360" w:lineRule="auto"/>
              <w:jc w:val="center"/>
            </w:pPr>
            <w:r>
              <w:t>центральное</w:t>
            </w:r>
          </w:p>
        </w:tc>
        <w:tc>
          <w:tcPr>
            <w:tcW w:w="1319" w:type="dxa"/>
          </w:tcPr>
          <w:p w:rsidR="00ED3544" w:rsidRPr="007F1CDE" w:rsidRDefault="00ED3544" w:rsidP="0017298A">
            <w:pPr>
              <w:spacing w:line="360" w:lineRule="auto"/>
              <w:jc w:val="center"/>
            </w:pPr>
            <w:r>
              <w:t>центральное</w:t>
            </w:r>
          </w:p>
        </w:tc>
        <w:tc>
          <w:tcPr>
            <w:tcW w:w="1319" w:type="dxa"/>
          </w:tcPr>
          <w:p w:rsidR="00ED3544" w:rsidRPr="007F1CDE" w:rsidRDefault="00ED3544" w:rsidP="0017298A">
            <w:pPr>
              <w:spacing w:line="360" w:lineRule="auto"/>
              <w:jc w:val="center"/>
            </w:pPr>
            <w:r>
              <w:t>центральное</w:t>
            </w:r>
          </w:p>
        </w:tc>
      </w:tr>
      <w:tr w:rsidR="00ED3544" w:rsidRPr="007F1CDE" w:rsidTr="0017298A">
        <w:trPr>
          <w:jc w:val="center"/>
        </w:trPr>
        <w:tc>
          <w:tcPr>
            <w:tcW w:w="5328" w:type="dxa"/>
          </w:tcPr>
          <w:p w:rsidR="00ED3544" w:rsidRPr="007F1CDE" w:rsidRDefault="00ED3544" w:rsidP="0017298A">
            <w:pPr>
              <w:spacing w:line="360" w:lineRule="auto"/>
            </w:pPr>
            <w:r w:rsidRPr="007F1CDE">
              <w:t>Наличие водопровода и канализации (да, нет)</w:t>
            </w:r>
          </w:p>
        </w:tc>
        <w:tc>
          <w:tcPr>
            <w:tcW w:w="1319" w:type="dxa"/>
          </w:tcPr>
          <w:p w:rsidR="00ED3544" w:rsidRPr="007F1CDE" w:rsidRDefault="00ED3544" w:rsidP="0017298A">
            <w:pPr>
              <w:spacing w:line="360" w:lineRule="auto"/>
              <w:jc w:val="center"/>
            </w:pPr>
            <w:r w:rsidRPr="007F1CDE">
              <w:t>да</w:t>
            </w:r>
          </w:p>
        </w:tc>
        <w:tc>
          <w:tcPr>
            <w:tcW w:w="1319" w:type="dxa"/>
          </w:tcPr>
          <w:p w:rsidR="00ED3544" w:rsidRPr="007F1CDE" w:rsidRDefault="00ED3544" w:rsidP="0017298A">
            <w:pPr>
              <w:spacing w:line="360" w:lineRule="auto"/>
              <w:jc w:val="center"/>
            </w:pPr>
            <w:r w:rsidRPr="007F1CDE">
              <w:t>да</w:t>
            </w:r>
          </w:p>
        </w:tc>
        <w:tc>
          <w:tcPr>
            <w:tcW w:w="1319" w:type="dxa"/>
          </w:tcPr>
          <w:p w:rsidR="00ED3544" w:rsidRPr="007F1CDE" w:rsidRDefault="00ED3544" w:rsidP="0017298A">
            <w:pPr>
              <w:spacing w:line="360" w:lineRule="auto"/>
              <w:jc w:val="center"/>
            </w:pPr>
            <w:r w:rsidRPr="007F1CDE">
              <w:t>Да</w:t>
            </w:r>
          </w:p>
        </w:tc>
      </w:tr>
      <w:tr w:rsidR="00ED3544" w:rsidRPr="007F1CDE" w:rsidTr="0017298A">
        <w:trPr>
          <w:jc w:val="center"/>
        </w:trPr>
        <w:tc>
          <w:tcPr>
            <w:tcW w:w="5328" w:type="dxa"/>
          </w:tcPr>
          <w:p w:rsidR="00ED3544" w:rsidRPr="007F1CDE" w:rsidRDefault="00ED3544" w:rsidP="0017298A">
            <w:pPr>
              <w:spacing w:line="360" w:lineRule="auto"/>
            </w:pPr>
            <w:r w:rsidRPr="007F1CDE">
              <w:t>Туалеты находятся в здании (да, нет)</w:t>
            </w:r>
          </w:p>
        </w:tc>
        <w:tc>
          <w:tcPr>
            <w:tcW w:w="1319" w:type="dxa"/>
          </w:tcPr>
          <w:p w:rsidR="00ED3544" w:rsidRPr="007F1CDE" w:rsidRDefault="00ED3544" w:rsidP="0017298A">
            <w:pPr>
              <w:spacing w:line="360" w:lineRule="auto"/>
              <w:jc w:val="center"/>
            </w:pPr>
            <w:r w:rsidRPr="007F1CDE">
              <w:t>да</w:t>
            </w:r>
          </w:p>
        </w:tc>
        <w:tc>
          <w:tcPr>
            <w:tcW w:w="1319" w:type="dxa"/>
          </w:tcPr>
          <w:p w:rsidR="00ED3544" w:rsidRPr="007F1CDE" w:rsidRDefault="00ED3544" w:rsidP="0017298A">
            <w:pPr>
              <w:spacing w:line="360" w:lineRule="auto"/>
              <w:jc w:val="center"/>
            </w:pPr>
            <w:r w:rsidRPr="007F1CDE">
              <w:t>да</w:t>
            </w:r>
          </w:p>
        </w:tc>
        <w:tc>
          <w:tcPr>
            <w:tcW w:w="1319" w:type="dxa"/>
          </w:tcPr>
          <w:p w:rsidR="00ED3544" w:rsidRPr="007F1CDE" w:rsidRDefault="00ED3544" w:rsidP="0017298A">
            <w:pPr>
              <w:spacing w:line="360" w:lineRule="auto"/>
              <w:jc w:val="center"/>
            </w:pPr>
            <w:r w:rsidRPr="007F1CDE">
              <w:t>да</w:t>
            </w:r>
          </w:p>
        </w:tc>
      </w:tr>
      <w:tr w:rsidR="00ED3544" w:rsidRPr="007F1CDE" w:rsidTr="0017298A">
        <w:trPr>
          <w:jc w:val="center"/>
        </w:trPr>
        <w:tc>
          <w:tcPr>
            <w:tcW w:w="5328" w:type="dxa"/>
          </w:tcPr>
          <w:p w:rsidR="00ED3544" w:rsidRPr="007F1CDE" w:rsidRDefault="00ED3544" w:rsidP="0017298A">
            <w:pPr>
              <w:spacing w:line="360" w:lineRule="auto"/>
            </w:pPr>
            <w:r w:rsidRPr="007F1CDE">
              <w:t>Горячая пища готовится непосредственно в учреждении (да, нет)</w:t>
            </w:r>
          </w:p>
        </w:tc>
        <w:tc>
          <w:tcPr>
            <w:tcW w:w="1319" w:type="dxa"/>
          </w:tcPr>
          <w:p w:rsidR="00ED3544" w:rsidRPr="007F1CDE" w:rsidRDefault="00ED3544" w:rsidP="0017298A">
            <w:pPr>
              <w:spacing w:line="360" w:lineRule="auto"/>
              <w:jc w:val="center"/>
            </w:pPr>
            <w:r>
              <w:t>нет</w:t>
            </w:r>
          </w:p>
        </w:tc>
        <w:tc>
          <w:tcPr>
            <w:tcW w:w="1319" w:type="dxa"/>
          </w:tcPr>
          <w:p w:rsidR="00ED3544" w:rsidRPr="007F1CDE" w:rsidRDefault="00ED3544" w:rsidP="0017298A">
            <w:pPr>
              <w:spacing w:line="360" w:lineRule="auto"/>
              <w:jc w:val="center"/>
            </w:pPr>
            <w:r>
              <w:t>нет</w:t>
            </w:r>
          </w:p>
        </w:tc>
        <w:tc>
          <w:tcPr>
            <w:tcW w:w="1319" w:type="dxa"/>
          </w:tcPr>
          <w:p w:rsidR="00ED3544" w:rsidRPr="007F1CDE" w:rsidRDefault="00ED3544" w:rsidP="0017298A">
            <w:pPr>
              <w:spacing w:line="360" w:lineRule="auto"/>
              <w:jc w:val="center"/>
            </w:pPr>
            <w:r>
              <w:t>нет</w:t>
            </w:r>
          </w:p>
        </w:tc>
      </w:tr>
      <w:tr w:rsidR="00ED3544" w:rsidRPr="007F1CDE" w:rsidTr="0017298A">
        <w:trPr>
          <w:jc w:val="center"/>
        </w:trPr>
        <w:tc>
          <w:tcPr>
            <w:tcW w:w="5328" w:type="dxa"/>
          </w:tcPr>
          <w:p w:rsidR="00ED3544" w:rsidRPr="007F1CDE" w:rsidRDefault="00ED3544" w:rsidP="0017298A">
            <w:pPr>
              <w:spacing w:line="360" w:lineRule="auto"/>
            </w:pPr>
            <w:r w:rsidRPr="007F1CDE">
              <w:t>Имеется подсобное хозяйство (шефская помощь), обеспечивающая учреждение продуктами питания (да, нет)</w:t>
            </w:r>
          </w:p>
        </w:tc>
        <w:tc>
          <w:tcPr>
            <w:tcW w:w="1319" w:type="dxa"/>
          </w:tcPr>
          <w:p w:rsidR="00ED3544" w:rsidRPr="007F1CDE" w:rsidRDefault="00ED3544" w:rsidP="0017298A">
            <w:pPr>
              <w:spacing w:line="360" w:lineRule="auto"/>
              <w:jc w:val="center"/>
            </w:pPr>
            <w:r w:rsidRPr="007F1CDE">
              <w:t>нет</w:t>
            </w:r>
          </w:p>
        </w:tc>
        <w:tc>
          <w:tcPr>
            <w:tcW w:w="1319" w:type="dxa"/>
          </w:tcPr>
          <w:p w:rsidR="00ED3544" w:rsidRPr="007F1CDE" w:rsidRDefault="00ED3544" w:rsidP="0017298A">
            <w:pPr>
              <w:spacing w:line="360" w:lineRule="auto"/>
              <w:jc w:val="center"/>
            </w:pPr>
            <w:r w:rsidRPr="007F1CDE">
              <w:t>нет</w:t>
            </w:r>
          </w:p>
        </w:tc>
        <w:tc>
          <w:tcPr>
            <w:tcW w:w="1319" w:type="dxa"/>
          </w:tcPr>
          <w:p w:rsidR="00ED3544" w:rsidRPr="007F1CDE" w:rsidRDefault="00ED3544" w:rsidP="0017298A">
            <w:pPr>
              <w:spacing w:line="360" w:lineRule="auto"/>
              <w:jc w:val="center"/>
            </w:pPr>
            <w:r w:rsidRPr="007F1CDE">
              <w:t>нет</w:t>
            </w:r>
          </w:p>
        </w:tc>
      </w:tr>
      <w:tr w:rsidR="00ED3544" w:rsidRPr="007F1CDE" w:rsidTr="0017298A">
        <w:trPr>
          <w:jc w:val="center"/>
        </w:trPr>
        <w:tc>
          <w:tcPr>
            <w:tcW w:w="9285" w:type="dxa"/>
            <w:gridSpan w:val="4"/>
          </w:tcPr>
          <w:p w:rsidR="00ED3544" w:rsidRPr="007F1CDE" w:rsidRDefault="00ED3544" w:rsidP="0017298A">
            <w:pPr>
              <w:spacing w:line="360" w:lineRule="auto"/>
              <w:jc w:val="center"/>
              <w:rPr>
                <w:b/>
                <w:i/>
              </w:rPr>
            </w:pPr>
            <w:r w:rsidRPr="007F1CDE">
              <w:rPr>
                <w:b/>
                <w:i/>
              </w:rPr>
              <w:t>Оздоровительная инфраструктура учреждения (в учреждении имеется)</w:t>
            </w:r>
          </w:p>
        </w:tc>
      </w:tr>
      <w:tr w:rsidR="00ED3544" w:rsidRPr="007F1CDE" w:rsidTr="0017298A">
        <w:trPr>
          <w:jc w:val="center"/>
        </w:trPr>
        <w:tc>
          <w:tcPr>
            <w:tcW w:w="5328" w:type="dxa"/>
          </w:tcPr>
          <w:p w:rsidR="00ED3544" w:rsidRPr="007F1CDE" w:rsidRDefault="00ED3544" w:rsidP="0017298A">
            <w:pPr>
              <w:spacing w:line="360" w:lineRule="auto"/>
            </w:pPr>
            <w:r w:rsidRPr="007F1CDE">
              <w:t>Медицинский кабинет (да, нет)</w:t>
            </w:r>
          </w:p>
        </w:tc>
        <w:tc>
          <w:tcPr>
            <w:tcW w:w="1319" w:type="dxa"/>
          </w:tcPr>
          <w:p w:rsidR="00ED3544" w:rsidRPr="007F1CDE" w:rsidRDefault="00ED3544" w:rsidP="0017298A">
            <w:pPr>
              <w:spacing w:line="360" w:lineRule="auto"/>
              <w:jc w:val="center"/>
            </w:pPr>
            <w:r>
              <w:t>нет</w:t>
            </w:r>
          </w:p>
        </w:tc>
        <w:tc>
          <w:tcPr>
            <w:tcW w:w="1319" w:type="dxa"/>
          </w:tcPr>
          <w:p w:rsidR="00ED3544" w:rsidRPr="007F1CDE" w:rsidRDefault="00ED3544" w:rsidP="0017298A">
            <w:pPr>
              <w:spacing w:line="360" w:lineRule="auto"/>
              <w:jc w:val="center"/>
            </w:pPr>
            <w:r>
              <w:t>нет</w:t>
            </w:r>
          </w:p>
        </w:tc>
        <w:tc>
          <w:tcPr>
            <w:tcW w:w="1319" w:type="dxa"/>
          </w:tcPr>
          <w:p w:rsidR="00ED3544" w:rsidRPr="007F1CDE" w:rsidRDefault="00ED3544" w:rsidP="0017298A">
            <w:pPr>
              <w:spacing w:line="360" w:lineRule="auto"/>
              <w:jc w:val="center"/>
            </w:pPr>
            <w:r>
              <w:t>нет</w:t>
            </w:r>
          </w:p>
        </w:tc>
      </w:tr>
      <w:tr w:rsidR="00ED3544" w:rsidRPr="007F1CDE" w:rsidTr="0017298A">
        <w:trPr>
          <w:jc w:val="center"/>
        </w:trPr>
        <w:tc>
          <w:tcPr>
            <w:tcW w:w="5328" w:type="dxa"/>
          </w:tcPr>
          <w:p w:rsidR="00ED3544" w:rsidRPr="007F1CDE" w:rsidRDefault="00ED3544" w:rsidP="0017298A">
            <w:pPr>
              <w:spacing w:line="360" w:lineRule="auto"/>
            </w:pPr>
            <w:r w:rsidRPr="007F1CDE">
              <w:t>Закрытый спортивный зал (да, нет)</w:t>
            </w:r>
          </w:p>
        </w:tc>
        <w:tc>
          <w:tcPr>
            <w:tcW w:w="1319" w:type="dxa"/>
          </w:tcPr>
          <w:p w:rsidR="00ED3544" w:rsidRPr="007F1CDE" w:rsidRDefault="00ED3544" w:rsidP="0017298A">
            <w:pPr>
              <w:spacing w:line="360" w:lineRule="auto"/>
              <w:jc w:val="center"/>
            </w:pPr>
            <w:r w:rsidRPr="007F1CDE">
              <w:t>да</w:t>
            </w:r>
          </w:p>
        </w:tc>
        <w:tc>
          <w:tcPr>
            <w:tcW w:w="1319" w:type="dxa"/>
          </w:tcPr>
          <w:p w:rsidR="00ED3544" w:rsidRPr="007F1CDE" w:rsidRDefault="00ED3544" w:rsidP="0017298A">
            <w:pPr>
              <w:spacing w:line="360" w:lineRule="auto"/>
              <w:jc w:val="center"/>
            </w:pPr>
            <w:r w:rsidRPr="007F1CDE">
              <w:t>да</w:t>
            </w:r>
          </w:p>
        </w:tc>
        <w:tc>
          <w:tcPr>
            <w:tcW w:w="1319" w:type="dxa"/>
          </w:tcPr>
          <w:p w:rsidR="00ED3544" w:rsidRPr="007F1CDE" w:rsidRDefault="00F848A1" w:rsidP="0017298A">
            <w:pPr>
              <w:spacing w:line="360" w:lineRule="auto"/>
              <w:jc w:val="center"/>
            </w:pPr>
            <w:r>
              <w:t>д</w:t>
            </w:r>
            <w:r w:rsidR="00ED3544" w:rsidRPr="007F1CDE">
              <w:t>а</w:t>
            </w:r>
          </w:p>
        </w:tc>
      </w:tr>
      <w:tr w:rsidR="00ED3544" w:rsidRPr="007F1CDE" w:rsidTr="0017298A">
        <w:trPr>
          <w:jc w:val="center"/>
        </w:trPr>
        <w:tc>
          <w:tcPr>
            <w:tcW w:w="5328" w:type="dxa"/>
          </w:tcPr>
          <w:p w:rsidR="00ED3544" w:rsidRPr="007F1CDE" w:rsidRDefault="00ED3544" w:rsidP="0017298A">
            <w:pPr>
              <w:spacing w:line="360" w:lineRule="auto"/>
            </w:pPr>
            <w:r w:rsidRPr="007F1CDE">
              <w:t>Открытая спортивная площадка (да, нет)</w:t>
            </w:r>
          </w:p>
        </w:tc>
        <w:tc>
          <w:tcPr>
            <w:tcW w:w="1319" w:type="dxa"/>
          </w:tcPr>
          <w:p w:rsidR="00ED3544" w:rsidRPr="007F1CDE" w:rsidRDefault="00ED3544" w:rsidP="0017298A">
            <w:pPr>
              <w:spacing w:line="360" w:lineRule="auto"/>
              <w:jc w:val="center"/>
            </w:pPr>
            <w:r w:rsidRPr="007F1CDE">
              <w:t>да</w:t>
            </w:r>
          </w:p>
        </w:tc>
        <w:tc>
          <w:tcPr>
            <w:tcW w:w="1319" w:type="dxa"/>
          </w:tcPr>
          <w:p w:rsidR="00ED3544" w:rsidRPr="007F1CDE" w:rsidRDefault="00ED3544" w:rsidP="0017298A">
            <w:pPr>
              <w:spacing w:line="360" w:lineRule="auto"/>
              <w:jc w:val="center"/>
            </w:pPr>
            <w:r w:rsidRPr="007F1CDE">
              <w:t>да</w:t>
            </w:r>
          </w:p>
        </w:tc>
        <w:tc>
          <w:tcPr>
            <w:tcW w:w="1319" w:type="dxa"/>
          </w:tcPr>
          <w:p w:rsidR="00ED3544" w:rsidRPr="007F1CDE" w:rsidRDefault="00F848A1" w:rsidP="0017298A">
            <w:pPr>
              <w:spacing w:line="360" w:lineRule="auto"/>
              <w:jc w:val="center"/>
            </w:pPr>
            <w:r>
              <w:t>д</w:t>
            </w:r>
            <w:r w:rsidR="00ED3544" w:rsidRPr="007F1CDE">
              <w:t>а</w:t>
            </w:r>
          </w:p>
        </w:tc>
      </w:tr>
      <w:tr w:rsidR="00ED3544" w:rsidRPr="007F1CDE" w:rsidTr="0017298A">
        <w:trPr>
          <w:jc w:val="center"/>
        </w:trPr>
        <w:tc>
          <w:tcPr>
            <w:tcW w:w="9285" w:type="dxa"/>
            <w:gridSpan w:val="4"/>
          </w:tcPr>
          <w:p w:rsidR="00ED3544" w:rsidRPr="007F1CDE" w:rsidRDefault="00ED3544" w:rsidP="0017298A">
            <w:pPr>
              <w:spacing w:line="360" w:lineRule="auto"/>
              <w:jc w:val="center"/>
              <w:rPr>
                <w:b/>
                <w:i/>
              </w:rPr>
            </w:pPr>
            <w:r w:rsidRPr="007F1CDE">
              <w:rPr>
                <w:b/>
                <w:i/>
              </w:rPr>
              <w:t>Здоровьесберегающая деятельность учреждения</w:t>
            </w:r>
          </w:p>
        </w:tc>
      </w:tr>
      <w:tr w:rsidR="00ED3544" w:rsidRPr="007F1CDE" w:rsidTr="0017298A">
        <w:trPr>
          <w:jc w:val="center"/>
        </w:trPr>
        <w:tc>
          <w:tcPr>
            <w:tcW w:w="5328" w:type="dxa"/>
          </w:tcPr>
          <w:p w:rsidR="00ED3544" w:rsidRPr="007F1CDE" w:rsidRDefault="00ED3544" w:rsidP="0017298A">
            <w:pPr>
              <w:spacing w:line="360" w:lineRule="auto"/>
            </w:pPr>
            <w:r w:rsidRPr="007F1CDE">
              <w:t>Расписание занятий соответствует имеющимся гигиеническим требованиям (да, нет)</w:t>
            </w:r>
          </w:p>
        </w:tc>
        <w:tc>
          <w:tcPr>
            <w:tcW w:w="1319" w:type="dxa"/>
          </w:tcPr>
          <w:p w:rsidR="00ED3544" w:rsidRPr="007F1CDE" w:rsidRDefault="00ED3544" w:rsidP="0017298A">
            <w:pPr>
              <w:spacing w:line="360" w:lineRule="auto"/>
              <w:jc w:val="center"/>
            </w:pPr>
            <w:r w:rsidRPr="007F1CDE">
              <w:t>да</w:t>
            </w:r>
          </w:p>
        </w:tc>
        <w:tc>
          <w:tcPr>
            <w:tcW w:w="1319" w:type="dxa"/>
          </w:tcPr>
          <w:p w:rsidR="00ED3544" w:rsidRPr="007F1CDE" w:rsidRDefault="00ED3544" w:rsidP="0017298A">
            <w:pPr>
              <w:spacing w:line="360" w:lineRule="auto"/>
              <w:jc w:val="center"/>
            </w:pPr>
            <w:r w:rsidRPr="007F1CDE">
              <w:t>да</w:t>
            </w:r>
          </w:p>
        </w:tc>
        <w:tc>
          <w:tcPr>
            <w:tcW w:w="1319" w:type="dxa"/>
          </w:tcPr>
          <w:p w:rsidR="00ED3544" w:rsidRPr="007F1CDE" w:rsidRDefault="00F848A1" w:rsidP="0017298A">
            <w:pPr>
              <w:spacing w:line="360" w:lineRule="auto"/>
              <w:jc w:val="center"/>
            </w:pPr>
            <w:r>
              <w:t>д</w:t>
            </w:r>
            <w:r w:rsidR="00ED3544" w:rsidRPr="007F1CDE">
              <w:t>а</w:t>
            </w:r>
          </w:p>
        </w:tc>
      </w:tr>
      <w:tr w:rsidR="00ED3544" w:rsidRPr="007F1CDE" w:rsidTr="0017298A">
        <w:trPr>
          <w:jc w:val="center"/>
        </w:trPr>
        <w:tc>
          <w:tcPr>
            <w:tcW w:w="5328" w:type="dxa"/>
            <w:tcBorders>
              <w:bottom w:val="single" w:sz="4" w:space="0" w:color="auto"/>
            </w:tcBorders>
          </w:tcPr>
          <w:p w:rsidR="00ED3544" w:rsidRPr="007F1CDE" w:rsidRDefault="00ED3544" w:rsidP="0017298A">
            <w:pPr>
              <w:spacing w:line="360" w:lineRule="auto"/>
            </w:pPr>
            <w:r w:rsidRPr="007F1CDE">
              <w:t>Объем домашних заданий обучающимся соответствует гигиеническим требованиям (да, нет)</w:t>
            </w:r>
          </w:p>
        </w:tc>
        <w:tc>
          <w:tcPr>
            <w:tcW w:w="1319" w:type="dxa"/>
            <w:tcBorders>
              <w:bottom w:val="single" w:sz="4" w:space="0" w:color="auto"/>
            </w:tcBorders>
          </w:tcPr>
          <w:p w:rsidR="00ED3544" w:rsidRPr="007F1CDE" w:rsidRDefault="00ED3544" w:rsidP="0017298A">
            <w:pPr>
              <w:spacing w:line="360" w:lineRule="auto"/>
              <w:jc w:val="center"/>
            </w:pPr>
            <w:r w:rsidRPr="007F1CDE">
              <w:t>да</w:t>
            </w:r>
          </w:p>
        </w:tc>
        <w:tc>
          <w:tcPr>
            <w:tcW w:w="1319" w:type="dxa"/>
            <w:tcBorders>
              <w:bottom w:val="single" w:sz="4" w:space="0" w:color="auto"/>
            </w:tcBorders>
          </w:tcPr>
          <w:p w:rsidR="00ED3544" w:rsidRPr="007F1CDE" w:rsidRDefault="00ED3544" w:rsidP="0017298A">
            <w:pPr>
              <w:spacing w:line="360" w:lineRule="auto"/>
              <w:jc w:val="center"/>
            </w:pPr>
            <w:r w:rsidRPr="007F1CDE">
              <w:t>да</w:t>
            </w:r>
          </w:p>
        </w:tc>
        <w:tc>
          <w:tcPr>
            <w:tcW w:w="1319" w:type="dxa"/>
            <w:tcBorders>
              <w:bottom w:val="single" w:sz="4" w:space="0" w:color="auto"/>
            </w:tcBorders>
          </w:tcPr>
          <w:p w:rsidR="00ED3544" w:rsidRPr="007F1CDE" w:rsidRDefault="00F848A1" w:rsidP="0017298A">
            <w:pPr>
              <w:spacing w:line="360" w:lineRule="auto"/>
              <w:jc w:val="center"/>
            </w:pPr>
            <w:r>
              <w:t>д</w:t>
            </w:r>
            <w:r w:rsidR="00ED3544" w:rsidRPr="007F1CDE">
              <w:t>а</w:t>
            </w:r>
          </w:p>
        </w:tc>
      </w:tr>
      <w:tr w:rsidR="00ED3544" w:rsidRPr="007F1CDE" w:rsidTr="0017298A">
        <w:trPr>
          <w:jc w:val="center"/>
        </w:trPr>
        <w:tc>
          <w:tcPr>
            <w:tcW w:w="5328" w:type="dxa"/>
            <w:tcBorders>
              <w:bottom w:val="nil"/>
            </w:tcBorders>
          </w:tcPr>
          <w:p w:rsidR="00ED3544" w:rsidRPr="007F1CDE" w:rsidRDefault="00ED3544" w:rsidP="0017298A">
            <w:pPr>
              <w:spacing w:line="360" w:lineRule="auto"/>
            </w:pPr>
            <w:r w:rsidRPr="007F1CDE">
              <w:t xml:space="preserve">Средний объем еженедельной организованной </w:t>
            </w:r>
            <w:r w:rsidRPr="007F1CDE">
              <w:lastRenderedPageBreak/>
              <w:t>двигательной активности обучающихся в расчете на 1 человека</w:t>
            </w:r>
            <w:r w:rsidRPr="007F1CDE">
              <w:rPr>
                <w:rStyle w:val="af6"/>
              </w:rPr>
              <w:footnoteReference w:id="2"/>
            </w:r>
          </w:p>
        </w:tc>
        <w:tc>
          <w:tcPr>
            <w:tcW w:w="1319" w:type="dxa"/>
            <w:tcBorders>
              <w:bottom w:val="nil"/>
            </w:tcBorders>
          </w:tcPr>
          <w:p w:rsidR="00ED3544" w:rsidRPr="007F1CDE" w:rsidRDefault="00ED3544" w:rsidP="0017298A">
            <w:pPr>
              <w:spacing w:line="360" w:lineRule="auto"/>
              <w:jc w:val="center"/>
            </w:pPr>
            <w:r w:rsidRPr="007F1CDE">
              <w:lastRenderedPageBreak/>
              <w:t>2,98</w:t>
            </w:r>
          </w:p>
        </w:tc>
        <w:tc>
          <w:tcPr>
            <w:tcW w:w="1319" w:type="dxa"/>
            <w:tcBorders>
              <w:bottom w:val="nil"/>
            </w:tcBorders>
          </w:tcPr>
          <w:p w:rsidR="00ED3544" w:rsidRPr="007F1CDE" w:rsidRDefault="00ED3544" w:rsidP="0017298A">
            <w:pPr>
              <w:spacing w:line="360" w:lineRule="auto"/>
              <w:jc w:val="center"/>
            </w:pPr>
            <w:r w:rsidRPr="007F1CDE">
              <w:t>2,98</w:t>
            </w:r>
          </w:p>
        </w:tc>
        <w:tc>
          <w:tcPr>
            <w:tcW w:w="1319" w:type="dxa"/>
            <w:tcBorders>
              <w:bottom w:val="nil"/>
            </w:tcBorders>
          </w:tcPr>
          <w:p w:rsidR="00ED3544" w:rsidRPr="007F1CDE" w:rsidRDefault="00ED3544" w:rsidP="0017298A">
            <w:pPr>
              <w:spacing w:line="360" w:lineRule="auto"/>
              <w:jc w:val="center"/>
            </w:pPr>
            <w:r w:rsidRPr="007F1CDE">
              <w:t>2,98</w:t>
            </w:r>
          </w:p>
        </w:tc>
      </w:tr>
      <w:tr w:rsidR="00ED3544" w:rsidRPr="007F1CDE" w:rsidTr="0017298A">
        <w:trPr>
          <w:jc w:val="center"/>
        </w:trPr>
        <w:tc>
          <w:tcPr>
            <w:tcW w:w="5328" w:type="dxa"/>
          </w:tcPr>
          <w:p w:rsidR="00ED3544" w:rsidRPr="007F1CDE" w:rsidRDefault="00ED3544" w:rsidP="0017298A">
            <w:pPr>
              <w:spacing w:line="360" w:lineRule="auto"/>
            </w:pPr>
            <w:r w:rsidRPr="007F1CDE">
              <w:lastRenderedPageBreak/>
              <w:t>Диспансеризация обучающихся (периодичность)</w:t>
            </w:r>
          </w:p>
        </w:tc>
        <w:tc>
          <w:tcPr>
            <w:tcW w:w="1319" w:type="dxa"/>
          </w:tcPr>
          <w:p w:rsidR="00ED3544" w:rsidRPr="007F1CDE" w:rsidRDefault="00ED3544" w:rsidP="0017298A">
            <w:pPr>
              <w:spacing w:line="360" w:lineRule="auto"/>
              <w:jc w:val="center"/>
            </w:pPr>
            <w:r>
              <w:t>1 раз</w:t>
            </w:r>
            <w:r w:rsidRPr="007F1CDE">
              <w:t xml:space="preserve"> в год</w:t>
            </w:r>
          </w:p>
        </w:tc>
        <w:tc>
          <w:tcPr>
            <w:tcW w:w="1319" w:type="dxa"/>
          </w:tcPr>
          <w:p w:rsidR="00ED3544" w:rsidRPr="007F1CDE" w:rsidRDefault="00ED3544" w:rsidP="0017298A">
            <w:pPr>
              <w:spacing w:line="360" w:lineRule="auto"/>
              <w:jc w:val="center"/>
            </w:pPr>
            <w:r>
              <w:t>1</w:t>
            </w:r>
            <w:r w:rsidRPr="007F1CDE">
              <w:t xml:space="preserve"> раз в год</w:t>
            </w:r>
          </w:p>
        </w:tc>
        <w:tc>
          <w:tcPr>
            <w:tcW w:w="1319" w:type="dxa"/>
          </w:tcPr>
          <w:p w:rsidR="00ED3544" w:rsidRPr="007F1CDE" w:rsidRDefault="00ED3544" w:rsidP="0017298A">
            <w:pPr>
              <w:spacing w:line="360" w:lineRule="auto"/>
              <w:jc w:val="center"/>
            </w:pPr>
            <w:r>
              <w:t>1</w:t>
            </w:r>
            <w:r w:rsidRPr="007F1CDE">
              <w:t xml:space="preserve"> раз в год</w:t>
            </w:r>
          </w:p>
        </w:tc>
      </w:tr>
      <w:tr w:rsidR="00ED3544" w:rsidRPr="007F1CDE" w:rsidTr="0017298A">
        <w:trPr>
          <w:jc w:val="center"/>
        </w:trPr>
        <w:tc>
          <w:tcPr>
            <w:tcW w:w="5328" w:type="dxa"/>
          </w:tcPr>
          <w:p w:rsidR="00ED3544" w:rsidRPr="007F1CDE" w:rsidRDefault="00ED3544" w:rsidP="0017298A">
            <w:pPr>
              <w:spacing w:line="360" w:lineRule="auto"/>
            </w:pPr>
            <w:r w:rsidRPr="007F1CDE">
              <w:t>Профилактические прививки (периодичность)</w:t>
            </w:r>
          </w:p>
        </w:tc>
        <w:tc>
          <w:tcPr>
            <w:tcW w:w="1319" w:type="dxa"/>
          </w:tcPr>
          <w:p w:rsidR="00ED3544" w:rsidRPr="007F1CDE" w:rsidRDefault="00ED3544" w:rsidP="0017298A">
            <w:pPr>
              <w:spacing w:line="360" w:lineRule="auto"/>
              <w:jc w:val="center"/>
            </w:pPr>
            <w:r w:rsidRPr="007F1CDE">
              <w:t>По плану Минздрава РФ</w:t>
            </w:r>
          </w:p>
        </w:tc>
        <w:tc>
          <w:tcPr>
            <w:tcW w:w="1319" w:type="dxa"/>
          </w:tcPr>
          <w:p w:rsidR="00ED3544" w:rsidRPr="007F1CDE" w:rsidRDefault="00ED3544" w:rsidP="0017298A">
            <w:pPr>
              <w:spacing w:line="360" w:lineRule="auto"/>
              <w:jc w:val="center"/>
            </w:pPr>
            <w:r w:rsidRPr="007F1CDE">
              <w:t>По плану Минздрава РФ</w:t>
            </w:r>
          </w:p>
        </w:tc>
        <w:tc>
          <w:tcPr>
            <w:tcW w:w="1319" w:type="dxa"/>
          </w:tcPr>
          <w:p w:rsidR="00ED3544" w:rsidRPr="007F1CDE" w:rsidRDefault="00ED3544" w:rsidP="0017298A">
            <w:pPr>
              <w:spacing w:line="360" w:lineRule="auto"/>
              <w:jc w:val="center"/>
            </w:pPr>
            <w:r w:rsidRPr="007F1CDE">
              <w:t>По плану Минздрава РФ</w:t>
            </w:r>
          </w:p>
        </w:tc>
      </w:tr>
      <w:tr w:rsidR="00ED3544" w:rsidRPr="007F1CDE" w:rsidTr="0017298A">
        <w:trPr>
          <w:jc w:val="center"/>
        </w:trPr>
        <w:tc>
          <w:tcPr>
            <w:tcW w:w="5328" w:type="dxa"/>
          </w:tcPr>
          <w:p w:rsidR="00ED3544" w:rsidRPr="007F1CDE" w:rsidRDefault="00ED3544" w:rsidP="0017298A">
            <w:pPr>
              <w:spacing w:line="360" w:lineRule="auto"/>
            </w:pPr>
            <w:r w:rsidRPr="007F1CDE">
              <w:t>Дни здоровья (периодичность)</w:t>
            </w:r>
          </w:p>
        </w:tc>
        <w:tc>
          <w:tcPr>
            <w:tcW w:w="1319" w:type="dxa"/>
          </w:tcPr>
          <w:p w:rsidR="00ED3544" w:rsidRPr="007F1CDE" w:rsidRDefault="00ED3544" w:rsidP="0017298A">
            <w:pPr>
              <w:spacing w:line="360" w:lineRule="auto"/>
              <w:jc w:val="center"/>
            </w:pPr>
            <w:r w:rsidRPr="007F1CDE">
              <w:t>2 раза в год</w:t>
            </w:r>
          </w:p>
        </w:tc>
        <w:tc>
          <w:tcPr>
            <w:tcW w:w="1319" w:type="dxa"/>
          </w:tcPr>
          <w:p w:rsidR="00ED3544" w:rsidRPr="007F1CDE" w:rsidRDefault="00ED3544" w:rsidP="0017298A">
            <w:pPr>
              <w:spacing w:line="360" w:lineRule="auto"/>
              <w:jc w:val="center"/>
            </w:pPr>
            <w:r w:rsidRPr="007F1CDE">
              <w:t>2 раза в год</w:t>
            </w:r>
          </w:p>
        </w:tc>
        <w:tc>
          <w:tcPr>
            <w:tcW w:w="1319" w:type="dxa"/>
          </w:tcPr>
          <w:p w:rsidR="00ED3544" w:rsidRPr="007F1CDE" w:rsidRDefault="00ED3544" w:rsidP="0017298A">
            <w:pPr>
              <w:spacing w:line="360" w:lineRule="auto"/>
              <w:jc w:val="center"/>
            </w:pPr>
            <w:r w:rsidRPr="007F1CDE">
              <w:t>2 раза в год</w:t>
            </w:r>
          </w:p>
        </w:tc>
      </w:tr>
      <w:tr w:rsidR="00ED3544" w:rsidRPr="007F1CDE" w:rsidTr="0017298A">
        <w:trPr>
          <w:jc w:val="center"/>
        </w:trPr>
        <w:tc>
          <w:tcPr>
            <w:tcW w:w="5328" w:type="dxa"/>
          </w:tcPr>
          <w:p w:rsidR="00ED3544" w:rsidRPr="007F1CDE" w:rsidRDefault="00ED3544" w:rsidP="0017298A">
            <w:pPr>
              <w:spacing w:line="360" w:lineRule="auto"/>
            </w:pPr>
            <w:r w:rsidRPr="007F1CDE">
              <w:t>Беседы о здоровье с обучающимися (периодичность)</w:t>
            </w:r>
          </w:p>
        </w:tc>
        <w:tc>
          <w:tcPr>
            <w:tcW w:w="1319" w:type="dxa"/>
          </w:tcPr>
          <w:p w:rsidR="00ED3544" w:rsidRPr="007F1CDE" w:rsidRDefault="00ED3544" w:rsidP="0017298A">
            <w:pPr>
              <w:spacing w:line="360" w:lineRule="auto"/>
              <w:jc w:val="center"/>
            </w:pPr>
            <w:r w:rsidRPr="007F1CDE">
              <w:t>1 раз в месяц</w:t>
            </w:r>
          </w:p>
        </w:tc>
        <w:tc>
          <w:tcPr>
            <w:tcW w:w="1319" w:type="dxa"/>
          </w:tcPr>
          <w:p w:rsidR="00ED3544" w:rsidRPr="007F1CDE" w:rsidRDefault="00ED3544" w:rsidP="0017298A">
            <w:pPr>
              <w:spacing w:line="360" w:lineRule="auto"/>
              <w:jc w:val="center"/>
            </w:pPr>
            <w:r w:rsidRPr="007F1CDE">
              <w:t>1 раз в месяц</w:t>
            </w:r>
          </w:p>
        </w:tc>
        <w:tc>
          <w:tcPr>
            <w:tcW w:w="1319" w:type="dxa"/>
          </w:tcPr>
          <w:p w:rsidR="00ED3544" w:rsidRPr="007F1CDE" w:rsidRDefault="00ED3544" w:rsidP="0017298A">
            <w:pPr>
              <w:spacing w:line="360" w:lineRule="auto"/>
              <w:jc w:val="center"/>
            </w:pPr>
            <w:r w:rsidRPr="007F1CDE">
              <w:t>1 раз в месяц</w:t>
            </w:r>
          </w:p>
        </w:tc>
      </w:tr>
      <w:tr w:rsidR="00ED3544" w:rsidRPr="007F1CDE" w:rsidTr="0017298A">
        <w:trPr>
          <w:jc w:val="center"/>
        </w:trPr>
        <w:tc>
          <w:tcPr>
            <w:tcW w:w="5328" w:type="dxa"/>
          </w:tcPr>
          <w:p w:rsidR="00ED3544" w:rsidRPr="007F1CDE" w:rsidRDefault="00ED3544" w:rsidP="0017298A">
            <w:pPr>
              <w:spacing w:line="360" w:lineRule="auto"/>
            </w:pPr>
            <w:r w:rsidRPr="007F1CDE">
              <w:t>Беседы о здоровье с родителями (периодичность)</w:t>
            </w:r>
          </w:p>
        </w:tc>
        <w:tc>
          <w:tcPr>
            <w:tcW w:w="1319" w:type="dxa"/>
          </w:tcPr>
          <w:p w:rsidR="00ED3544" w:rsidRPr="007F1CDE" w:rsidRDefault="00ED3544" w:rsidP="0017298A">
            <w:pPr>
              <w:spacing w:line="360" w:lineRule="auto"/>
              <w:jc w:val="center"/>
            </w:pPr>
            <w:r w:rsidRPr="007F1CDE">
              <w:t>1 раз в четверть</w:t>
            </w:r>
          </w:p>
        </w:tc>
        <w:tc>
          <w:tcPr>
            <w:tcW w:w="1319" w:type="dxa"/>
          </w:tcPr>
          <w:p w:rsidR="00ED3544" w:rsidRPr="007F1CDE" w:rsidRDefault="00ED3544" w:rsidP="0017298A">
            <w:pPr>
              <w:spacing w:line="360" w:lineRule="auto"/>
              <w:jc w:val="center"/>
            </w:pPr>
            <w:r w:rsidRPr="007F1CDE">
              <w:t>1 раз в четверть</w:t>
            </w:r>
          </w:p>
        </w:tc>
        <w:tc>
          <w:tcPr>
            <w:tcW w:w="1319" w:type="dxa"/>
          </w:tcPr>
          <w:p w:rsidR="00ED3544" w:rsidRPr="007F1CDE" w:rsidRDefault="00ED3544" w:rsidP="0017298A">
            <w:pPr>
              <w:spacing w:line="360" w:lineRule="auto"/>
              <w:jc w:val="center"/>
            </w:pPr>
            <w:r w:rsidRPr="007F1CDE">
              <w:t>1 раз в четверть</w:t>
            </w:r>
          </w:p>
        </w:tc>
      </w:tr>
      <w:tr w:rsidR="00ED3544" w:rsidRPr="007F1CDE" w:rsidTr="0017298A">
        <w:trPr>
          <w:jc w:val="center"/>
        </w:trPr>
        <w:tc>
          <w:tcPr>
            <w:tcW w:w="5328" w:type="dxa"/>
          </w:tcPr>
          <w:p w:rsidR="00ED3544" w:rsidRPr="007F1CDE" w:rsidRDefault="00ED3544" w:rsidP="0017298A">
            <w:pPr>
              <w:spacing w:line="360" w:lineRule="auto"/>
            </w:pPr>
            <w:r w:rsidRPr="007F1CDE">
              <w:t>Витаминизация (периодичность)</w:t>
            </w:r>
          </w:p>
        </w:tc>
        <w:tc>
          <w:tcPr>
            <w:tcW w:w="1319" w:type="dxa"/>
          </w:tcPr>
          <w:p w:rsidR="00ED3544" w:rsidRPr="007F1CDE" w:rsidRDefault="00ED3544" w:rsidP="0017298A">
            <w:pPr>
              <w:spacing w:line="360" w:lineRule="auto"/>
              <w:jc w:val="center"/>
            </w:pPr>
            <w:r w:rsidRPr="007F1CDE">
              <w:t>1 раз в год</w:t>
            </w:r>
          </w:p>
        </w:tc>
        <w:tc>
          <w:tcPr>
            <w:tcW w:w="1319" w:type="dxa"/>
          </w:tcPr>
          <w:p w:rsidR="00ED3544" w:rsidRPr="007F1CDE" w:rsidRDefault="00ED3544" w:rsidP="0017298A">
            <w:pPr>
              <w:spacing w:line="360" w:lineRule="auto"/>
              <w:jc w:val="center"/>
            </w:pPr>
            <w:r w:rsidRPr="007F1CDE">
              <w:t>1 раз в год</w:t>
            </w:r>
          </w:p>
        </w:tc>
        <w:tc>
          <w:tcPr>
            <w:tcW w:w="1319" w:type="dxa"/>
          </w:tcPr>
          <w:p w:rsidR="00ED3544" w:rsidRPr="007F1CDE" w:rsidRDefault="00ED3544" w:rsidP="0017298A">
            <w:pPr>
              <w:spacing w:line="360" w:lineRule="auto"/>
              <w:jc w:val="center"/>
            </w:pPr>
            <w:r w:rsidRPr="007F1CDE">
              <w:t>1 раз в год</w:t>
            </w:r>
          </w:p>
        </w:tc>
      </w:tr>
      <w:tr w:rsidR="00ED3544" w:rsidRPr="007F1CDE" w:rsidTr="0017298A">
        <w:trPr>
          <w:jc w:val="center"/>
        </w:trPr>
        <w:tc>
          <w:tcPr>
            <w:tcW w:w="5328" w:type="dxa"/>
          </w:tcPr>
          <w:p w:rsidR="00ED3544" w:rsidRPr="007F1CDE" w:rsidRDefault="00ED3544" w:rsidP="0017298A">
            <w:pPr>
              <w:spacing w:line="360" w:lineRule="auto"/>
            </w:pPr>
            <w:r w:rsidRPr="007F1CDE">
              <w:t>Выпуск санбюллетеней (периодичность)</w:t>
            </w:r>
          </w:p>
        </w:tc>
        <w:tc>
          <w:tcPr>
            <w:tcW w:w="1319" w:type="dxa"/>
          </w:tcPr>
          <w:p w:rsidR="00ED3544" w:rsidRPr="007F1CDE" w:rsidRDefault="00ED3544" w:rsidP="0017298A">
            <w:pPr>
              <w:spacing w:line="360" w:lineRule="auto"/>
              <w:jc w:val="center"/>
            </w:pPr>
            <w:r w:rsidRPr="007F1CDE">
              <w:t>1 раз в два месяца</w:t>
            </w:r>
          </w:p>
        </w:tc>
        <w:tc>
          <w:tcPr>
            <w:tcW w:w="1319" w:type="dxa"/>
          </w:tcPr>
          <w:p w:rsidR="00ED3544" w:rsidRPr="007F1CDE" w:rsidRDefault="00ED3544" w:rsidP="0017298A">
            <w:pPr>
              <w:spacing w:line="360" w:lineRule="auto"/>
              <w:jc w:val="center"/>
            </w:pPr>
            <w:r w:rsidRPr="007F1CDE">
              <w:t>1 раз в два месяца</w:t>
            </w:r>
          </w:p>
        </w:tc>
        <w:tc>
          <w:tcPr>
            <w:tcW w:w="1319" w:type="dxa"/>
          </w:tcPr>
          <w:p w:rsidR="00ED3544" w:rsidRPr="007F1CDE" w:rsidRDefault="00ED3544" w:rsidP="0017298A">
            <w:pPr>
              <w:spacing w:line="360" w:lineRule="auto"/>
              <w:jc w:val="center"/>
            </w:pPr>
            <w:r w:rsidRPr="007F1CDE">
              <w:t>1 раз в два месяца</w:t>
            </w:r>
          </w:p>
        </w:tc>
      </w:tr>
      <w:tr w:rsidR="00ED3544" w:rsidRPr="007F1CDE" w:rsidTr="0017298A">
        <w:trPr>
          <w:jc w:val="center"/>
        </w:trPr>
        <w:tc>
          <w:tcPr>
            <w:tcW w:w="9285" w:type="dxa"/>
            <w:gridSpan w:val="4"/>
          </w:tcPr>
          <w:p w:rsidR="00ED3544" w:rsidRPr="007F1CDE" w:rsidRDefault="00ED3544" w:rsidP="0017298A">
            <w:pPr>
              <w:spacing w:line="360" w:lineRule="auto"/>
              <w:jc w:val="center"/>
              <w:rPr>
                <w:b/>
                <w:i/>
              </w:rPr>
            </w:pPr>
            <w:r w:rsidRPr="007F1CDE">
              <w:rPr>
                <w:b/>
                <w:i/>
              </w:rPr>
              <w:t>Обеспеченность учреждения квалифицированными кадрами</w:t>
            </w:r>
          </w:p>
        </w:tc>
      </w:tr>
      <w:tr w:rsidR="00ED3544" w:rsidRPr="007F1CDE" w:rsidTr="0017298A">
        <w:trPr>
          <w:jc w:val="center"/>
        </w:trPr>
        <w:tc>
          <w:tcPr>
            <w:tcW w:w="5328" w:type="dxa"/>
          </w:tcPr>
          <w:p w:rsidR="00ED3544" w:rsidRPr="007F1CDE" w:rsidRDefault="00ED3544" w:rsidP="0017298A">
            <w:pPr>
              <w:spacing w:line="360" w:lineRule="auto"/>
            </w:pPr>
            <w:r w:rsidRPr="007F1CDE">
              <w:t>Врач или фельдшер (чел)</w:t>
            </w:r>
          </w:p>
        </w:tc>
        <w:tc>
          <w:tcPr>
            <w:tcW w:w="1319" w:type="dxa"/>
          </w:tcPr>
          <w:p w:rsidR="00ED3544" w:rsidRPr="007F1CDE" w:rsidRDefault="00ED3544" w:rsidP="0017298A">
            <w:pPr>
              <w:spacing w:line="360" w:lineRule="auto"/>
              <w:jc w:val="center"/>
            </w:pPr>
            <w:r>
              <w:t>-</w:t>
            </w:r>
          </w:p>
        </w:tc>
        <w:tc>
          <w:tcPr>
            <w:tcW w:w="1319" w:type="dxa"/>
          </w:tcPr>
          <w:p w:rsidR="00ED3544" w:rsidRPr="007F1CDE" w:rsidRDefault="00ED3544" w:rsidP="0017298A">
            <w:pPr>
              <w:spacing w:line="360" w:lineRule="auto"/>
              <w:jc w:val="center"/>
            </w:pPr>
            <w:r>
              <w:t>-</w:t>
            </w:r>
          </w:p>
        </w:tc>
        <w:tc>
          <w:tcPr>
            <w:tcW w:w="1319" w:type="dxa"/>
          </w:tcPr>
          <w:p w:rsidR="00ED3544" w:rsidRPr="007F1CDE" w:rsidRDefault="00ED3544" w:rsidP="0017298A">
            <w:pPr>
              <w:spacing w:line="360" w:lineRule="auto"/>
              <w:jc w:val="center"/>
            </w:pPr>
            <w:r>
              <w:t>-</w:t>
            </w:r>
          </w:p>
        </w:tc>
      </w:tr>
      <w:tr w:rsidR="00ED3544" w:rsidRPr="007F1CDE" w:rsidTr="0017298A">
        <w:trPr>
          <w:jc w:val="center"/>
        </w:trPr>
        <w:tc>
          <w:tcPr>
            <w:tcW w:w="5328" w:type="dxa"/>
          </w:tcPr>
          <w:p w:rsidR="00ED3544" w:rsidRPr="007F1CDE" w:rsidRDefault="00ED3544" w:rsidP="0017298A">
            <w:pPr>
              <w:spacing w:line="360" w:lineRule="auto"/>
            </w:pPr>
            <w:r w:rsidRPr="007F1CDE">
              <w:t>Медсестра (чел)</w:t>
            </w:r>
          </w:p>
        </w:tc>
        <w:tc>
          <w:tcPr>
            <w:tcW w:w="1319" w:type="dxa"/>
          </w:tcPr>
          <w:p w:rsidR="00ED3544" w:rsidRPr="007F1CDE" w:rsidRDefault="00ED3544" w:rsidP="0017298A">
            <w:pPr>
              <w:spacing w:line="360" w:lineRule="auto"/>
              <w:jc w:val="center"/>
            </w:pPr>
            <w:r w:rsidRPr="007F1CDE">
              <w:t>-</w:t>
            </w:r>
          </w:p>
        </w:tc>
        <w:tc>
          <w:tcPr>
            <w:tcW w:w="1319" w:type="dxa"/>
          </w:tcPr>
          <w:p w:rsidR="00ED3544" w:rsidRPr="007F1CDE" w:rsidRDefault="00ED3544" w:rsidP="0017298A">
            <w:pPr>
              <w:spacing w:line="360" w:lineRule="auto"/>
              <w:jc w:val="center"/>
            </w:pPr>
            <w:r w:rsidRPr="007F1CDE">
              <w:t>-</w:t>
            </w:r>
          </w:p>
        </w:tc>
        <w:tc>
          <w:tcPr>
            <w:tcW w:w="1319" w:type="dxa"/>
          </w:tcPr>
          <w:p w:rsidR="00ED3544" w:rsidRPr="007F1CDE" w:rsidRDefault="00ED3544" w:rsidP="0017298A">
            <w:pPr>
              <w:spacing w:line="360" w:lineRule="auto"/>
              <w:jc w:val="center"/>
            </w:pPr>
            <w:r w:rsidRPr="007F1CDE">
              <w:t>-</w:t>
            </w:r>
          </w:p>
        </w:tc>
      </w:tr>
      <w:tr w:rsidR="00ED3544" w:rsidRPr="007F1CDE" w:rsidTr="0017298A">
        <w:trPr>
          <w:jc w:val="center"/>
        </w:trPr>
        <w:tc>
          <w:tcPr>
            <w:tcW w:w="5328" w:type="dxa"/>
          </w:tcPr>
          <w:p w:rsidR="00ED3544" w:rsidRPr="007F1CDE" w:rsidRDefault="00ED3544" w:rsidP="0017298A">
            <w:pPr>
              <w:spacing w:line="360" w:lineRule="auto"/>
            </w:pPr>
            <w:r w:rsidRPr="007F1CDE">
              <w:t>Учителя физкультуры (чел)</w:t>
            </w:r>
          </w:p>
        </w:tc>
        <w:tc>
          <w:tcPr>
            <w:tcW w:w="1319" w:type="dxa"/>
          </w:tcPr>
          <w:p w:rsidR="00ED3544" w:rsidRPr="007F1CDE" w:rsidRDefault="00ED3544" w:rsidP="0017298A">
            <w:pPr>
              <w:spacing w:line="360" w:lineRule="auto"/>
              <w:jc w:val="center"/>
            </w:pPr>
            <w:r>
              <w:t>1</w:t>
            </w:r>
          </w:p>
        </w:tc>
        <w:tc>
          <w:tcPr>
            <w:tcW w:w="1319" w:type="dxa"/>
          </w:tcPr>
          <w:p w:rsidR="00ED3544" w:rsidRPr="007F1CDE" w:rsidRDefault="00ED3544" w:rsidP="0017298A">
            <w:pPr>
              <w:spacing w:line="360" w:lineRule="auto"/>
              <w:jc w:val="center"/>
            </w:pPr>
            <w:r>
              <w:t>1</w:t>
            </w:r>
          </w:p>
        </w:tc>
        <w:tc>
          <w:tcPr>
            <w:tcW w:w="1319" w:type="dxa"/>
          </w:tcPr>
          <w:p w:rsidR="00ED3544" w:rsidRPr="007F1CDE" w:rsidRDefault="00F848A1" w:rsidP="0017298A">
            <w:pPr>
              <w:spacing w:line="360" w:lineRule="auto"/>
              <w:jc w:val="center"/>
            </w:pPr>
            <w:r>
              <w:t>2</w:t>
            </w:r>
          </w:p>
        </w:tc>
      </w:tr>
      <w:tr w:rsidR="00ED3544" w:rsidRPr="007F1CDE" w:rsidTr="0017298A">
        <w:trPr>
          <w:jc w:val="center"/>
        </w:trPr>
        <w:tc>
          <w:tcPr>
            <w:tcW w:w="5328" w:type="dxa"/>
          </w:tcPr>
          <w:p w:rsidR="00ED3544" w:rsidRPr="007F1CDE" w:rsidRDefault="00ED3544" w:rsidP="0017298A">
            <w:pPr>
              <w:spacing w:line="360" w:lineRule="auto"/>
            </w:pPr>
            <w:r w:rsidRPr="007F1CDE">
              <w:t>Руководители спортивных секций, кружков (чел)</w:t>
            </w:r>
          </w:p>
        </w:tc>
        <w:tc>
          <w:tcPr>
            <w:tcW w:w="1319" w:type="dxa"/>
          </w:tcPr>
          <w:p w:rsidR="00ED3544" w:rsidRPr="007F1CDE" w:rsidRDefault="00ED3544" w:rsidP="0017298A">
            <w:pPr>
              <w:spacing w:line="360" w:lineRule="auto"/>
              <w:jc w:val="center"/>
            </w:pPr>
            <w:r>
              <w:t>1</w:t>
            </w:r>
          </w:p>
        </w:tc>
        <w:tc>
          <w:tcPr>
            <w:tcW w:w="1319" w:type="dxa"/>
          </w:tcPr>
          <w:p w:rsidR="00ED3544" w:rsidRPr="007F1CDE" w:rsidRDefault="00ED3544" w:rsidP="0017298A">
            <w:pPr>
              <w:spacing w:line="360" w:lineRule="auto"/>
              <w:jc w:val="center"/>
            </w:pPr>
            <w:r>
              <w:t>1</w:t>
            </w:r>
          </w:p>
        </w:tc>
        <w:tc>
          <w:tcPr>
            <w:tcW w:w="1319" w:type="dxa"/>
          </w:tcPr>
          <w:p w:rsidR="00ED3544" w:rsidRPr="007F1CDE" w:rsidRDefault="00F848A1" w:rsidP="0017298A">
            <w:pPr>
              <w:spacing w:line="360" w:lineRule="auto"/>
              <w:jc w:val="center"/>
            </w:pPr>
            <w:r>
              <w:t>2</w:t>
            </w:r>
          </w:p>
        </w:tc>
      </w:tr>
      <w:tr w:rsidR="00ED3544" w:rsidRPr="007F1CDE" w:rsidTr="0017298A">
        <w:trPr>
          <w:jc w:val="center"/>
        </w:trPr>
        <w:tc>
          <w:tcPr>
            <w:tcW w:w="5328" w:type="dxa"/>
          </w:tcPr>
          <w:p w:rsidR="00ED3544" w:rsidRPr="007F1CDE" w:rsidRDefault="00ED3544" w:rsidP="0017298A">
            <w:pPr>
              <w:spacing w:line="360" w:lineRule="auto"/>
            </w:pPr>
            <w:r w:rsidRPr="007F1CDE">
              <w:t>Психолог (чел)</w:t>
            </w:r>
          </w:p>
        </w:tc>
        <w:tc>
          <w:tcPr>
            <w:tcW w:w="1319" w:type="dxa"/>
          </w:tcPr>
          <w:p w:rsidR="00ED3544" w:rsidRPr="007F1CDE" w:rsidRDefault="00ED3544" w:rsidP="0017298A">
            <w:pPr>
              <w:spacing w:line="360" w:lineRule="auto"/>
              <w:jc w:val="center"/>
            </w:pPr>
            <w:r>
              <w:t>-</w:t>
            </w:r>
          </w:p>
        </w:tc>
        <w:tc>
          <w:tcPr>
            <w:tcW w:w="1319" w:type="dxa"/>
          </w:tcPr>
          <w:p w:rsidR="00ED3544" w:rsidRPr="007F1CDE" w:rsidRDefault="00ED3544" w:rsidP="0017298A">
            <w:pPr>
              <w:spacing w:line="360" w:lineRule="auto"/>
              <w:jc w:val="center"/>
            </w:pPr>
            <w:r>
              <w:t>-</w:t>
            </w:r>
          </w:p>
        </w:tc>
        <w:tc>
          <w:tcPr>
            <w:tcW w:w="1319" w:type="dxa"/>
          </w:tcPr>
          <w:p w:rsidR="00ED3544" w:rsidRPr="007F1CDE" w:rsidRDefault="00ED3544" w:rsidP="0017298A">
            <w:pPr>
              <w:spacing w:line="360" w:lineRule="auto"/>
              <w:jc w:val="center"/>
            </w:pPr>
            <w:r>
              <w:t>-</w:t>
            </w:r>
          </w:p>
        </w:tc>
      </w:tr>
    </w:tbl>
    <w:p w:rsidR="00ED3544" w:rsidRDefault="00ED3544" w:rsidP="00ED3544">
      <w:pPr>
        <w:jc w:val="center"/>
        <w:rPr>
          <w:b/>
          <w:sz w:val="28"/>
          <w:szCs w:val="28"/>
        </w:rPr>
      </w:pPr>
    </w:p>
    <w:p w:rsidR="00ED3544" w:rsidRDefault="00ED3544" w:rsidP="00E14867">
      <w:pPr>
        <w:rPr>
          <w:b/>
          <w:sz w:val="28"/>
          <w:szCs w:val="28"/>
        </w:rPr>
      </w:pPr>
    </w:p>
    <w:p w:rsidR="00ED3544" w:rsidRDefault="00ED3544" w:rsidP="00ED3544">
      <w:pPr>
        <w:jc w:val="center"/>
        <w:rPr>
          <w:b/>
          <w:sz w:val="28"/>
          <w:szCs w:val="28"/>
        </w:rPr>
      </w:pPr>
    </w:p>
    <w:p w:rsidR="00887BB3" w:rsidRDefault="00887BB3" w:rsidP="00887BB3">
      <w:pPr>
        <w:jc w:val="center"/>
        <w:rPr>
          <w:b/>
          <w:sz w:val="28"/>
          <w:szCs w:val="28"/>
        </w:rPr>
      </w:pPr>
      <w:r w:rsidRPr="00887BB3">
        <w:rPr>
          <w:b/>
          <w:sz w:val="28"/>
          <w:szCs w:val="28"/>
        </w:rPr>
        <w:t>Доля учащихся по  группам  здоровья</w:t>
      </w:r>
    </w:p>
    <w:p w:rsidR="00887BB3" w:rsidRDefault="00887BB3" w:rsidP="00887BB3">
      <w:pPr>
        <w:jc w:val="center"/>
        <w:rPr>
          <w:b/>
          <w:sz w:val="28"/>
          <w:szCs w:val="28"/>
        </w:rPr>
      </w:pPr>
    </w:p>
    <w:tbl>
      <w:tblPr>
        <w:tblW w:w="5400" w:type="dxa"/>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2"/>
        <w:gridCol w:w="1544"/>
        <w:gridCol w:w="1544"/>
      </w:tblGrid>
      <w:tr w:rsidR="00887BB3" w:rsidRPr="000032AE" w:rsidTr="00887BB3">
        <w:tc>
          <w:tcPr>
            <w:tcW w:w="2312" w:type="dxa"/>
          </w:tcPr>
          <w:p w:rsidR="00887BB3" w:rsidRPr="00AB4140" w:rsidRDefault="00887BB3" w:rsidP="001A57CE">
            <w:pPr>
              <w:jc w:val="center"/>
            </w:pPr>
            <w:r w:rsidRPr="00AB4140">
              <w:t>Учебный год</w:t>
            </w:r>
          </w:p>
        </w:tc>
        <w:tc>
          <w:tcPr>
            <w:tcW w:w="1544" w:type="dxa"/>
          </w:tcPr>
          <w:p w:rsidR="00887BB3" w:rsidRPr="00AB4140" w:rsidRDefault="00887BB3" w:rsidP="001A57CE">
            <w:pPr>
              <w:jc w:val="center"/>
            </w:pPr>
            <w:r>
              <w:t>2010</w:t>
            </w:r>
            <w:r w:rsidRPr="00AB4140">
              <w:t xml:space="preserve"> – 20</w:t>
            </w:r>
            <w:r>
              <w:t>11</w:t>
            </w:r>
          </w:p>
          <w:p w:rsidR="00887BB3" w:rsidRPr="00AB4140" w:rsidRDefault="00887BB3" w:rsidP="001A57CE">
            <w:pPr>
              <w:jc w:val="center"/>
            </w:pPr>
            <w:r w:rsidRPr="00AB4140">
              <w:t xml:space="preserve"> учебный год</w:t>
            </w:r>
          </w:p>
        </w:tc>
        <w:tc>
          <w:tcPr>
            <w:tcW w:w="1544" w:type="dxa"/>
          </w:tcPr>
          <w:p w:rsidR="00887BB3" w:rsidRPr="00AB4140" w:rsidRDefault="00887BB3" w:rsidP="001A57CE">
            <w:pPr>
              <w:jc w:val="center"/>
            </w:pPr>
            <w:r>
              <w:t>2011</w:t>
            </w:r>
            <w:r w:rsidRPr="00AB4140">
              <w:t xml:space="preserve"> – 20</w:t>
            </w:r>
            <w:r>
              <w:t>12</w:t>
            </w:r>
          </w:p>
          <w:p w:rsidR="00887BB3" w:rsidRPr="00AB4140" w:rsidRDefault="00887BB3" w:rsidP="001A57CE">
            <w:pPr>
              <w:jc w:val="center"/>
            </w:pPr>
            <w:r w:rsidRPr="00AB4140">
              <w:t xml:space="preserve"> учебный год</w:t>
            </w:r>
          </w:p>
        </w:tc>
      </w:tr>
      <w:tr w:rsidR="00887BB3" w:rsidRPr="000032AE" w:rsidTr="00887BB3">
        <w:tc>
          <w:tcPr>
            <w:tcW w:w="2312" w:type="dxa"/>
          </w:tcPr>
          <w:p w:rsidR="00887BB3" w:rsidRPr="00AB4140" w:rsidRDefault="00887BB3" w:rsidP="001A57CE">
            <w:r>
              <w:t>1 группа</w:t>
            </w:r>
          </w:p>
        </w:tc>
        <w:tc>
          <w:tcPr>
            <w:tcW w:w="1544" w:type="dxa"/>
          </w:tcPr>
          <w:p w:rsidR="00887BB3" w:rsidRDefault="00887BB3" w:rsidP="001A57CE">
            <w:pPr>
              <w:jc w:val="center"/>
            </w:pPr>
            <w:r>
              <w:t>19</w:t>
            </w:r>
          </w:p>
        </w:tc>
        <w:tc>
          <w:tcPr>
            <w:tcW w:w="1544" w:type="dxa"/>
          </w:tcPr>
          <w:p w:rsidR="00887BB3" w:rsidRDefault="00887BB3" w:rsidP="001A57CE">
            <w:pPr>
              <w:jc w:val="center"/>
            </w:pPr>
            <w:r>
              <w:t>15</w:t>
            </w:r>
          </w:p>
        </w:tc>
      </w:tr>
      <w:tr w:rsidR="00887BB3" w:rsidRPr="000032AE" w:rsidTr="00887BB3">
        <w:tc>
          <w:tcPr>
            <w:tcW w:w="2312" w:type="dxa"/>
          </w:tcPr>
          <w:p w:rsidR="00887BB3" w:rsidRPr="00AB4140" w:rsidRDefault="00887BB3" w:rsidP="001A57CE">
            <w:r>
              <w:t>2 группа</w:t>
            </w:r>
          </w:p>
        </w:tc>
        <w:tc>
          <w:tcPr>
            <w:tcW w:w="1544" w:type="dxa"/>
          </w:tcPr>
          <w:p w:rsidR="00887BB3" w:rsidRPr="00AB4140" w:rsidRDefault="00887BB3" w:rsidP="001A57CE">
            <w:pPr>
              <w:jc w:val="center"/>
            </w:pPr>
            <w:r>
              <w:t>60</w:t>
            </w:r>
          </w:p>
        </w:tc>
        <w:tc>
          <w:tcPr>
            <w:tcW w:w="1544" w:type="dxa"/>
          </w:tcPr>
          <w:p w:rsidR="00887BB3" w:rsidRPr="00AB4140" w:rsidRDefault="00887BB3" w:rsidP="001A57CE">
            <w:pPr>
              <w:jc w:val="center"/>
            </w:pPr>
            <w:r>
              <w:t>57</w:t>
            </w:r>
          </w:p>
        </w:tc>
      </w:tr>
      <w:tr w:rsidR="00887BB3" w:rsidRPr="000032AE" w:rsidTr="00887BB3">
        <w:tc>
          <w:tcPr>
            <w:tcW w:w="2312" w:type="dxa"/>
          </w:tcPr>
          <w:p w:rsidR="00887BB3" w:rsidRPr="00AB4140" w:rsidRDefault="00887BB3" w:rsidP="001A57CE">
            <w:r>
              <w:t>3 группа</w:t>
            </w:r>
          </w:p>
        </w:tc>
        <w:tc>
          <w:tcPr>
            <w:tcW w:w="1544" w:type="dxa"/>
          </w:tcPr>
          <w:p w:rsidR="00887BB3" w:rsidRDefault="00887BB3" w:rsidP="001A57CE">
            <w:pPr>
              <w:jc w:val="center"/>
            </w:pPr>
            <w:r>
              <w:t>7</w:t>
            </w:r>
          </w:p>
        </w:tc>
        <w:tc>
          <w:tcPr>
            <w:tcW w:w="1544" w:type="dxa"/>
          </w:tcPr>
          <w:p w:rsidR="00887BB3" w:rsidRDefault="00887BB3" w:rsidP="001A57CE">
            <w:pPr>
              <w:jc w:val="center"/>
            </w:pPr>
            <w:r>
              <w:t>14</w:t>
            </w:r>
          </w:p>
        </w:tc>
      </w:tr>
      <w:tr w:rsidR="00887BB3" w:rsidRPr="000032AE" w:rsidTr="00887BB3">
        <w:trPr>
          <w:trHeight w:val="326"/>
        </w:trPr>
        <w:tc>
          <w:tcPr>
            <w:tcW w:w="2312" w:type="dxa"/>
          </w:tcPr>
          <w:p w:rsidR="00887BB3" w:rsidRPr="00AB4140" w:rsidRDefault="00887BB3" w:rsidP="001A57CE">
            <w:r>
              <w:t>4 группа</w:t>
            </w:r>
          </w:p>
        </w:tc>
        <w:tc>
          <w:tcPr>
            <w:tcW w:w="1544" w:type="dxa"/>
          </w:tcPr>
          <w:p w:rsidR="00887BB3" w:rsidRDefault="00887BB3" w:rsidP="001A57CE">
            <w:pPr>
              <w:jc w:val="center"/>
            </w:pPr>
            <w:r>
              <w:t>-</w:t>
            </w:r>
          </w:p>
        </w:tc>
        <w:tc>
          <w:tcPr>
            <w:tcW w:w="1544" w:type="dxa"/>
          </w:tcPr>
          <w:p w:rsidR="00887BB3" w:rsidRDefault="00887BB3" w:rsidP="001A57CE">
            <w:pPr>
              <w:jc w:val="center"/>
            </w:pPr>
            <w:r>
              <w:t>-</w:t>
            </w:r>
          </w:p>
        </w:tc>
      </w:tr>
    </w:tbl>
    <w:p w:rsidR="00887BB3" w:rsidRDefault="00887BB3" w:rsidP="00887BB3">
      <w:pPr>
        <w:jc w:val="center"/>
        <w:rPr>
          <w:b/>
          <w:sz w:val="28"/>
          <w:szCs w:val="28"/>
        </w:rPr>
      </w:pPr>
    </w:p>
    <w:p w:rsidR="00887BB3" w:rsidRDefault="00887BB3" w:rsidP="00ED3544">
      <w:pPr>
        <w:jc w:val="center"/>
        <w:rPr>
          <w:b/>
          <w:sz w:val="28"/>
          <w:szCs w:val="28"/>
        </w:rPr>
      </w:pPr>
    </w:p>
    <w:p w:rsidR="00ED3544" w:rsidRDefault="00ED3544" w:rsidP="00ED3544">
      <w:pPr>
        <w:jc w:val="center"/>
        <w:rPr>
          <w:b/>
          <w:sz w:val="28"/>
          <w:szCs w:val="28"/>
        </w:rPr>
      </w:pPr>
      <w:r w:rsidRPr="00887BB3">
        <w:rPr>
          <w:b/>
          <w:sz w:val="28"/>
          <w:szCs w:val="28"/>
        </w:rPr>
        <w:t xml:space="preserve">Доля учащихся по </w:t>
      </w:r>
      <w:r w:rsidR="00887BB3" w:rsidRPr="00887BB3">
        <w:rPr>
          <w:b/>
          <w:sz w:val="28"/>
          <w:szCs w:val="28"/>
        </w:rPr>
        <w:t xml:space="preserve">физкультурным </w:t>
      </w:r>
      <w:r w:rsidRPr="00887BB3">
        <w:rPr>
          <w:b/>
          <w:sz w:val="28"/>
          <w:szCs w:val="28"/>
        </w:rPr>
        <w:t xml:space="preserve">группам </w:t>
      </w:r>
    </w:p>
    <w:p w:rsidR="00ED3544" w:rsidRDefault="00ED3544" w:rsidP="00ED3544">
      <w:pPr>
        <w:jc w:val="center"/>
        <w:rPr>
          <w:b/>
          <w:sz w:val="28"/>
          <w:szCs w:val="28"/>
        </w:rPr>
      </w:pP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2"/>
        <w:gridCol w:w="1463"/>
        <w:gridCol w:w="1618"/>
        <w:gridCol w:w="1798"/>
        <w:gridCol w:w="1544"/>
        <w:gridCol w:w="1544"/>
      </w:tblGrid>
      <w:tr w:rsidR="00F848A1" w:rsidRPr="000032AE" w:rsidTr="00F848A1">
        <w:tc>
          <w:tcPr>
            <w:tcW w:w="2312" w:type="dxa"/>
          </w:tcPr>
          <w:p w:rsidR="00F848A1" w:rsidRPr="00AB4140" w:rsidRDefault="00F848A1" w:rsidP="0017298A">
            <w:pPr>
              <w:jc w:val="center"/>
            </w:pPr>
            <w:r w:rsidRPr="00AB4140">
              <w:t>Учебный год</w:t>
            </w:r>
          </w:p>
        </w:tc>
        <w:tc>
          <w:tcPr>
            <w:tcW w:w="1463" w:type="dxa"/>
          </w:tcPr>
          <w:p w:rsidR="00F848A1" w:rsidRPr="00AB4140" w:rsidRDefault="00F848A1" w:rsidP="0017298A">
            <w:pPr>
              <w:jc w:val="center"/>
            </w:pPr>
            <w:r w:rsidRPr="00AB4140">
              <w:t>200</w:t>
            </w:r>
            <w:r>
              <w:t>7</w:t>
            </w:r>
            <w:r w:rsidRPr="00AB4140">
              <w:t xml:space="preserve"> – 200</w:t>
            </w:r>
            <w:r>
              <w:t>8</w:t>
            </w:r>
          </w:p>
          <w:p w:rsidR="00F848A1" w:rsidRPr="00AB4140" w:rsidRDefault="00F848A1" w:rsidP="0017298A">
            <w:pPr>
              <w:jc w:val="center"/>
            </w:pPr>
            <w:r w:rsidRPr="00AB4140">
              <w:t>учебный год</w:t>
            </w:r>
          </w:p>
        </w:tc>
        <w:tc>
          <w:tcPr>
            <w:tcW w:w="1618" w:type="dxa"/>
          </w:tcPr>
          <w:p w:rsidR="00F848A1" w:rsidRPr="00AB4140" w:rsidRDefault="00F848A1" w:rsidP="0017298A">
            <w:pPr>
              <w:jc w:val="center"/>
            </w:pPr>
            <w:r w:rsidRPr="00AB4140">
              <w:t>200</w:t>
            </w:r>
            <w:r>
              <w:t>8</w:t>
            </w:r>
            <w:r w:rsidRPr="00AB4140">
              <w:t xml:space="preserve"> – 200</w:t>
            </w:r>
            <w:r>
              <w:t>9</w:t>
            </w:r>
          </w:p>
          <w:p w:rsidR="00F848A1" w:rsidRPr="00AB4140" w:rsidRDefault="00F848A1" w:rsidP="0017298A">
            <w:pPr>
              <w:jc w:val="center"/>
            </w:pPr>
            <w:r w:rsidRPr="00AB4140">
              <w:t>учебный год</w:t>
            </w:r>
          </w:p>
        </w:tc>
        <w:tc>
          <w:tcPr>
            <w:tcW w:w="1798" w:type="dxa"/>
          </w:tcPr>
          <w:p w:rsidR="00F848A1" w:rsidRPr="00AB4140" w:rsidRDefault="00F848A1" w:rsidP="00087A4B">
            <w:pPr>
              <w:jc w:val="center"/>
            </w:pPr>
            <w:r w:rsidRPr="00AB4140">
              <w:t>200</w:t>
            </w:r>
            <w:r>
              <w:t>9</w:t>
            </w:r>
            <w:r w:rsidRPr="00AB4140">
              <w:t xml:space="preserve"> – 20</w:t>
            </w:r>
            <w:r>
              <w:t>10</w:t>
            </w:r>
          </w:p>
          <w:p w:rsidR="00F848A1" w:rsidRPr="00AB4140" w:rsidRDefault="00F848A1" w:rsidP="00087A4B">
            <w:pPr>
              <w:jc w:val="center"/>
            </w:pPr>
            <w:r w:rsidRPr="00AB4140">
              <w:t xml:space="preserve"> учебный год</w:t>
            </w:r>
          </w:p>
        </w:tc>
        <w:tc>
          <w:tcPr>
            <w:tcW w:w="1544" w:type="dxa"/>
          </w:tcPr>
          <w:p w:rsidR="00F848A1" w:rsidRPr="00AB4140" w:rsidRDefault="00F848A1" w:rsidP="00F848A1">
            <w:pPr>
              <w:jc w:val="center"/>
            </w:pPr>
            <w:r>
              <w:t>2010</w:t>
            </w:r>
            <w:r w:rsidRPr="00AB4140">
              <w:t xml:space="preserve"> – 20</w:t>
            </w:r>
            <w:r>
              <w:t>11</w:t>
            </w:r>
          </w:p>
          <w:p w:rsidR="00F848A1" w:rsidRPr="00AB4140" w:rsidRDefault="00F848A1" w:rsidP="00F848A1">
            <w:pPr>
              <w:jc w:val="center"/>
            </w:pPr>
            <w:r w:rsidRPr="00AB4140">
              <w:t xml:space="preserve"> учебный год</w:t>
            </w:r>
          </w:p>
        </w:tc>
        <w:tc>
          <w:tcPr>
            <w:tcW w:w="1544" w:type="dxa"/>
          </w:tcPr>
          <w:p w:rsidR="00F848A1" w:rsidRPr="00AB4140" w:rsidRDefault="00F848A1" w:rsidP="00F848A1">
            <w:pPr>
              <w:jc w:val="center"/>
            </w:pPr>
            <w:r>
              <w:t>2011</w:t>
            </w:r>
            <w:r w:rsidRPr="00AB4140">
              <w:t xml:space="preserve"> – 20</w:t>
            </w:r>
            <w:r>
              <w:t>12</w:t>
            </w:r>
          </w:p>
          <w:p w:rsidR="00F848A1" w:rsidRPr="00AB4140" w:rsidRDefault="00F848A1" w:rsidP="00F848A1">
            <w:pPr>
              <w:jc w:val="center"/>
            </w:pPr>
            <w:r w:rsidRPr="00AB4140">
              <w:t xml:space="preserve"> учебный год</w:t>
            </w:r>
          </w:p>
        </w:tc>
      </w:tr>
      <w:tr w:rsidR="00F848A1" w:rsidRPr="000032AE" w:rsidTr="00F848A1">
        <w:tc>
          <w:tcPr>
            <w:tcW w:w="2312" w:type="dxa"/>
          </w:tcPr>
          <w:p w:rsidR="00F848A1" w:rsidRPr="00AB4140" w:rsidRDefault="00F848A1" w:rsidP="0017298A">
            <w:r w:rsidRPr="00AB4140">
              <w:t>Основная</w:t>
            </w:r>
          </w:p>
          <w:p w:rsidR="00F848A1" w:rsidRPr="00AB4140" w:rsidRDefault="00F848A1" w:rsidP="0017298A">
            <w:r w:rsidRPr="00AB4140">
              <w:t xml:space="preserve"> группа </w:t>
            </w:r>
          </w:p>
        </w:tc>
        <w:tc>
          <w:tcPr>
            <w:tcW w:w="1463" w:type="dxa"/>
          </w:tcPr>
          <w:p w:rsidR="00F848A1" w:rsidRPr="00AB4140" w:rsidRDefault="00F848A1" w:rsidP="0017298A">
            <w:pPr>
              <w:jc w:val="center"/>
            </w:pPr>
            <w:r w:rsidRPr="00AB4140">
              <w:t>7</w:t>
            </w:r>
            <w:r>
              <w:t>1</w:t>
            </w:r>
          </w:p>
        </w:tc>
        <w:tc>
          <w:tcPr>
            <w:tcW w:w="1618" w:type="dxa"/>
          </w:tcPr>
          <w:p w:rsidR="00F848A1" w:rsidRPr="00AB4140" w:rsidRDefault="00F848A1" w:rsidP="0017298A">
            <w:pPr>
              <w:jc w:val="center"/>
            </w:pPr>
            <w:r w:rsidRPr="00AB4140">
              <w:t>7</w:t>
            </w:r>
            <w:r>
              <w:t>0</w:t>
            </w:r>
          </w:p>
        </w:tc>
        <w:tc>
          <w:tcPr>
            <w:tcW w:w="1798" w:type="dxa"/>
          </w:tcPr>
          <w:p w:rsidR="00F848A1" w:rsidRPr="00AB4140" w:rsidRDefault="00F848A1" w:rsidP="00087A4B">
            <w:pPr>
              <w:jc w:val="center"/>
            </w:pPr>
            <w:r>
              <w:t>63</w:t>
            </w:r>
          </w:p>
        </w:tc>
        <w:tc>
          <w:tcPr>
            <w:tcW w:w="1544" w:type="dxa"/>
          </w:tcPr>
          <w:p w:rsidR="00F848A1" w:rsidRDefault="00887BB3" w:rsidP="0017298A">
            <w:pPr>
              <w:jc w:val="center"/>
            </w:pPr>
            <w:r>
              <w:t>76</w:t>
            </w:r>
          </w:p>
        </w:tc>
        <w:tc>
          <w:tcPr>
            <w:tcW w:w="1544" w:type="dxa"/>
          </w:tcPr>
          <w:p w:rsidR="00F848A1" w:rsidRDefault="00887BB3" w:rsidP="0017298A">
            <w:pPr>
              <w:jc w:val="center"/>
            </w:pPr>
            <w:r>
              <w:t>61</w:t>
            </w:r>
          </w:p>
        </w:tc>
      </w:tr>
      <w:tr w:rsidR="00F848A1" w:rsidRPr="000032AE" w:rsidTr="00F848A1">
        <w:tc>
          <w:tcPr>
            <w:tcW w:w="2312" w:type="dxa"/>
          </w:tcPr>
          <w:p w:rsidR="00F848A1" w:rsidRPr="00AB4140" w:rsidRDefault="00F848A1" w:rsidP="0017298A">
            <w:r w:rsidRPr="00AB4140">
              <w:lastRenderedPageBreak/>
              <w:t>Подготовительная</w:t>
            </w:r>
          </w:p>
          <w:p w:rsidR="00F848A1" w:rsidRPr="00AB4140" w:rsidRDefault="00F848A1" w:rsidP="0017298A">
            <w:r w:rsidRPr="00AB4140">
              <w:t xml:space="preserve">группа </w:t>
            </w:r>
          </w:p>
        </w:tc>
        <w:tc>
          <w:tcPr>
            <w:tcW w:w="1463" w:type="dxa"/>
          </w:tcPr>
          <w:p w:rsidR="00F848A1" w:rsidRPr="00AB4140" w:rsidRDefault="00F848A1" w:rsidP="0017298A">
            <w:pPr>
              <w:jc w:val="center"/>
            </w:pPr>
            <w:r w:rsidRPr="00AB4140">
              <w:t>1</w:t>
            </w:r>
            <w:r>
              <w:t>3</w:t>
            </w:r>
          </w:p>
        </w:tc>
        <w:tc>
          <w:tcPr>
            <w:tcW w:w="1618" w:type="dxa"/>
          </w:tcPr>
          <w:p w:rsidR="00F848A1" w:rsidRPr="00AB4140" w:rsidRDefault="00F848A1" w:rsidP="0017298A">
            <w:pPr>
              <w:jc w:val="center"/>
            </w:pPr>
            <w:r w:rsidRPr="00AB4140">
              <w:t>1</w:t>
            </w:r>
            <w:r>
              <w:t>0</w:t>
            </w:r>
          </w:p>
        </w:tc>
        <w:tc>
          <w:tcPr>
            <w:tcW w:w="1798" w:type="dxa"/>
          </w:tcPr>
          <w:p w:rsidR="00F848A1" w:rsidRPr="00AB4140" w:rsidRDefault="00F848A1" w:rsidP="00087A4B">
            <w:pPr>
              <w:jc w:val="center"/>
            </w:pPr>
            <w:r w:rsidRPr="00AB4140">
              <w:t>1</w:t>
            </w:r>
            <w:r>
              <w:t>7</w:t>
            </w:r>
          </w:p>
        </w:tc>
        <w:tc>
          <w:tcPr>
            <w:tcW w:w="1544" w:type="dxa"/>
          </w:tcPr>
          <w:p w:rsidR="00F848A1" w:rsidRPr="00AB4140" w:rsidRDefault="00887BB3" w:rsidP="0017298A">
            <w:pPr>
              <w:jc w:val="center"/>
            </w:pPr>
            <w:r>
              <w:t>9</w:t>
            </w:r>
          </w:p>
        </w:tc>
        <w:tc>
          <w:tcPr>
            <w:tcW w:w="1544" w:type="dxa"/>
          </w:tcPr>
          <w:p w:rsidR="00F848A1" w:rsidRPr="00AB4140" w:rsidRDefault="00887BB3" w:rsidP="0017298A">
            <w:pPr>
              <w:jc w:val="center"/>
            </w:pPr>
            <w:r>
              <w:t>21</w:t>
            </w:r>
          </w:p>
        </w:tc>
      </w:tr>
      <w:tr w:rsidR="00F848A1" w:rsidRPr="000032AE" w:rsidTr="00F848A1">
        <w:tc>
          <w:tcPr>
            <w:tcW w:w="2312" w:type="dxa"/>
          </w:tcPr>
          <w:p w:rsidR="00F848A1" w:rsidRPr="00AB4140" w:rsidRDefault="00F848A1" w:rsidP="0017298A">
            <w:r w:rsidRPr="00AB4140">
              <w:t>Специальная</w:t>
            </w:r>
          </w:p>
          <w:p w:rsidR="00F848A1" w:rsidRPr="00AB4140" w:rsidRDefault="00F848A1" w:rsidP="0017298A">
            <w:r w:rsidRPr="00AB4140">
              <w:t xml:space="preserve">группа </w:t>
            </w:r>
          </w:p>
        </w:tc>
        <w:tc>
          <w:tcPr>
            <w:tcW w:w="1463" w:type="dxa"/>
          </w:tcPr>
          <w:p w:rsidR="00F848A1" w:rsidRPr="00AB4140" w:rsidRDefault="00F848A1" w:rsidP="0017298A">
            <w:pPr>
              <w:jc w:val="center"/>
            </w:pPr>
            <w:r>
              <w:t>6</w:t>
            </w:r>
          </w:p>
        </w:tc>
        <w:tc>
          <w:tcPr>
            <w:tcW w:w="1618" w:type="dxa"/>
          </w:tcPr>
          <w:p w:rsidR="00F848A1" w:rsidRPr="00AB4140" w:rsidRDefault="00F848A1" w:rsidP="0017298A">
            <w:pPr>
              <w:jc w:val="center"/>
            </w:pPr>
            <w:r>
              <w:t>4</w:t>
            </w:r>
          </w:p>
        </w:tc>
        <w:tc>
          <w:tcPr>
            <w:tcW w:w="1798" w:type="dxa"/>
          </w:tcPr>
          <w:p w:rsidR="00F848A1" w:rsidRPr="00AB4140" w:rsidRDefault="00F848A1" w:rsidP="00087A4B">
            <w:pPr>
              <w:jc w:val="center"/>
            </w:pPr>
            <w:r>
              <w:t>3</w:t>
            </w:r>
          </w:p>
        </w:tc>
        <w:tc>
          <w:tcPr>
            <w:tcW w:w="1544" w:type="dxa"/>
          </w:tcPr>
          <w:p w:rsidR="00F848A1" w:rsidRDefault="00887BB3" w:rsidP="0017298A">
            <w:pPr>
              <w:jc w:val="center"/>
            </w:pPr>
            <w:r>
              <w:t>1</w:t>
            </w:r>
          </w:p>
        </w:tc>
        <w:tc>
          <w:tcPr>
            <w:tcW w:w="1544" w:type="dxa"/>
          </w:tcPr>
          <w:p w:rsidR="00F848A1" w:rsidRDefault="00887BB3" w:rsidP="0017298A">
            <w:pPr>
              <w:jc w:val="center"/>
            </w:pPr>
            <w:r>
              <w:t>4</w:t>
            </w:r>
          </w:p>
        </w:tc>
      </w:tr>
    </w:tbl>
    <w:p w:rsidR="00ED3544" w:rsidRPr="00844A1F" w:rsidRDefault="00ED3544" w:rsidP="00ED3544">
      <w:pPr>
        <w:jc w:val="center"/>
        <w:rPr>
          <w:sz w:val="28"/>
          <w:szCs w:val="28"/>
        </w:rPr>
      </w:pPr>
    </w:p>
    <w:p w:rsidR="00ED3544" w:rsidRDefault="00ED3544" w:rsidP="00ED3544">
      <w:pPr>
        <w:ind w:firstLine="709"/>
        <w:jc w:val="both"/>
        <w:rPr>
          <w:sz w:val="28"/>
          <w:szCs w:val="28"/>
        </w:rPr>
      </w:pPr>
    </w:p>
    <w:p w:rsidR="0034333C" w:rsidRPr="001C0DBB" w:rsidRDefault="0034333C" w:rsidP="0034333C">
      <w:pPr>
        <w:ind w:firstLine="709"/>
        <w:jc w:val="both"/>
        <w:rPr>
          <w:sz w:val="28"/>
          <w:szCs w:val="28"/>
        </w:rPr>
      </w:pPr>
      <w:r>
        <w:rPr>
          <w:sz w:val="28"/>
          <w:szCs w:val="28"/>
        </w:rPr>
        <w:t>Следует отметить отрицательную тенденцию уменьшения количества обучающихся, вхо</w:t>
      </w:r>
      <w:r w:rsidR="00887BB3">
        <w:rPr>
          <w:sz w:val="28"/>
          <w:szCs w:val="28"/>
        </w:rPr>
        <w:t>дящих в основную группу</w:t>
      </w:r>
      <w:r>
        <w:rPr>
          <w:sz w:val="28"/>
          <w:szCs w:val="28"/>
        </w:rPr>
        <w:t>. Из этого следует, что необходимо и дальше использовать здоровьесберегающие технологии в организации учебного процесса, как на уроках, так и во внеурочное время. В школе регулярно проходят «Дни здоровья», ведется систематическое медицинское обследование обучающихся специалистами Ключевской поликлиники. Имеется специализированный медицинский  кабинет для оказания медицинских услуг и медицинской помощи обучающимся.</w:t>
      </w:r>
    </w:p>
    <w:p w:rsidR="0034333C" w:rsidRDefault="0034333C" w:rsidP="00ED3544">
      <w:pPr>
        <w:spacing w:line="360" w:lineRule="auto"/>
        <w:jc w:val="center"/>
        <w:rPr>
          <w:b/>
        </w:rPr>
      </w:pPr>
    </w:p>
    <w:p w:rsidR="00ED3544" w:rsidRPr="0034333C" w:rsidRDefault="00ED3544" w:rsidP="00ED3544">
      <w:pPr>
        <w:spacing w:line="360" w:lineRule="auto"/>
        <w:jc w:val="center"/>
        <w:rPr>
          <w:b/>
          <w:sz w:val="28"/>
          <w:szCs w:val="28"/>
        </w:rPr>
      </w:pPr>
      <w:r w:rsidRPr="0034333C">
        <w:rPr>
          <w:b/>
          <w:sz w:val="28"/>
          <w:szCs w:val="28"/>
        </w:rPr>
        <w:t>Обеспечение  безопасности в школе</w:t>
      </w:r>
    </w:p>
    <w:p w:rsidR="00ED3544" w:rsidRPr="007F1CDE" w:rsidRDefault="00ED3544" w:rsidP="00ED3544">
      <w:pPr>
        <w:spacing w:line="360" w:lineRule="auto"/>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8"/>
        <w:gridCol w:w="1980"/>
        <w:gridCol w:w="1800"/>
        <w:gridCol w:w="1800"/>
      </w:tblGrid>
      <w:tr w:rsidR="00ED3544" w:rsidRPr="007F1CDE" w:rsidTr="0017298A">
        <w:trPr>
          <w:cantSplit/>
        </w:trPr>
        <w:tc>
          <w:tcPr>
            <w:tcW w:w="4248" w:type="dxa"/>
            <w:vMerge w:val="restart"/>
          </w:tcPr>
          <w:p w:rsidR="00ED3544" w:rsidRPr="007F1CDE" w:rsidRDefault="00ED3544" w:rsidP="0017298A">
            <w:pPr>
              <w:spacing w:line="360" w:lineRule="auto"/>
              <w:jc w:val="center"/>
            </w:pPr>
            <w:r w:rsidRPr="007F1CDE">
              <w:t>Показатель</w:t>
            </w:r>
          </w:p>
        </w:tc>
        <w:tc>
          <w:tcPr>
            <w:tcW w:w="5580" w:type="dxa"/>
            <w:gridSpan w:val="3"/>
          </w:tcPr>
          <w:p w:rsidR="00ED3544" w:rsidRPr="007F1CDE" w:rsidRDefault="00ED3544" w:rsidP="0017298A">
            <w:pPr>
              <w:spacing w:line="360" w:lineRule="auto"/>
              <w:jc w:val="center"/>
            </w:pPr>
            <w:r w:rsidRPr="007F1CDE">
              <w:t>Значение показателя в учебном году</w:t>
            </w:r>
          </w:p>
        </w:tc>
      </w:tr>
      <w:tr w:rsidR="00ED3544" w:rsidRPr="007F1CDE" w:rsidTr="0017298A">
        <w:trPr>
          <w:cantSplit/>
        </w:trPr>
        <w:tc>
          <w:tcPr>
            <w:tcW w:w="4248" w:type="dxa"/>
            <w:vMerge/>
          </w:tcPr>
          <w:p w:rsidR="00ED3544" w:rsidRPr="007F1CDE" w:rsidRDefault="00ED3544" w:rsidP="0017298A">
            <w:pPr>
              <w:spacing w:line="360" w:lineRule="auto"/>
              <w:jc w:val="center"/>
            </w:pPr>
          </w:p>
        </w:tc>
        <w:tc>
          <w:tcPr>
            <w:tcW w:w="1980" w:type="dxa"/>
          </w:tcPr>
          <w:p w:rsidR="00ED3544" w:rsidRPr="007F1CDE" w:rsidRDefault="00F848A1" w:rsidP="0017298A">
            <w:pPr>
              <w:spacing w:line="360" w:lineRule="auto"/>
              <w:jc w:val="center"/>
            </w:pPr>
            <w:r>
              <w:t>2009-2010</w:t>
            </w:r>
          </w:p>
        </w:tc>
        <w:tc>
          <w:tcPr>
            <w:tcW w:w="1800" w:type="dxa"/>
          </w:tcPr>
          <w:p w:rsidR="00ED3544" w:rsidRPr="007F1CDE" w:rsidRDefault="00F848A1" w:rsidP="0017298A">
            <w:pPr>
              <w:spacing w:line="360" w:lineRule="auto"/>
              <w:jc w:val="center"/>
            </w:pPr>
            <w:r>
              <w:t>2010-2011</w:t>
            </w:r>
          </w:p>
        </w:tc>
        <w:tc>
          <w:tcPr>
            <w:tcW w:w="1800" w:type="dxa"/>
          </w:tcPr>
          <w:p w:rsidR="00ED3544" w:rsidRPr="007F1CDE" w:rsidRDefault="00F848A1" w:rsidP="0017298A">
            <w:pPr>
              <w:spacing w:line="360" w:lineRule="auto"/>
              <w:jc w:val="center"/>
            </w:pPr>
            <w:r>
              <w:t>2011-2012</w:t>
            </w:r>
          </w:p>
        </w:tc>
      </w:tr>
      <w:tr w:rsidR="00ED3544" w:rsidRPr="007F1CDE" w:rsidTr="0017298A">
        <w:tc>
          <w:tcPr>
            <w:tcW w:w="4248" w:type="dxa"/>
          </w:tcPr>
          <w:p w:rsidR="00ED3544" w:rsidRPr="007F1CDE" w:rsidRDefault="00ED3544" w:rsidP="0017298A">
            <w:pPr>
              <w:spacing w:line="360" w:lineRule="auto"/>
            </w:pPr>
            <w:r w:rsidRPr="007F1CDE">
              <w:t>Общая оценка качества подготовки учреждения к началу учебного года, балл</w:t>
            </w:r>
          </w:p>
        </w:tc>
        <w:tc>
          <w:tcPr>
            <w:tcW w:w="1980" w:type="dxa"/>
          </w:tcPr>
          <w:p w:rsidR="00ED3544" w:rsidRPr="007F1CDE" w:rsidRDefault="00ED3544" w:rsidP="0017298A">
            <w:pPr>
              <w:spacing w:line="360" w:lineRule="auto"/>
            </w:pPr>
            <w:r w:rsidRPr="007F1CDE">
              <w:t>хорошая</w:t>
            </w:r>
          </w:p>
        </w:tc>
        <w:tc>
          <w:tcPr>
            <w:tcW w:w="1800" w:type="dxa"/>
          </w:tcPr>
          <w:p w:rsidR="00ED3544" w:rsidRPr="007F1CDE" w:rsidRDefault="00ED3544" w:rsidP="0017298A">
            <w:pPr>
              <w:spacing w:line="360" w:lineRule="auto"/>
            </w:pPr>
            <w:r w:rsidRPr="007F1CDE">
              <w:t>хорошая</w:t>
            </w:r>
          </w:p>
        </w:tc>
        <w:tc>
          <w:tcPr>
            <w:tcW w:w="1800" w:type="dxa"/>
          </w:tcPr>
          <w:p w:rsidR="00ED3544" w:rsidRPr="007F1CDE" w:rsidRDefault="00ED3544" w:rsidP="0017298A">
            <w:pPr>
              <w:spacing w:line="360" w:lineRule="auto"/>
            </w:pPr>
            <w:r w:rsidRPr="007F1CDE">
              <w:t>хорошая</w:t>
            </w:r>
          </w:p>
        </w:tc>
      </w:tr>
      <w:tr w:rsidR="00ED3544" w:rsidRPr="007F1CDE" w:rsidTr="0017298A">
        <w:tc>
          <w:tcPr>
            <w:tcW w:w="4248" w:type="dxa"/>
          </w:tcPr>
          <w:p w:rsidR="00ED3544" w:rsidRPr="007F1CDE" w:rsidRDefault="00ED3544" w:rsidP="0017298A">
            <w:pPr>
              <w:spacing w:line="360" w:lineRule="auto"/>
            </w:pPr>
            <w:r w:rsidRPr="007F1CDE">
              <w:t>Преподавание основ безопасности жизнедеятельности (указать классы и количество недельных часов)</w:t>
            </w:r>
          </w:p>
        </w:tc>
        <w:tc>
          <w:tcPr>
            <w:tcW w:w="1980" w:type="dxa"/>
          </w:tcPr>
          <w:p w:rsidR="00ED3544" w:rsidRPr="007F1CDE" w:rsidRDefault="00ED3544" w:rsidP="0017298A">
            <w:pPr>
              <w:spacing w:line="360" w:lineRule="auto"/>
            </w:pPr>
            <w:r w:rsidRPr="007F1CDE">
              <w:t xml:space="preserve">10-е – </w:t>
            </w:r>
            <w:r>
              <w:t>2</w:t>
            </w:r>
            <w:r w:rsidRPr="007F1CDE">
              <w:t xml:space="preserve"> н/час</w:t>
            </w:r>
          </w:p>
          <w:p w:rsidR="00ED3544" w:rsidRPr="007F1CDE" w:rsidRDefault="00ED3544" w:rsidP="0017298A">
            <w:pPr>
              <w:spacing w:line="360" w:lineRule="auto"/>
            </w:pPr>
            <w:r w:rsidRPr="007F1CDE">
              <w:t xml:space="preserve">11-е – </w:t>
            </w:r>
            <w:r>
              <w:t>1</w:t>
            </w:r>
            <w:r w:rsidRPr="007F1CDE">
              <w:t xml:space="preserve"> н/часа</w:t>
            </w:r>
          </w:p>
        </w:tc>
        <w:tc>
          <w:tcPr>
            <w:tcW w:w="1800" w:type="dxa"/>
          </w:tcPr>
          <w:p w:rsidR="00ED3544" w:rsidRPr="007F1CDE" w:rsidRDefault="00ED3544" w:rsidP="0017298A">
            <w:pPr>
              <w:spacing w:line="360" w:lineRule="auto"/>
            </w:pPr>
            <w:r w:rsidRPr="007F1CDE">
              <w:t xml:space="preserve">10-е – </w:t>
            </w:r>
            <w:r>
              <w:t>2</w:t>
            </w:r>
            <w:r w:rsidRPr="007F1CDE">
              <w:t xml:space="preserve"> н/час</w:t>
            </w:r>
          </w:p>
          <w:p w:rsidR="00ED3544" w:rsidRPr="007F1CDE" w:rsidRDefault="00ED3544" w:rsidP="0017298A">
            <w:pPr>
              <w:spacing w:line="360" w:lineRule="auto"/>
            </w:pPr>
            <w:r w:rsidRPr="007F1CDE">
              <w:t xml:space="preserve">11-е – </w:t>
            </w:r>
            <w:r>
              <w:t>1</w:t>
            </w:r>
            <w:r w:rsidRPr="007F1CDE">
              <w:t xml:space="preserve"> н/часа</w:t>
            </w:r>
          </w:p>
        </w:tc>
        <w:tc>
          <w:tcPr>
            <w:tcW w:w="1800" w:type="dxa"/>
          </w:tcPr>
          <w:p w:rsidR="00F848A1" w:rsidRDefault="00F848A1" w:rsidP="0017298A">
            <w:pPr>
              <w:spacing w:line="360" w:lineRule="auto"/>
            </w:pPr>
            <w:r>
              <w:t>8кл.-1</w:t>
            </w:r>
            <w:r w:rsidRPr="007F1CDE">
              <w:t xml:space="preserve"> н/час</w:t>
            </w:r>
          </w:p>
          <w:p w:rsidR="00ED3544" w:rsidRPr="007F1CDE" w:rsidRDefault="00F848A1" w:rsidP="0017298A">
            <w:pPr>
              <w:spacing w:line="360" w:lineRule="auto"/>
            </w:pPr>
            <w:r>
              <w:t>10кл.</w:t>
            </w:r>
            <w:r w:rsidR="00ED3544" w:rsidRPr="007F1CDE">
              <w:t xml:space="preserve">– </w:t>
            </w:r>
            <w:r>
              <w:t>1</w:t>
            </w:r>
            <w:r w:rsidR="00ED3544" w:rsidRPr="007F1CDE">
              <w:t xml:space="preserve"> н/час</w:t>
            </w:r>
          </w:p>
          <w:p w:rsidR="00ED3544" w:rsidRPr="007F1CDE" w:rsidRDefault="00F848A1" w:rsidP="0017298A">
            <w:pPr>
              <w:spacing w:line="360" w:lineRule="auto"/>
            </w:pPr>
            <w:r>
              <w:t>11кл</w:t>
            </w:r>
            <w:r w:rsidR="00ED3544" w:rsidRPr="007F1CDE">
              <w:t>– 1 н/час</w:t>
            </w:r>
          </w:p>
        </w:tc>
      </w:tr>
      <w:tr w:rsidR="00ED3544" w:rsidRPr="007F1CDE" w:rsidTr="0017298A">
        <w:tc>
          <w:tcPr>
            <w:tcW w:w="4248" w:type="dxa"/>
          </w:tcPr>
          <w:p w:rsidR="00ED3544" w:rsidRPr="007F1CDE" w:rsidRDefault="00ED3544" w:rsidP="0017298A">
            <w:pPr>
              <w:spacing w:line="360" w:lineRule="auto"/>
            </w:pPr>
            <w:r w:rsidRPr="007F1CDE">
              <w:t>Количество проведенных общих тренировок обучающихся и работников по эвакуации из здания</w:t>
            </w:r>
          </w:p>
        </w:tc>
        <w:tc>
          <w:tcPr>
            <w:tcW w:w="1980" w:type="dxa"/>
          </w:tcPr>
          <w:p w:rsidR="00ED3544" w:rsidRPr="007F1CDE" w:rsidRDefault="00ED3544" w:rsidP="0017298A">
            <w:pPr>
              <w:spacing w:line="360" w:lineRule="auto"/>
            </w:pPr>
            <w:r w:rsidRPr="007F1CDE">
              <w:t>4</w:t>
            </w:r>
          </w:p>
        </w:tc>
        <w:tc>
          <w:tcPr>
            <w:tcW w:w="1800" w:type="dxa"/>
          </w:tcPr>
          <w:p w:rsidR="00ED3544" w:rsidRPr="007F1CDE" w:rsidRDefault="00ED3544" w:rsidP="0017298A">
            <w:pPr>
              <w:spacing w:line="360" w:lineRule="auto"/>
            </w:pPr>
            <w:r w:rsidRPr="007F1CDE">
              <w:t>4</w:t>
            </w:r>
          </w:p>
        </w:tc>
        <w:tc>
          <w:tcPr>
            <w:tcW w:w="1800" w:type="dxa"/>
          </w:tcPr>
          <w:p w:rsidR="00ED3544" w:rsidRPr="007F1CDE" w:rsidRDefault="00ED3544" w:rsidP="0017298A">
            <w:pPr>
              <w:spacing w:line="360" w:lineRule="auto"/>
            </w:pPr>
            <w:r w:rsidRPr="007F1CDE">
              <w:t>4</w:t>
            </w:r>
          </w:p>
        </w:tc>
      </w:tr>
      <w:tr w:rsidR="00ED3544" w:rsidRPr="007F1CDE" w:rsidTr="0017298A">
        <w:tc>
          <w:tcPr>
            <w:tcW w:w="4248" w:type="dxa"/>
          </w:tcPr>
          <w:p w:rsidR="00ED3544" w:rsidRPr="007F1CDE" w:rsidRDefault="00ED3544" w:rsidP="0017298A">
            <w:pPr>
              <w:spacing w:line="360" w:lineRule="auto"/>
            </w:pPr>
            <w:r w:rsidRPr="007F1CDE">
              <w:t>Количество травм, полученных обучающимися во время учебно-воспитательного процесса, в расчете на каждые 100 обучающихся</w:t>
            </w:r>
          </w:p>
        </w:tc>
        <w:tc>
          <w:tcPr>
            <w:tcW w:w="1980" w:type="dxa"/>
          </w:tcPr>
          <w:p w:rsidR="00ED3544" w:rsidRPr="007F1CDE" w:rsidRDefault="00ED3544" w:rsidP="0017298A">
            <w:pPr>
              <w:spacing w:line="360" w:lineRule="auto"/>
            </w:pPr>
            <w:r w:rsidRPr="007F1CDE">
              <w:t>нет</w:t>
            </w:r>
          </w:p>
        </w:tc>
        <w:tc>
          <w:tcPr>
            <w:tcW w:w="1800" w:type="dxa"/>
          </w:tcPr>
          <w:p w:rsidR="00ED3544" w:rsidRPr="007F1CDE" w:rsidRDefault="00ED3544" w:rsidP="0017298A">
            <w:pPr>
              <w:spacing w:line="360" w:lineRule="auto"/>
            </w:pPr>
            <w:r w:rsidRPr="007F1CDE">
              <w:t>нет</w:t>
            </w:r>
          </w:p>
        </w:tc>
        <w:tc>
          <w:tcPr>
            <w:tcW w:w="1800" w:type="dxa"/>
          </w:tcPr>
          <w:p w:rsidR="00ED3544" w:rsidRPr="007F1CDE" w:rsidRDefault="00ED3544" w:rsidP="0017298A">
            <w:pPr>
              <w:spacing w:line="360" w:lineRule="auto"/>
            </w:pPr>
            <w:r w:rsidRPr="007F1CDE">
              <w:t>Нет</w:t>
            </w:r>
          </w:p>
        </w:tc>
      </w:tr>
      <w:tr w:rsidR="00ED3544" w:rsidRPr="007F1CDE" w:rsidTr="0017298A">
        <w:tc>
          <w:tcPr>
            <w:tcW w:w="4248" w:type="dxa"/>
          </w:tcPr>
          <w:p w:rsidR="00ED3544" w:rsidRPr="007F1CDE" w:rsidRDefault="00ED3544" w:rsidP="0017298A">
            <w:pPr>
              <w:spacing w:line="360" w:lineRule="auto"/>
            </w:pPr>
            <w:r w:rsidRPr="007F1CDE">
              <w:t>Количество пищевых отравлений обучающихся во время пребывания в учреждении в расчете на каждые 100 обучающихся</w:t>
            </w:r>
          </w:p>
        </w:tc>
        <w:tc>
          <w:tcPr>
            <w:tcW w:w="1980" w:type="dxa"/>
          </w:tcPr>
          <w:p w:rsidR="00ED3544" w:rsidRPr="007F1CDE" w:rsidRDefault="00ED3544" w:rsidP="0017298A">
            <w:pPr>
              <w:spacing w:line="360" w:lineRule="auto"/>
            </w:pPr>
            <w:r w:rsidRPr="007F1CDE">
              <w:t>нет</w:t>
            </w:r>
          </w:p>
        </w:tc>
        <w:tc>
          <w:tcPr>
            <w:tcW w:w="1800" w:type="dxa"/>
          </w:tcPr>
          <w:p w:rsidR="00ED3544" w:rsidRPr="007F1CDE" w:rsidRDefault="00ED3544" w:rsidP="0017298A">
            <w:pPr>
              <w:spacing w:line="360" w:lineRule="auto"/>
            </w:pPr>
            <w:r w:rsidRPr="007F1CDE">
              <w:t>нет</w:t>
            </w:r>
          </w:p>
        </w:tc>
        <w:tc>
          <w:tcPr>
            <w:tcW w:w="1800" w:type="dxa"/>
          </w:tcPr>
          <w:p w:rsidR="00ED3544" w:rsidRPr="007F1CDE" w:rsidRDefault="00496982" w:rsidP="0017298A">
            <w:pPr>
              <w:spacing w:line="360" w:lineRule="auto"/>
            </w:pPr>
            <w:r>
              <w:t>н</w:t>
            </w:r>
            <w:r w:rsidR="00ED3544" w:rsidRPr="007F1CDE">
              <w:t>ет</w:t>
            </w:r>
          </w:p>
        </w:tc>
      </w:tr>
      <w:tr w:rsidR="00ED3544" w:rsidRPr="007F1CDE" w:rsidTr="0017298A">
        <w:tc>
          <w:tcPr>
            <w:tcW w:w="4248" w:type="dxa"/>
          </w:tcPr>
          <w:p w:rsidR="00ED3544" w:rsidRPr="007F1CDE" w:rsidRDefault="00ED3544" w:rsidP="0017298A">
            <w:pPr>
              <w:spacing w:line="360" w:lineRule="auto"/>
            </w:pPr>
            <w:r w:rsidRPr="007F1CDE">
              <w:t xml:space="preserve">Количество правонарушений (оскорбление, нанесение телесных повреждений, ограбление, вымогательство и пр.), совершенных разными лицами в отношении </w:t>
            </w:r>
            <w:r w:rsidRPr="007F1CDE">
              <w:lastRenderedPageBreak/>
              <w:t>обучающихся и работников учреждения на территории учреждения, в расчете на каждые 100 чел</w:t>
            </w:r>
          </w:p>
        </w:tc>
        <w:tc>
          <w:tcPr>
            <w:tcW w:w="1980" w:type="dxa"/>
          </w:tcPr>
          <w:p w:rsidR="00ED3544" w:rsidRPr="007F1CDE" w:rsidRDefault="00ED3544" w:rsidP="0017298A">
            <w:pPr>
              <w:spacing w:line="360" w:lineRule="auto"/>
            </w:pPr>
            <w:r w:rsidRPr="007F1CDE">
              <w:lastRenderedPageBreak/>
              <w:t>нет</w:t>
            </w:r>
          </w:p>
        </w:tc>
        <w:tc>
          <w:tcPr>
            <w:tcW w:w="1800" w:type="dxa"/>
          </w:tcPr>
          <w:p w:rsidR="00ED3544" w:rsidRPr="007F1CDE" w:rsidRDefault="00ED3544" w:rsidP="0017298A">
            <w:pPr>
              <w:spacing w:line="360" w:lineRule="auto"/>
            </w:pPr>
            <w:r w:rsidRPr="007F1CDE">
              <w:t>нет</w:t>
            </w:r>
          </w:p>
        </w:tc>
        <w:tc>
          <w:tcPr>
            <w:tcW w:w="1800" w:type="dxa"/>
          </w:tcPr>
          <w:p w:rsidR="00ED3544" w:rsidRPr="007F1CDE" w:rsidRDefault="00496982" w:rsidP="0017298A">
            <w:pPr>
              <w:spacing w:line="360" w:lineRule="auto"/>
            </w:pPr>
            <w:r>
              <w:t>н</w:t>
            </w:r>
            <w:r w:rsidR="00ED3544" w:rsidRPr="007F1CDE">
              <w:t>ет</w:t>
            </w:r>
          </w:p>
        </w:tc>
      </w:tr>
    </w:tbl>
    <w:p w:rsidR="00ED3544" w:rsidRPr="007F1CDE" w:rsidRDefault="00ED3544" w:rsidP="00ED3544">
      <w:pPr>
        <w:spacing w:line="360" w:lineRule="auto"/>
        <w:sectPr w:rsidR="00ED3544" w:rsidRPr="007F1CDE" w:rsidSect="00B41472">
          <w:pgSz w:w="11906" w:h="16838"/>
          <w:pgMar w:top="567" w:right="1133" w:bottom="567" w:left="1276" w:header="708" w:footer="708" w:gutter="0"/>
          <w:cols w:space="708"/>
          <w:docGrid w:linePitch="360"/>
        </w:sectPr>
      </w:pPr>
    </w:p>
    <w:p w:rsidR="00ED3544" w:rsidRDefault="00ED3544" w:rsidP="00ED3544">
      <w:pPr>
        <w:tabs>
          <w:tab w:val="left" w:pos="1440"/>
        </w:tabs>
        <w:spacing w:line="360" w:lineRule="auto"/>
        <w:jc w:val="both"/>
      </w:pPr>
    </w:p>
    <w:p w:rsidR="00ED3544" w:rsidRPr="003A0E52" w:rsidRDefault="00ED3544" w:rsidP="00496982">
      <w:pPr>
        <w:tabs>
          <w:tab w:val="left" w:pos="1440"/>
        </w:tabs>
        <w:spacing w:line="360" w:lineRule="auto"/>
        <w:ind w:left="993"/>
        <w:jc w:val="both"/>
        <w:rPr>
          <w:b/>
          <w:sz w:val="28"/>
          <w:szCs w:val="28"/>
        </w:rPr>
      </w:pPr>
      <w:r w:rsidRPr="003A0E52">
        <w:rPr>
          <w:b/>
          <w:sz w:val="28"/>
          <w:szCs w:val="28"/>
        </w:rPr>
        <w:t>Учебный план школы:</w:t>
      </w:r>
    </w:p>
    <w:p w:rsidR="00ED3544" w:rsidRPr="003A0E52" w:rsidRDefault="00ED3544" w:rsidP="003A0E52">
      <w:pPr>
        <w:pStyle w:val="a9"/>
        <w:ind w:left="993"/>
        <w:rPr>
          <w:sz w:val="28"/>
          <w:szCs w:val="28"/>
        </w:rPr>
      </w:pPr>
      <w:r w:rsidRPr="007F1CDE">
        <w:tab/>
      </w:r>
      <w:r w:rsidRPr="003A0E52">
        <w:rPr>
          <w:sz w:val="28"/>
          <w:szCs w:val="28"/>
        </w:rPr>
        <w:t xml:space="preserve">Образовательная деятельность школы реализовывалась учебным планом на основе </w:t>
      </w:r>
      <w:r w:rsidR="00496982" w:rsidRPr="003A0E52">
        <w:rPr>
          <w:sz w:val="28"/>
          <w:szCs w:val="28"/>
        </w:rPr>
        <w:t>федерального б</w:t>
      </w:r>
      <w:r w:rsidRPr="003A0E52">
        <w:rPr>
          <w:sz w:val="28"/>
          <w:szCs w:val="28"/>
        </w:rPr>
        <w:t xml:space="preserve">азисного учебного плана </w:t>
      </w:r>
      <w:r w:rsidR="00496982" w:rsidRPr="003A0E52">
        <w:rPr>
          <w:sz w:val="28"/>
          <w:szCs w:val="28"/>
        </w:rPr>
        <w:t xml:space="preserve">2009г (1кл.) и федерального базисного учебного плана 2004г (2-11кл.) </w:t>
      </w:r>
    </w:p>
    <w:p w:rsidR="00ED3544" w:rsidRPr="003A0E52" w:rsidRDefault="003A0E52" w:rsidP="003A0E52">
      <w:pPr>
        <w:pStyle w:val="a9"/>
        <w:ind w:left="993"/>
        <w:rPr>
          <w:sz w:val="28"/>
          <w:szCs w:val="28"/>
        </w:rPr>
      </w:pPr>
      <w:r>
        <w:rPr>
          <w:sz w:val="28"/>
          <w:szCs w:val="28"/>
        </w:rPr>
        <w:t xml:space="preserve">      </w:t>
      </w:r>
      <w:r w:rsidRPr="003A0E52">
        <w:rPr>
          <w:sz w:val="28"/>
          <w:szCs w:val="28"/>
        </w:rPr>
        <w:t>С целью обеспечения единого образовательного пространства инвариантная часть учебного плана сохранена без изменений,</w:t>
      </w:r>
      <w:r w:rsidRPr="003A0E52">
        <w:rPr>
          <w:color w:val="000000"/>
          <w:sz w:val="28"/>
          <w:szCs w:val="28"/>
        </w:rPr>
        <w:t xml:space="preserve"> представлена всеми образовательными областями и предметами федерального компонента (БУП 2004,  БУП 2009 г). </w:t>
      </w:r>
      <w:r w:rsidRPr="003A0E52">
        <w:rPr>
          <w:sz w:val="28"/>
          <w:szCs w:val="28"/>
        </w:rPr>
        <w:t xml:space="preserve"> Вариативная часть представлена региональным компонентом и компонентом образовательного учреждения. Инвариантная часть реализует обязательный минимум содержания образования. Вариативный компонент предназначен для усиления адаптационных возможностей школы. Наличие данного компонента – необходимое  условие и основа индивидуализации учебного процесса.</w:t>
      </w:r>
    </w:p>
    <w:p w:rsidR="00ED3544" w:rsidRPr="007F1CDE" w:rsidRDefault="00ED3544" w:rsidP="00496982">
      <w:pPr>
        <w:tabs>
          <w:tab w:val="left" w:pos="1440"/>
        </w:tabs>
        <w:spacing w:line="360" w:lineRule="auto"/>
        <w:ind w:left="993"/>
        <w:jc w:val="both"/>
      </w:pPr>
    </w:p>
    <w:p w:rsidR="00ED3544" w:rsidRPr="007F1CDE" w:rsidRDefault="00ED3544" w:rsidP="00496982">
      <w:pPr>
        <w:tabs>
          <w:tab w:val="left" w:pos="1440"/>
        </w:tabs>
        <w:spacing w:line="360" w:lineRule="auto"/>
        <w:ind w:left="993"/>
        <w:jc w:val="both"/>
      </w:pPr>
    </w:p>
    <w:p w:rsidR="00ED3544" w:rsidRPr="007F1CDE" w:rsidRDefault="00ED3544" w:rsidP="00496982">
      <w:pPr>
        <w:tabs>
          <w:tab w:val="left" w:pos="1440"/>
        </w:tabs>
        <w:spacing w:line="360" w:lineRule="auto"/>
        <w:ind w:left="993"/>
        <w:jc w:val="both"/>
      </w:pPr>
    </w:p>
    <w:p w:rsidR="00ED3544" w:rsidRPr="007F1CDE" w:rsidRDefault="00ED3544" w:rsidP="00496982">
      <w:pPr>
        <w:tabs>
          <w:tab w:val="left" w:pos="1440"/>
        </w:tabs>
        <w:spacing w:line="360" w:lineRule="auto"/>
        <w:ind w:left="993"/>
        <w:jc w:val="both"/>
      </w:pPr>
    </w:p>
    <w:p w:rsidR="00ED3544" w:rsidRPr="007F1CDE" w:rsidRDefault="00ED3544" w:rsidP="00496982">
      <w:pPr>
        <w:tabs>
          <w:tab w:val="left" w:pos="1440"/>
        </w:tabs>
        <w:spacing w:line="360" w:lineRule="auto"/>
        <w:ind w:left="993"/>
        <w:jc w:val="both"/>
      </w:pPr>
    </w:p>
    <w:p w:rsidR="00ED3544" w:rsidRPr="007F1CDE" w:rsidRDefault="00ED3544" w:rsidP="00496982">
      <w:pPr>
        <w:tabs>
          <w:tab w:val="left" w:pos="1440"/>
        </w:tabs>
        <w:spacing w:line="360" w:lineRule="auto"/>
        <w:ind w:left="993"/>
        <w:jc w:val="both"/>
      </w:pPr>
    </w:p>
    <w:p w:rsidR="00ED3544" w:rsidRPr="007F1CDE" w:rsidRDefault="00ED3544" w:rsidP="00496982">
      <w:pPr>
        <w:tabs>
          <w:tab w:val="left" w:pos="1440"/>
        </w:tabs>
        <w:spacing w:line="360" w:lineRule="auto"/>
        <w:ind w:left="993"/>
        <w:jc w:val="both"/>
      </w:pPr>
    </w:p>
    <w:p w:rsidR="00ED3544" w:rsidRPr="007F1CDE" w:rsidRDefault="00ED3544" w:rsidP="00496982">
      <w:pPr>
        <w:tabs>
          <w:tab w:val="left" w:pos="1440"/>
        </w:tabs>
        <w:spacing w:line="360" w:lineRule="auto"/>
        <w:ind w:left="993"/>
        <w:jc w:val="both"/>
      </w:pPr>
    </w:p>
    <w:p w:rsidR="00ED3544" w:rsidRPr="007F1CDE" w:rsidRDefault="00ED3544" w:rsidP="00496982">
      <w:pPr>
        <w:tabs>
          <w:tab w:val="left" w:pos="1440"/>
        </w:tabs>
        <w:spacing w:line="360" w:lineRule="auto"/>
        <w:ind w:left="993"/>
        <w:jc w:val="both"/>
      </w:pPr>
    </w:p>
    <w:p w:rsidR="00ED3544" w:rsidRPr="007F1CDE" w:rsidRDefault="00ED3544" w:rsidP="00496982">
      <w:pPr>
        <w:tabs>
          <w:tab w:val="left" w:pos="1440"/>
        </w:tabs>
        <w:spacing w:line="360" w:lineRule="auto"/>
        <w:ind w:left="993"/>
        <w:jc w:val="both"/>
      </w:pPr>
    </w:p>
    <w:p w:rsidR="00ED3544" w:rsidRPr="007F1CDE" w:rsidRDefault="00ED3544" w:rsidP="00496982">
      <w:pPr>
        <w:tabs>
          <w:tab w:val="left" w:pos="1440"/>
        </w:tabs>
        <w:spacing w:line="360" w:lineRule="auto"/>
        <w:ind w:left="993"/>
        <w:jc w:val="both"/>
      </w:pPr>
    </w:p>
    <w:p w:rsidR="00ED3544" w:rsidRPr="007F1CDE" w:rsidRDefault="00ED3544" w:rsidP="00496982">
      <w:pPr>
        <w:tabs>
          <w:tab w:val="left" w:pos="1440"/>
        </w:tabs>
        <w:spacing w:line="360" w:lineRule="auto"/>
        <w:ind w:left="993"/>
        <w:jc w:val="both"/>
      </w:pPr>
    </w:p>
    <w:p w:rsidR="00ED3544" w:rsidRPr="007F1CDE" w:rsidRDefault="00ED3544" w:rsidP="00496982">
      <w:pPr>
        <w:tabs>
          <w:tab w:val="left" w:pos="1440"/>
        </w:tabs>
        <w:spacing w:line="360" w:lineRule="auto"/>
        <w:ind w:left="993"/>
        <w:jc w:val="both"/>
      </w:pPr>
    </w:p>
    <w:p w:rsidR="00ED3544" w:rsidRPr="007F1CDE" w:rsidRDefault="00ED3544" w:rsidP="00496982">
      <w:pPr>
        <w:tabs>
          <w:tab w:val="left" w:pos="1440"/>
        </w:tabs>
        <w:spacing w:line="360" w:lineRule="auto"/>
        <w:ind w:left="993"/>
        <w:jc w:val="both"/>
      </w:pPr>
    </w:p>
    <w:p w:rsidR="00ED3544" w:rsidRPr="007F1CDE" w:rsidRDefault="00ED3544" w:rsidP="00496982">
      <w:pPr>
        <w:tabs>
          <w:tab w:val="left" w:pos="1440"/>
        </w:tabs>
        <w:spacing w:line="360" w:lineRule="auto"/>
        <w:ind w:left="993"/>
        <w:jc w:val="both"/>
      </w:pPr>
    </w:p>
    <w:p w:rsidR="00ED3544" w:rsidRPr="007F1CDE" w:rsidRDefault="00ED3544" w:rsidP="00496982">
      <w:pPr>
        <w:tabs>
          <w:tab w:val="left" w:pos="1440"/>
        </w:tabs>
        <w:spacing w:line="360" w:lineRule="auto"/>
        <w:ind w:left="993"/>
        <w:jc w:val="both"/>
      </w:pPr>
    </w:p>
    <w:p w:rsidR="00ED3544" w:rsidRPr="007F1CDE" w:rsidRDefault="00ED3544" w:rsidP="00496982">
      <w:pPr>
        <w:tabs>
          <w:tab w:val="left" w:pos="1440"/>
        </w:tabs>
        <w:spacing w:line="360" w:lineRule="auto"/>
        <w:ind w:left="993"/>
        <w:jc w:val="both"/>
      </w:pPr>
    </w:p>
    <w:p w:rsidR="00ED3544" w:rsidRPr="007F1CDE" w:rsidRDefault="00ED3544" w:rsidP="00496982">
      <w:pPr>
        <w:tabs>
          <w:tab w:val="left" w:pos="1440"/>
        </w:tabs>
        <w:spacing w:line="360" w:lineRule="auto"/>
        <w:ind w:left="993"/>
        <w:jc w:val="both"/>
      </w:pPr>
    </w:p>
    <w:p w:rsidR="00ED3544" w:rsidRPr="007F1CDE" w:rsidRDefault="00ED3544" w:rsidP="00496982">
      <w:pPr>
        <w:tabs>
          <w:tab w:val="left" w:pos="1440"/>
        </w:tabs>
        <w:spacing w:line="360" w:lineRule="auto"/>
        <w:ind w:left="993"/>
        <w:jc w:val="both"/>
      </w:pPr>
    </w:p>
    <w:p w:rsidR="00ED3544" w:rsidRPr="007F1CDE" w:rsidRDefault="00ED3544" w:rsidP="00496982">
      <w:pPr>
        <w:tabs>
          <w:tab w:val="left" w:pos="1440"/>
        </w:tabs>
        <w:spacing w:line="360" w:lineRule="auto"/>
        <w:ind w:left="993"/>
        <w:jc w:val="both"/>
      </w:pPr>
    </w:p>
    <w:p w:rsidR="00ED3544" w:rsidRPr="007F1CDE" w:rsidRDefault="00ED3544" w:rsidP="00496982">
      <w:pPr>
        <w:tabs>
          <w:tab w:val="left" w:pos="1440"/>
        </w:tabs>
        <w:spacing w:line="360" w:lineRule="auto"/>
        <w:ind w:left="993"/>
        <w:jc w:val="both"/>
      </w:pPr>
    </w:p>
    <w:p w:rsidR="00ED3544" w:rsidRPr="007F1CDE" w:rsidRDefault="00ED3544" w:rsidP="00496982">
      <w:pPr>
        <w:tabs>
          <w:tab w:val="left" w:pos="1440"/>
        </w:tabs>
        <w:spacing w:line="360" w:lineRule="auto"/>
        <w:ind w:left="993"/>
        <w:jc w:val="both"/>
      </w:pPr>
    </w:p>
    <w:p w:rsidR="00ED3544" w:rsidRPr="007F1CDE" w:rsidRDefault="00ED3544" w:rsidP="00496982">
      <w:pPr>
        <w:tabs>
          <w:tab w:val="left" w:pos="1440"/>
        </w:tabs>
        <w:spacing w:line="360" w:lineRule="auto"/>
        <w:ind w:left="993"/>
        <w:jc w:val="both"/>
      </w:pPr>
    </w:p>
    <w:p w:rsidR="00ED3544" w:rsidRPr="007F1CDE" w:rsidRDefault="00ED3544" w:rsidP="00496982">
      <w:pPr>
        <w:tabs>
          <w:tab w:val="left" w:pos="1440"/>
        </w:tabs>
        <w:spacing w:line="360" w:lineRule="auto"/>
        <w:ind w:left="993"/>
        <w:jc w:val="both"/>
      </w:pPr>
    </w:p>
    <w:p w:rsidR="00ED3544" w:rsidRPr="007F1CDE" w:rsidRDefault="00ED3544" w:rsidP="00496982">
      <w:pPr>
        <w:tabs>
          <w:tab w:val="left" w:pos="1440"/>
        </w:tabs>
        <w:spacing w:line="360" w:lineRule="auto"/>
        <w:ind w:left="993"/>
        <w:jc w:val="both"/>
      </w:pPr>
    </w:p>
    <w:p w:rsidR="00ED3544" w:rsidRPr="007F1CDE" w:rsidRDefault="00ED3544" w:rsidP="00ED3544">
      <w:pPr>
        <w:tabs>
          <w:tab w:val="left" w:pos="1440"/>
        </w:tabs>
        <w:spacing w:line="360" w:lineRule="auto"/>
        <w:jc w:val="both"/>
        <w:sectPr w:rsidR="00ED3544" w:rsidRPr="007F1CDE" w:rsidSect="00B41472">
          <w:pgSz w:w="11906" w:h="16838"/>
          <w:pgMar w:top="567" w:right="1133" w:bottom="567" w:left="567" w:header="709" w:footer="709" w:gutter="0"/>
          <w:cols w:space="708"/>
          <w:docGrid w:linePitch="360"/>
        </w:sectPr>
      </w:pPr>
    </w:p>
    <w:p w:rsidR="00ED3544" w:rsidRPr="003A0E52" w:rsidRDefault="00ED3544" w:rsidP="00ED3544">
      <w:pPr>
        <w:jc w:val="center"/>
        <w:rPr>
          <w:b/>
          <w:sz w:val="28"/>
          <w:szCs w:val="28"/>
        </w:rPr>
      </w:pPr>
      <w:r w:rsidRPr="003A0E52">
        <w:rPr>
          <w:b/>
          <w:sz w:val="28"/>
          <w:szCs w:val="28"/>
        </w:rPr>
        <w:lastRenderedPageBreak/>
        <w:t>Учебный план</w:t>
      </w:r>
      <w:r w:rsidRPr="003A0E52">
        <w:rPr>
          <w:b/>
          <w:sz w:val="28"/>
          <w:szCs w:val="28"/>
        </w:rPr>
        <w:br/>
        <w:t>И</w:t>
      </w:r>
      <w:r w:rsidR="003A0E52">
        <w:rPr>
          <w:b/>
          <w:sz w:val="28"/>
          <w:szCs w:val="28"/>
        </w:rPr>
        <w:t>стимисской средней школы на 2011-2012</w:t>
      </w:r>
      <w:r w:rsidRPr="003A0E52">
        <w:rPr>
          <w:b/>
          <w:sz w:val="28"/>
          <w:szCs w:val="28"/>
        </w:rPr>
        <w:t xml:space="preserve"> уч год</w:t>
      </w:r>
    </w:p>
    <w:p w:rsidR="003A0E52" w:rsidRDefault="003A0E52" w:rsidP="00ED3544">
      <w:pPr>
        <w:jc w:val="center"/>
        <w:rPr>
          <w:sz w:val="20"/>
          <w:szCs w:val="20"/>
        </w:rPr>
      </w:pPr>
    </w:p>
    <w:p w:rsidR="00ED3544" w:rsidRDefault="00ED3544" w:rsidP="00ED3544">
      <w:pPr>
        <w:jc w:val="center"/>
        <w:rPr>
          <w:sz w:val="20"/>
          <w:szCs w:val="20"/>
        </w:rPr>
      </w:pPr>
    </w:p>
    <w:p w:rsidR="003A0E52" w:rsidRDefault="003A0E52" w:rsidP="00ED3544">
      <w:pPr>
        <w:spacing w:line="360" w:lineRule="auto"/>
        <w:rPr>
          <w:b/>
        </w:rPr>
      </w:pPr>
      <w:r>
        <w:rPr>
          <w:b/>
        </w:rPr>
        <w:t xml:space="preserve">   </w:t>
      </w:r>
    </w:p>
    <w:tbl>
      <w:tblPr>
        <w:tblW w:w="13850"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768"/>
        <w:gridCol w:w="722"/>
        <w:gridCol w:w="720"/>
        <w:gridCol w:w="726"/>
        <w:gridCol w:w="425"/>
        <w:gridCol w:w="344"/>
        <w:gridCol w:w="313"/>
        <w:gridCol w:w="486"/>
        <w:gridCol w:w="399"/>
        <w:gridCol w:w="379"/>
        <w:gridCol w:w="540"/>
        <w:gridCol w:w="360"/>
        <w:gridCol w:w="321"/>
        <w:gridCol w:w="479"/>
        <w:gridCol w:w="460"/>
        <w:gridCol w:w="360"/>
        <w:gridCol w:w="540"/>
        <w:gridCol w:w="516"/>
        <w:gridCol w:w="564"/>
        <w:gridCol w:w="540"/>
        <w:gridCol w:w="360"/>
        <w:gridCol w:w="336"/>
        <w:gridCol w:w="468"/>
        <w:gridCol w:w="16"/>
        <w:gridCol w:w="440"/>
        <w:gridCol w:w="540"/>
      </w:tblGrid>
      <w:tr w:rsidR="00E14867" w:rsidTr="00E14867">
        <w:trPr>
          <w:cantSplit/>
          <w:trHeight w:val="270"/>
        </w:trPr>
        <w:tc>
          <w:tcPr>
            <w:tcW w:w="172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Предмет / класс</w:t>
            </w:r>
          </w:p>
        </w:tc>
        <w:tc>
          <w:tcPr>
            <w:tcW w:w="76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1 класс</w:t>
            </w:r>
          </w:p>
          <w:p w:rsidR="00E14867" w:rsidRPr="000837AA" w:rsidRDefault="00E14867" w:rsidP="00087A4B">
            <w:pPr>
              <w:rPr>
                <w:sz w:val="20"/>
                <w:szCs w:val="20"/>
              </w:rPr>
            </w:pPr>
            <w:r w:rsidRPr="000837AA">
              <w:rPr>
                <w:sz w:val="20"/>
                <w:szCs w:val="20"/>
              </w:rPr>
              <w:t>2009г</w:t>
            </w:r>
          </w:p>
        </w:tc>
        <w:tc>
          <w:tcPr>
            <w:tcW w:w="722"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 класс2004г</w:t>
            </w:r>
          </w:p>
        </w:tc>
        <w:tc>
          <w:tcPr>
            <w:tcW w:w="72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3 класс</w:t>
            </w:r>
          </w:p>
          <w:p w:rsidR="00E14867" w:rsidRPr="000837AA" w:rsidRDefault="00E14867" w:rsidP="00087A4B">
            <w:pPr>
              <w:rPr>
                <w:sz w:val="20"/>
                <w:szCs w:val="20"/>
              </w:rPr>
            </w:pPr>
            <w:r w:rsidRPr="000837AA">
              <w:rPr>
                <w:sz w:val="20"/>
                <w:szCs w:val="20"/>
              </w:rPr>
              <w:t>2004г</w:t>
            </w:r>
          </w:p>
        </w:tc>
        <w:tc>
          <w:tcPr>
            <w:tcW w:w="72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4</w:t>
            </w:r>
          </w:p>
          <w:p w:rsidR="00E14867" w:rsidRPr="000837AA" w:rsidRDefault="00E14867" w:rsidP="00087A4B">
            <w:pPr>
              <w:rPr>
                <w:sz w:val="20"/>
                <w:szCs w:val="20"/>
              </w:rPr>
            </w:pPr>
            <w:r w:rsidRPr="000837AA">
              <w:rPr>
                <w:sz w:val="20"/>
                <w:szCs w:val="20"/>
              </w:rPr>
              <w:t>класс</w:t>
            </w:r>
          </w:p>
          <w:p w:rsidR="00E14867" w:rsidRPr="000837AA" w:rsidRDefault="00E14867" w:rsidP="00087A4B">
            <w:pPr>
              <w:rPr>
                <w:sz w:val="20"/>
                <w:szCs w:val="20"/>
              </w:rPr>
            </w:pPr>
            <w:r w:rsidRPr="000837AA">
              <w:rPr>
                <w:sz w:val="20"/>
                <w:szCs w:val="20"/>
              </w:rPr>
              <w:t>2004г</w:t>
            </w:r>
          </w:p>
        </w:tc>
        <w:tc>
          <w:tcPr>
            <w:tcW w:w="1082" w:type="dxa"/>
            <w:gridSpan w:val="3"/>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5класс</w:t>
            </w:r>
          </w:p>
          <w:p w:rsidR="00E14867" w:rsidRPr="000837AA" w:rsidRDefault="00E14867" w:rsidP="00087A4B">
            <w:pPr>
              <w:rPr>
                <w:sz w:val="20"/>
                <w:szCs w:val="20"/>
              </w:rPr>
            </w:pPr>
            <w:r w:rsidRPr="000837AA">
              <w:rPr>
                <w:sz w:val="20"/>
                <w:szCs w:val="20"/>
              </w:rPr>
              <w:t>(2004г.)</w:t>
            </w:r>
          </w:p>
        </w:tc>
        <w:tc>
          <w:tcPr>
            <w:tcW w:w="1264" w:type="dxa"/>
            <w:gridSpan w:val="3"/>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6 класс</w:t>
            </w:r>
          </w:p>
          <w:p w:rsidR="00E14867" w:rsidRPr="000837AA" w:rsidRDefault="00E14867" w:rsidP="00087A4B">
            <w:pPr>
              <w:rPr>
                <w:sz w:val="20"/>
                <w:szCs w:val="20"/>
              </w:rPr>
            </w:pPr>
            <w:r w:rsidRPr="000837AA">
              <w:rPr>
                <w:sz w:val="20"/>
                <w:szCs w:val="20"/>
              </w:rPr>
              <w:t>(2004г.)</w:t>
            </w:r>
          </w:p>
        </w:tc>
        <w:tc>
          <w:tcPr>
            <w:tcW w:w="1221" w:type="dxa"/>
            <w:gridSpan w:val="3"/>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7 класс</w:t>
            </w:r>
          </w:p>
          <w:p w:rsidR="00E14867" w:rsidRPr="000837AA" w:rsidRDefault="00E14867" w:rsidP="00087A4B">
            <w:pPr>
              <w:rPr>
                <w:sz w:val="20"/>
                <w:szCs w:val="20"/>
              </w:rPr>
            </w:pPr>
            <w:r w:rsidRPr="000837AA">
              <w:rPr>
                <w:sz w:val="20"/>
                <w:szCs w:val="20"/>
              </w:rPr>
              <w:t>(2004г.)</w:t>
            </w:r>
          </w:p>
        </w:tc>
        <w:tc>
          <w:tcPr>
            <w:tcW w:w="1299" w:type="dxa"/>
            <w:gridSpan w:val="3"/>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8 класс</w:t>
            </w:r>
          </w:p>
          <w:p w:rsidR="00E14867" w:rsidRPr="000837AA" w:rsidRDefault="00E14867" w:rsidP="00087A4B">
            <w:pPr>
              <w:rPr>
                <w:sz w:val="20"/>
                <w:szCs w:val="20"/>
              </w:rPr>
            </w:pPr>
            <w:r w:rsidRPr="000837AA">
              <w:rPr>
                <w:sz w:val="20"/>
                <w:szCs w:val="20"/>
              </w:rPr>
              <w:t>(2004г.)</w:t>
            </w:r>
          </w:p>
        </w:tc>
        <w:tc>
          <w:tcPr>
            <w:tcW w:w="1620" w:type="dxa"/>
            <w:gridSpan w:val="3"/>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9 класс</w:t>
            </w:r>
          </w:p>
          <w:p w:rsidR="00E14867" w:rsidRPr="000837AA" w:rsidRDefault="00E14867" w:rsidP="00087A4B">
            <w:pPr>
              <w:pStyle w:val="ad"/>
              <w:tabs>
                <w:tab w:val="clear" w:pos="4677"/>
                <w:tab w:val="clear" w:pos="9355"/>
              </w:tabs>
              <w:rPr>
                <w:sz w:val="20"/>
                <w:szCs w:val="20"/>
              </w:rPr>
            </w:pPr>
            <w:r w:rsidRPr="000837AA">
              <w:rPr>
                <w:sz w:val="20"/>
                <w:szCs w:val="20"/>
              </w:rPr>
              <w:t>(2004г.)</w:t>
            </w:r>
          </w:p>
        </w:tc>
        <w:tc>
          <w:tcPr>
            <w:tcW w:w="1236" w:type="dxa"/>
            <w:gridSpan w:val="3"/>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10 класс</w:t>
            </w:r>
          </w:p>
          <w:p w:rsidR="00E14867" w:rsidRPr="000837AA" w:rsidRDefault="00E14867" w:rsidP="00087A4B">
            <w:pPr>
              <w:rPr>
                <w:sz w:val="20"/>
                <w:szCs w:val="20"/>
              </w:rPr>
            </w:pPr>
            <w:r w:rsidRPr="000837AA">
              <w:rPr>
                <w:sz w:val="20"/>
                <w:szCs w:val="20"/>
              </w:rPr>
              <w:t>(2004г.)</w:t>
            </w:r>
          </w:p>
        </w:tc>
        <w:tc>
          <w:tcPr>
            <w:tcW w:w="1464" w:type="dxa"/>
            <w:gridSpan w:val="4"/>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11 класс</w:t>
            </w:r>
          </w:p>
          <w:p w:rsidR="00E14867" w:rsidRPr="000837AA" w:rsidRDefault="00E14867" w:rsidP="00087A4B">
            <w:pPr>
              <w:rPr>
                <w:sz w:val="20"/>
                <w:szCs w:val="20"/>
              </w:rPr>
            </w:pPr>
            <w:r w:rsidRPr="000837AA">
              <w:rPr>
                <w:sz w:val="20"/>
                <w:szCs w:val="20"/>
              </w:rPr>
              <w:t>(2004г.)</w:t>
            </w:r>
          </w:p>
        </w:tc>
      </w:tr>
      <w:tr w:rsidR="00E14867" w:rsidTr="00E14867">
        <w:trPr>
          <w:cantSplit/>
          <w:trHeight w:val="1203"/>
        </w:trPr>
        <w:tc>
          <w:tcPr>
            <w:tcW w:w="1728"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768" w:type="dxa"/>
            <w:tcBorders>
              <w:top w:val="single" w:sz="4" w:space="0" w:color="auto"/>
              <w:left w:val="single" w:sz="4" w:space="0" w:color="auto"/>
              <w:bottom w:val="single" w:sz="4" w:space="0" w:color="auto"/>
              <w:right w:val="single" w:sz="4" w:space="0" w:color="auto"/>
            </w:tcBorders>
            <w:textDirection w:val="btLr"/>
            <w:hideMark/>
          </w:tcPr>
          <w:p w:rsidR="00E14867" w:rsidRPr="000837AA" w:rsidRDefault="00E14867" w:rsidP="00087A4B">
            <w:pPr>
              <w:ind w:left="57" w:right="113"/>
              <w:rPr>
                <w:sz w:val="20"/>
                <w:szCs w:val="20"/>
              </w:rPr>
            </w:pPr>
            <w:r w:rsidRPr="000837AA">
              <w:rPr>
                <w:sz w:val="20"/>
                <w:szCs w:val="20"/>
              </w:rPr>
              <w:t>Инвариант.</w:t>
            </w:r>
          </w:p>
        </w:tc>
        <w:tc>
          <w:tcPr>
            <w:tcW w:w="722" w:type="dxa"/>
            <w:tcBorders>
              <w:top w:val="single" w:sz="4" w:space="0" w:color="auto"/>
              <w:left w:val="single" w:sz="4" w:space="0" w:color="auto"/>
              <w:bottom w:val="single" w:sz="4" w:space="0" w:color="auto"/>
              <w:right w:val="single" w:sz="4" w:space="0" w:color="auto"/>
            </w:tcBorders>
            <w:textDirection w:val="btLr"/>
            <w:hideMark/>
          </w:tcPr>
          <w:p w:rsidR="00E14867" w:rsidRPr="000837AA" w:rsidRDefault="00E14867" w:rsidP="00087A4B">
            <w:pPr>
              <w:ind w:left="57" w:right="113"/>
              <w:rPr>
                <w:sz w:val="20"/>
                <w:szCs w:val="20"/>
              </w:rPr>
            </w:pPr>
            <w:r w:rsidRPr="000837AA">
              <w:rPr>
                <w:sz w:val="20"/>
                <w:szCs w:val="20"/>
              </w:rPr>
              <w:t>Инвариант.</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E14867" w:rsidRPr="000837AA" w:rsidRDefault="00E14867" w:rsidP="00087A4B">
            <w:pPr>
              <w:ind w:left="57" w:right="113"/>
              <w:rPr>
                <w:sz w:val="20"/>
                <w:szCs w:val="20"/>
              </w:rPr>
            </w:pPr>
            <w:r w:rsidRPr="000837AA">
              <w:rPr>
                <w:sz w:val="20"/>
                <w:szCs w:val="20"/>
              </w:rPr>
              <w:t>Инвариант.</w:t>
            </w:r>
          </w:p>
        </w:tc>
        <w:tc>
          <w:tcPr>
            <w:tcW w:w="726" w:type="dxa"/>
            <w:tcBorders>
              <w:top w:val="single" w:sz="4" w:space="0" w:color="auto"/>
              <w:left w:val="single" w:sz="4" w:space="0" w:color="auto"/>
              <w:bottom w:val="single" w:sz="4" w:space="0" w:color="auto"/>
              <w:right w:val="single" w:sz="4" w:space="0" w:color="auto"/>
            </w:tcBorders>
            <w:textDirection w:val="btLr"/>
          </w:tcPr>
          <w:p w:rsidR="00E14867" w:rsidRPr="000837AA" w:rsidRDefault="00E14867" w:rsidP="00087A4B">
            <w:pPr>
              <w:ind w:left="57" w:right="113"/>
              <w:rPr>
                <w:sz w:val="20"/>
                <w:szCs w:val="20"/>
              </w:rPr>
            </w:pPr>
            <w:r w:rsidRPr="000837AA">
              <w:rPr>
                <w:sz w:val="20"/>
                <w:szCs w:val="20"/>
              </w:rPr>
              <w:t>Инвариант.</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E14867" w:rsidRPr="000837AA" w:rsidRDefault="00E14867" w:rsidP="00087A4B">
            <w:pPr>
              <w:ind w:left="57" w:right="113"/>
              <w:rPr>
                <w:sz w:val="20"/>
                <w:szCs w:val="20"/>
              </w:rPr>
            </w:pPr>
            <w:r w:rsidRPr="000837AA">
              <w:rPr>
                <w:sz w:val="20"/>
                <w:szCs w:val="20"/>
              </w:rPr>
              <w:t>Инвариант.</w:t>
            </w:r>
          </w:p>
        </w:tc>
        <w:tc>
          <w:tcPr>
            <w:tcW w:w="344" w:type="dxa"/>
            <w:tcBorders>
              <w:top w:val="single" w:sz="4" w:space="0" w:color="auto"/>
              <w:left w:val="single" w:sz="4" w:space="0" w:color="auto"/>
              <w:bottom w:val="single" w:sz="4" w:space="0" w:color="auto"/>
              <w:right w:val="single" w:sz="4" w:space="0" w:color="auto"/>
            </w:tcBorders>
            <w:textDirection w:val="btLr"/>
            <w:hideMark/>
          </w:tcPr>
          <w:p w:rsidR="00E14867" w:rsidRPr="000837AA" w:rsidRDefault="00E14867" w:rsidP="00087A4B">
            <w:pPr>
              <w:ind w:left="113" w:right="113"/>
              <w:rPr>
                <w:sz w:val="20"/>
                <w:szCs w:val="20"/>
              </w:rPr>
            </w:pPr>
            <w:r w:rsidRPr="000837AA">
              <w:rPr>
                <w:sz w:val="20"/>
                <w:szCs w:val="20"/>
              </w:rPr>
              <w:t>Вариант</w:t>
            </w:r>
          </w:p>
        </w:tc>
        <w:tc>
          <w:tcPr>
            <w:tcW w:w="313" w:type="dxa"/>
            <w:tcBorders>
              <w:top w:val="single" w:sz="4" w:space="0" w:color="auto"/>
              <w:left w:val="single" w:sz="4" w:space="0" w:color="auto"/>
              <w:bottom w:val="single" w:sz="4" w:space="0" w:color="auto"/>
              <w:right w:val="single" w:sz="4" w:space="0" w:color="auto"/>
            </w:tcBorders>
            <w:textDirection w:val="btLr"/>
          </w:tcPr>
          <w:p w:rsidR="00E14867" w:rsidRPr="000837AA" w:rsidRDefault="00E14867" w:rsidP="00087A4B">
            <w:pPr>
              <w:ind w:left="57" w:right="113"/>
              <w:rPr>
                <w:sz w:val="20"/>
                <w:szCs w:val="20"/>
              </w:rPr>
            </w:pPr>
            <w:r w:rsidRPr="000837AA">
              <w:rPr>
                <w:sz w:val="20"/>
                <w:szCs w:val="20"/>
              </w:rPr>
              <w:t>Индивид</w:t>
            </w:r>
          </w:p>
        </w:tc>
        <w:tc>
          <w:tcPr>
            <w:tcW w:w="486" w:type="dxa"/>
            <w:tcBorders>
              <w:top w:val="single" w:sz="4" w:space="0" w:color="auto"/>
              <w:left w:val="single" w:sz="4" w:space="0" w:color="auto"/>
              <w:bottom w:val="single" w:sz="4" w:space="0" w:color="auto"/>
              <w:right w:val="single" w:sz="4" w:space="0" w:color="auto"/>
            </w:tcBorders>
            <w:textDirection w:val="btLr"/>
            <w:hideMark/>
          </w:tcPr>
          <w:p w:rsidR="00E14867" w:rsidRPr="000837AA" w:rsidRDefault="00E14867" w:rsidP="00087A4B">
            <w:pPr>
              <w:ind w:left="57" w:right="113"/>
              <w:rPr>
                <w:sz w:val="20"/>
                <w:szCs w:val="20"/>
              </w:rPr>
            </w:pPr>
            <w:r w:rsidRPr="000837AA">
              <w:rPr>
                <w:sz w:val="20"/>
                <w:szCs w:val="20"/>
              </w:rPr>
              <w:t>Инвариант.</w:t>
            </w:r>
          </w:p>
        </w:tc>
        <w:tc>
          <w:tcPr>
            <w:tcW w:w="399" w:type="dxa"/>
            <w:tcBorders>
              <w:top w:val="single" w:sz="4" w:space="0" w:color="auto"/>
              <w:left w:val="single" w:sz="4" w:space="0" w:color="auto"/>
              <w:bottom w:val="single" w:sz="4" w:space="0" w:color="auto"/>
              <w:right w:val="single" w:sz="4" w:space="0" w:color="auto"/>
            </w:tcBorders>
            <w:textDirection w:val="btLr"/>
            <w:hideMark/>
          </w:tcPr>
          <w:p w:rsidR="00E14867" w:rsidRPr="000837AA" w:rsidRDefault="00E14867" w:rsidP="00087A4B">
            <w:pPr>
              <w:ind w:left="113" w:right="113"/>
              <w:rPr>
                <w:sz w:val="20"/>
                <w:szCs w:val="20"/>
              </w:rPr>
            </w:pPr>
            <w:r w:rsidRPr="000837AA">
              <w:rPr>
                <w:sz w:val="20"/>
                <w:szCs w:val="20"/>
              </w:rPr>
              <w:t>Вариант</w:t>
            </w:r>
          </w:p>
        </w:tc>
        <w:tc>
          <w:tcPr>
            <w:tcW w:w="379" w:type="dxa"/>
            <w:tcBorders>
              <w:top w:val="single" w:sz="4" w:space="0" w:color="auto"/>
              <w:left w:val="single" w:sz="4" w:space="0" w:color="auto"/>
              <w:bottom w:val="single" w:sz="4" w:space="0" w:color="auto"/>
              <w:right w:val="single" w:sz="4" w:space="0" w:color="auto"/>
            </w:tcBorders>
            <w:textDirection w:val="btLr"/>
          </w:tcPr>
          <w:p w:rsidR="00E14867" w:rsidRPr="000837AA" w:rsidRDefault="00E14867" w:rsidP="00087A4B">
            <w:pPr>
              <w:ind w:left="57" w:right="113"/>
              <w:rPr>
                <w:sz w:val="20"/>
                <w:szCs w:val="20"/>
              </w:rPr>
            </w:pPr>
            <w:r w:rsidRPr="000837AA">
              <w:rPr>
                <w:sz w:val="20"/>
                <w:szCs w:val="20"/>
              </w:rPr>
              <w:t>Индивид</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E14867" w:rsidRPr="000837AA" w:rsidRDefault="00E14867" w:rsidP="00087A4B">
            <w:pPr>
              <w:ind w:left="57" w:right="113"/>
              <w:rPr>
                <w:sz w:val="20"/>
                <w:szCs w:val="20"/>
              </w:rPr>
            </w:pPr>
            <w:r w:rsidRPr="000837AA">
              <w:rPr>
                <w:sz w:val="20"/>
                <w:szCs w:val="20"/>
              </w:rPr>
              <w:t>инвариант</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E14867" w:rsidRPr="000837AA" w:rsidRDefault="00E14867" w:rsidP="00087A4B">
            <w:pPr>
              <w:ind w:left="113" w:right="113"/>
              <w:rPr>
                <w:sz w:val="20"/>
                <w:szCs w:val="20"/>
              </w:rPr>
            </w:pPr>
            <w:r w:rsidRPr="000837AA">
              <w:rPr>
                <w:sz w:val="20"/>
                <w:szCs w:val="20"/>
              </w:rPr>
              <w:t>Вариант</w:t>
            </w:r>
          </w:p>
        </w:tc>
        <w:tc>
          <w:tcPr>
            <w:tcW w:w="321" w:type="dxa"/>
            <w:tcBorders>
              <w:top w:val="single" w:sz="4" w:space="0" w:color="auto"/>
              <w:left w:val="single" w:sz="4" w:space="0" w:color="auto"/>
              <w:bottom w:val="single" w:sz="4" w:space="0" w:color="auto"/>
              <w:right w:val="single" w:sz="4" w:space="0" w:color="auto"/>
            </w:tcBorders>
            <w:textDirection w:val="btLr"/>
          </w:tcPr>
          <w:p w:rsidR="00E14867" w:rsidRPr="000837AA" w:rsidRDefault="00E14867" w:rsidP="00087A4B">
            <w:pPr>
              <w:ind w:left="57" w:right="113"/>
              <w:rPr>
                <w:sz w:val="20"/>
                <w:szCs w:val="20"/>
              </w:rPr>
            </w:pPr>
            <w:r w:rsidRPr="000837AA">
              <w:rPr>
                <w:sz w:val="20"/>
                <w:szCs w:val="20"/>
              </w:rPr>
              <w:t>Индивид</w:t>
            </w:r>
          </w:p>
        </w:tc>
        <w:tc>
          <w:tcPr>
            <w:tcW w:w="479" w:type="dxa"/>
            <w:tcBorders>
              <w:top w:val="single" w:sz="4" w:space="0" w:color="auto"/>
              <w:left w:val="single" w:sz="4" w:space="0" w:color="auto"/>
              <w:bottom w:val="single" w:sz="4" w:space="0" w:color="auto"/>
              <w:right w:val="single" w:sz="4" w:space="0" w:color="auto"/>
            </w:tcBorders>
            <w:textDirection w:val="btLr"/>
            <w:hideMark/>
          </w:tcPr>
          <w:p w:rsidR="00E14867" w:rsidRPr="000837AA" w:rsidRDefault="00E14867" w:rsidP="00087A4B">
            <w:pPr>
              <w:ind w:left="57" w:right="113"/>
              <w:rPr>
                <w:sz w:val="20"/>
                <w:szCs w:val="20"/>
              </w:rPr>
            </w:pPr>
            <w:r w:rsidRPr="000837AA">
              <w:rPr>
                <w:sz w:val="20"/>
                <w:szCs w:val="20"/>
              </w:rPr>
              <w:t>инвариант</w:t>
            </w:r>
          </w:p>
        </w:tc>
        <w:tc>
          <w:tcPr>
            <w:tcW w:w="460" w:type="dxa"/>
            <w:tcBorders>
              <w:top w:val="single" w:sz="4" w:space="0" w:color="auto"/>
              <w:left w:val="single" w:sz="4" w:space="0" w:color="auto"/>
              <w:bottom w:val="single" w:sz="4" w:space="0" w:color="auto"/>
              <w:right w:val="single" w:sz="4" w:space="0" w:color="auto"/>
            </w:tcBorders>
            <w:textDirection w:val="btLr"/>
            <w:hideMark/>
          </w:tcPr>
          <w:p w:rsidR="00E14867" w:rsidRPr="000837AA" w:rsidRDefault="00E14867" w:rsidP="00087A4B">
            <w:pPr>
              <w:ind w:left="113" w:right="113"/>
              <w:rPr>
                <w:sz w:val="20"/>
                <w:szCs w:val="20"/>
              </w:rPr>
            </w:pPr>
            <w:r w:rsidRPr="000837AA">
              <w:rPr>
                <w:sz w:val="20"/>
                <w:szCs w:val="20"/>
              </w:rPr>
              <w:t>Вариант</w:t>
            </w:r>
          </w:p>
        </w:tc>
        <w:tc>
          <w:tcPr>
            <w:tcW w:w="360" w:type="dxa"/>
            <w:tcBorders>
              <w:top w:val="single" w:sz="4" w:space="0" w:color="auto"/>
              <w:left w:val="single" w:sz="4" w:space="0" w:color="auto"/>
              <w:bottom w:val="single" w:sz="4" w:space="0" w:color="auto"/>
              <w:right w:val="single" w:sz="4" w:space="0" w:color="auto"/>
            </w:tcBorders>
            <w:textDirection w:val="btLr"/>
          </w:tcPr>
          <w:p w:rsidR="00E14867" w:rsidRPr="000837AA" w:rsidRDefault="00E14867" w:rsidP="00087A4B">
            <w:pPr>
              <w:ind w:left="57" w:right="113"/>
              <w:rPr>
                <w:sz w:val="20"/>
                <w:szCs w:val="20"/>
              </w:rPr>
            </w:pPr>
            <w:r w:rsidRPr="000837AA">
              <w:rPr>
                <w:sz w:val="20"/>
                <w:szCs w:val="20"/>
              </w:rPr>
              <w:t>Индивид</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E14867" w:rsidRPr="000837AA" w:rsidRDefault="00E14867" w:rsidP="00087A4B">
            <w:pPr>
              <w:ind w:left="57" w:right="113"/>
              <w:rPr>
                <w:sz w:val="20"/>
                <w:szCs w:val="20"/>
              </w:rPr>
            </w:pPr>
            <w:r w:rsidRPr="000837AA">
              <w:rPr>
                <w:sz w:val="20"/>
                <w:szCs w:val="20"/>
              </w:rPr>
              <w:t>инвариант</w:t>
            </w:r>
          </w:p>
        </w:tc>
        <w:tc>
          <w:tcPr>
            <w:tcW w:w="516" w:type="dxa"/>
            <w:tcBorders>
              <w:top w:val="single" w:sz="4" w:space="0" w:color="auto"/>
              <w:left w:val="single" w:sz="4" w:space="0" w:color="auto"/>
              <w:bottom w:val="single" w:sz="4" w:space="0" w:color="auto"/>
              <w:right w:val="single" w:sz="4" w:space="0" w:color="auto"/>
            </w:tcBorders>
            <w:textDirection w:val="btLr"/>
            <w:hideMark/>
          </w:tcPr>
          <w:p w:rsidR="00E14867" w:rsidRPr="000837AA" w:rsidRDefault="00E14867" w:rsidP="00087A4B">
            <w:pPr>
              <w:ind w:left="113" w:right="113"/>
              <w:rPr>
                <w:sz w:val="20"/>
                <w:szCs w:val="20"/>
              </w:rPr>
            </w:pPr>
            <w:r w:rsidRPr="000837AA">
              <w:rPr>
                <w:sz w:val="20"/>
                <w:szCs w:val="20"/>
              </w:rPr>
              <w:t>Вариант</w:t>
            </w:r>
          </w:p>
        </w:tc>
        <w:tc>
          <w:tcPr>
            <w:tcW w:w="564" w:type="dxa"/>
            <w:tcBorders>
              <w:top w:val="single" w:sz="4" w:space="0" w:color="auto"/>
              <w:left w:val="single" w:sz="4" w:space="0" w:color="auto"/>
              <w:bottom w:val="single" w:sz="4" w:space="0" w:color="auto"/>
              <w:right w:val="single" w:sz="4" w:space="0" w:color="auto"/>
            </w:tcBorders>
            <w:textDirection w:val="btLr"/>
          </w:tcPr>
          <w:p w:rsidR="00E14867" w:rsidRPr="000837AA" w:rsidRDefault="00E14867" w:rsidP="00087A4B">
            <w:pPr>
              <w:ind w:left="57" w:right="113"/>
              <w:rPr>
                <w:sz w:val="20"/>
                <w:szCs w:val="20"/>
              </w:rPr>
            </w:pPr>
            <w:r w:rsidRPr="000837AA">
              <w:rPr>
                <w:sz w:val="20"/>
                <w:szCs w:val="20"/>
              </w:rPr>
              <w:t>Индивид</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E14867" w:rsidRPr="000837AA" w:rsidRDefault="00E14867" w:rsidP="00087A4B">
            <w:pPr>
              <w:ind w:left="57" w:right="113"/>
              <w:rPr>
                <w:sz w:val="20"/>
                <w:szCs w:val="20"/>
              </w:rPr>
            </w:pPr>
            <w:r w:rsidRPr="000837AA">
              <w:rPr>
                <w:sz w:val="20"/>
                <w:szCs w:val="20"/>
              </w:rPr>
              <w:t>Инвариант.</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E14867" w:rsidRPr="000837AA" w:rsidRDefault="00E14867" w:rsidP="00087A4B">
            <w:pPr>
              <w:ind w:left="113" w:right="113"/>
              <w:rPr>
                <w:sz w:val="20"/>
                <w:szCs w:val="20"/>
              </w:rPr>
            </w:pPr>
            <w:r w:rsidRPr="000837AA">
              <w:rPr>
                <w:sz w:val="20"/>
                <w:szCs w:val="20"/>
              </w:rPr>
              <w:t>Вариант</w:t>
            </w:r>
          </w:p>
        </w:tc>
        <w:tc>
          <w:tcPr>
            <w:tcW w:w="336" w:type="dxa"/>
            <w:tcBorders>
              <w:top w:val="single" w:sz="4" w:space="0" w:color="auto"/>
              <w:left w:val="single" w:sz="4" w:space="0" w:color="auto"/>
              <w:bottom w:val="single" w:sz="4" w:space="0" w:color="auto"/>
              <w:right w:val="single" w:sz="4" w:space="0" w:color="auto"/>
            </w:tcBorders>
            <w:textDirection w:val="btLr"/>
            <w:hideMark/>
          </w:tcPr>
          <w:p w:rsidR="00E14867" w:rsidRPr="000837AA" w:rsidRDefault="00E14867" w:rsidP="00087A4B">
            <w:pPr>
              <w:ind w:left="57" w:right="113"/>
              <w:rPr>
                <w:sz w:val="20"/>
                <w:szCs w:val="20"/>
              </w:rPr>
            </w:pPr>
            <w:r w:rsidRPr="000837AA">
              <w:rPr>
                <w:sz w:val="20"/>
                <w:szCs w:val="20"/>
              </w:rPr>
              <w:t>Индивид</w:t>
            </w:r>
          </w:p>
        </w:tc>
        <w:tc>
          <w:tcPr>
            <w:tcW w:w="468" w:type="dxa"/>
            <w:tcBorders>
              <w:top w:val="single" w:sz="4" w:space="0" w:color="auto"/>
              <w:left w:val="single" w:sz="4" w:space="0" w:color="auto"/>
              <w:bottom w:val="single" w:sz="4" w:space="0" w:color="auto"/>
              <w:right w:val="single" w:sz="4" w:space="0" w:color="auto"/>
            </w:tcBorders>
            <w:textDirection w:val="btLr"/>
            <w:hideMark/>
          </w:tcPr>
          <w:p w:rsidR="00E14867" w:rsidRPr="000837AA" w:rsidRDefault="00E14867" w:rsidP="00087A4B">
            <w:pPr>
              <w:ind w:left="57" w:right="113"/>
              <w:rPr>
                <w:sz w:val="20"/>
                <w:szCs w:val="20"/>
              </w:rPr>
            </w:pPr>
            <w:r w:rsidRPr="000837AA">
              <w:rPr>
                <w:sz w:val="20"/>
                <w:szCs w:val="20"/>
              </w:rPr>
              <w:t>Инвариант.</w:t>
            </w:r>
          </w:p>
        </w:tc>
        <w:tc>
          <w:tcPr>
            <w:tcW w:w="456" w:type="dxa"/>
            <w:gridSpan w:val="2"/>
            <w:tcBorders>
              <w:top w:val="single" w:sz="4" w:space="0" w:color="auto"/>
              <w:left w:val="single" w:sz="4" w:space="0" w:color="auto"/>
              <w:bottom w:val="single" w:sz="4" w:space="0" w:color="auto"/>
              <w:right w:val="single" w:sz="4" w:space="0" w:color="auto"/>
            </w:tcBorders>
            <w:textDirection w:val="btLr"/>
          </w:tcPr>
          <w:p w:rsidR="00E14867" w:rsidRPr="000837AA" w:rsidRDefault="00E14867" w:rsidP="00087A4B">
            <w:pPr>
              <w:ind w:left="57" w:right="113"/>
              <w:rPr>
                <w:sz w:val="20"/>
                <w:szCs w:val="20"/>
              </w:rPr>
            </w:pPr>
            <w:r w:rsidRPr="000837AA">
              <w:rPr>
                <w:sz w:val="20"/>
                <w:szCs w:val="20"/>
              </w:rPr>
              <w:t xml:space="preserve">Вариант </w:t>
            </w:r>
          </w:p>
        </w:tc>
        <w:tc>
          <w:tcPr>
            <w:tcW w:w="540" w:type="dxa"/>
            <w:tcBorders>
              <w:top w:val="single" w:sz="4" w:space="0" w:color="auto"/>
              <w:left w:val="single" w:sz="4" w:space="0" w:color="auto"/>
              <w:bottom w:val="single" w:sz="4" w:space="0" w:color="auto"/>
              <w:right w:val="single" w:sz="4" w:space="0" w:color="auto"/>
            </w:tcBorders>
            <w:textDirection w:val="btLr"/>
          </w:tcPr>
          <w:p w:rsidR="00E14867" w:rsidRPr="000837AA" w:rsidRDefault="00E14867" w:rsidP="00087A4B">
            <w:pPr>
              <w:ind w:left="57" w:right="113"/>
              <w:rPr>
                <w:sz w:val="20"/>
                <w:szCs w:val="20"/>
              </w:rPr>
            </w:pPr>
            <w:r w:rsidRPr="000837AA">
              <w:rPr>
                <w:sz w:val="20"/>
                <w:szCs w:val="20"/>
              </w:rPr>
              <w:t xml:space="preserve">Индивид. </w:t>
            </w:r>
          </w:p>
        </w:tc>
      </w:tr>
      <w:tr w:rsidR="00E14867" w:rsidTr="00E14867">
        <w:trPr>
          <w:cantSplit/>
          <w:trHeight w:val="270"/>
        </w:trPr>
        <w:tc>
          <w:tcPr>
            <w:tcW w:w="172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Русский язык</w:t>
            </w:r>
          </w:p>
        </w:tc>
        <w:tc>
          <w:tcPr>
            <w:tcW w:w="76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ind w:left="57"/>
              <w:rPr>
                <w:sz w:val="20"/>
                <w:szCs w:val="20"/>
              </w:rPr>
            </w:pPr>
            <w:r w:rsidRPr="000837AA">
              <w:rPr>
                <w:sz w:val="20"/>
                <w:szCs w:val="20"/>
              </w:rPr>
              <w:t>5</w:t>
            </w:r>
          </w:p>
        </w:tc>
        <w:tc>
          <w:tcPr>
            <w:tcW w:w="722"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5</w:t>
            </w:r>
          </w:p>
        </w:tc>
        <w:tc>
          <w:tcPr>
            <w:tcW w:w="72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5</w:t>
            </w:r>
          </w:p>
        </w:tc>
        <w:tc>
          <w:tcPr>
            <w:tcW w:w="72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5</w:t>
            </w:r>
          </w:p>
        </w:tc>
        <w:tc>
          <w:tcPr>
            <w:tcW w:w="425"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6</w:t>
            </w:r>
          </w:p>
        </w:tc>
        <w:tc>
          <w:tcPr>
            <w:tcW w:w="34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13"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spacing w:line="160" w:lineRule="exact"/>
              <w:rPr>
                <w:sz w:val="20"/>
                <w:szCs w:val="20"/>
              </w:rPr>
            </w:pPr>
          </w:p>
        </w:tc>
        <w:tc>
          <w:tcPr>
            <w:tcW w:w="486"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6</w:t>
            </w:r>
          </w:p>
        </w:tc>
        <w:tc>
          <w:tcPr>
            <w:tcW w:w="39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ind w:left="57"/>
              <w:rPr>
                <w:sz w:val="20"/>
                <w:szCs w:val="20"/>
              </w:rPr>
            </w:pPr>
          </w:p>
        </w:tc>
        <w:tc>
          <w:tcPr>
            <w:tcW w:w="37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ind w:left="57"/>
              <w:rPr>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4</w:t>
            </w: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ind w:left="57"/>
              <w:rPr>
                <w:sz w:val="20"/>
                <w:szCs w:val="20"/>
              </w:rPr>
            </w:pPr>
          </w:p>
        </w:tc>
        <w:tc>
          <w:tcPr>
            <w:tcW w:w="321"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ind w:left="57"/>
              <w:rPr>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3</w:t>
            </w:r>
          </w:p>
        </w:tc>
        <w:tc>
          <w:tcPr>
            <w:tcW w:w="4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ind w:left="57"/>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ind w:left="57"/>
              <w:rPr>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51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05</w:t>
            </w:r>
          </w:p>
        </w:tc>
        <w:tc>
          <w:tcPr>
            <w:tcW w:w="56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ind w:left="57"/>
              <w:rPr>
                <w:sz w:val="20"/>
                <w:szCs w:val="20"/>
              </w:rPr>
            </w:pPr>
            <w:r w:rsidRPr="000837AA">
              <w:rPr>
                <w:sz w:val="20"/>
                <w:szCs w:val="20"/>
              </w:rPr>
              <w:t>05</w:t>
            </w: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1</w:t>
            </w: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ind w:left="57"/>
              <w:rPr>
                <w:sz w:val="20"/>
                <w:szCs w:val="20"/>
              </w:rPr>
            </w:pPr>
          </w:p>
        </w:tc>
        <w:tc>
          <w:tcPr>
            <w:tcW w:w="336"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ind w:left="57"/>
              <w:rPr>
                <w:sz w:val="20"/>
                <w:szCs w:val="20"/>
              </w:rPr>
            </w:pPr>
            <w:r w:rsidRPr="000837AA">
              <w:rPr>
                <w:sz w:val="20"/>
                <w:szCs w:val="20"/>
              </w:rPr>
              <w:t>1</w:t>
            </w:r>
          </w:p>
        </w:tc>
        <w:tc>
          <w:tcPr>
            <w:tcW w:w="468"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1</w:t>
            </w:r>
          </w:p>
        </w:tc>
        <w:tc>
          <w:tcPr>
            <w:tcW w:w="456" w:type="dxa"/>
            <w:gridSpan w:val="2"/>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1</w:t>
            </w:r>
          </w:p>
        </w:tc>
      </w:tr>
      <w:tr w:rsidR="00E14867" w:rsidTr="00E14867">
        <w:trPr>
          <w:cantSplit/>
          <w:trHeight w:val="270"/>
        </w:trPr>
        <w:tc>
          <w:tcPr>
            <w:tcW w:w="172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Литература</w:t>
            </w:r>
          </w:p>
        </w:tc>
        <w:tc>
          <w:tcPr>
            <w:tcW w:w="76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4</w:t>
            </w:r>
          </w:p>
        </w:tc>
        <w:tc>
          <w:tcPr>
            <w:tcW w:w="722"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4</w:t>
            </w:r>
          </w:p>
        </w:tc>
        <w:tc>
          <w:tcPr>
            <w:tcW w:w="72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3</w:t>
            </w:r>
          </w:p>
        </w:tc>
        <w:tc>
          <w:tcPr>
            <w:tcW w:w="72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3</w:t>
            </w:r>
          </w:p>
        </w:tc>
        <w:tc>
          <w:tcPr>
            <w:tcW w:w="425"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34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1</w:t>
            </w:r>
          </w:p>
        </w:tc>
        <w:tc>
          <w:tcPr>
            <w:tcW w:w="313"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86"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39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7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21"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4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3</w:t>
            </w:r>
          </w:p>
        </w:tc>
        <w:tc>
          <w:tcPr>
            <w:tcW w:w="51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6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3</w:t>
            </w: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3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6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3</w:t>
            </w:r>
          </w:p>
        </w:tc>
        <w:tc>
          <w:tcPr>
            <w:tcW w:w="456" w:type="dxa"/>
            <w:gridSpan w:val="2"/>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r>
      <w:tr w:rsidR="00E14867" w:rsidTr="00E14867">
        <w:trPr>
          <w:cantSplit/>
          <w:trHeight w:val="270"/>
        </w:trPr>
        <w:tc>
          <w:tcPr>
            <w:tcW w:w="172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Иностран.  язык</w:t>
            </w:r>
          </w:p>
        </w:tc>
        <w:tc>
          <w:tcPr>
            <w:tcW w:w="768"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722"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2</w:t>
            </w:r>
          </w:p>
        </w:tc>
        <w:tc>
          <w:tcPr>
            <w:tcW w:w="72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2</w:t>
            </w:r>
          </w:p>
        </w:tc>
        <w:tc>
          <w:tcPr>
            <w:tcW w:w="72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2</w:t>
            </w:r>
          </w:p>
        </w:tc>
        <w:tc>
          <w:tcPr>
            <w:tcW w:w="425"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3</w:t>
            </w:r>
          </w:p>
        </w:tc>
        <w:tc>
          <w:tcPr>
            <w:tcW w:w="34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13"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86"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3</w:t>
            </w:r>
          </w:p>
        </w:tc>
        <w:tc>
          <w:tcPr>
            <w:tcW w:w="39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7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3</w:t>
            </w: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21"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3</w:t>
            </w:r>
          </w:p>
        </w:tc>
        <w:tc>
          <w:tcPr>
            <w:tcW w:w="4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3</w:t>
            </w:r>
          </w:p>
        </w:tc>
        <w:tc>
          <w:tcPr>
            <w:tcW w:w="51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6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3</w:t>
            </w: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3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6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3</w:t>
            </w:r>
          </w:p>
        </w:tc>
        <w:tc>
          <w:tcPr>
            <w:tcW w:w="456" w:type="dxa"/>
            <w:gridSpan w:val="2"/>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r>
      <w:tr w:rsidR="00E14867" w:rsidTr="00E14867">
        <w:trPr>
          <w:cantSplit/>
          <w:trHeight w:val="270"/>
        </w:trPr>
        <w:tc>
          <w:tcPr>
            <w:tcW w:w="172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Математика</w:t>
            </w:r>
          </w:p>
        </w:tc>
        <w:tc>
          <w:tcPr>
            <w:tcW w:w="76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4</w:t>
            </w:r>
          </w:p>
        </w:tc>
        <w:tc>
          <w:tcPr>
            <w:tcW w:w="722"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4</w:t>
            </w:r>
          </w:p>
        </w:tc>
        <w:tc>
          <w:tcPr>
            <w:tcW w:w="72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4</w:t>
            </w:r>
          </w:p>
        </w:tc>
        <w:tc>
          <w:tcPr>
            <w:tcW w:w="72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4</w:t>
            </w:r>
          </w:p>
        </w:tc>
        <w:tc>
          <w:tcPr>
            <w:tcW w:w="425"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5</w:t>
            </w:r>
          </w:p>
        </w:tc>
        <w:tc>
          <w:tcPr>
            <w:tcW w:w="344"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p>
        </w:tc>
        <w:tc>
          <w:tcPr>
            <w:tcW w:w="313"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1</w:t>
            </w:r>
          </w:p>
        </w:tc>
        <w:tc>
          <w:tcPr>
            <w:tcW w:w="486"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5</w:t>
            </w:r>
          </w:p>
        </w:tc>
        <w:tc>
          <w:tcPr>
            <w:tcW w:w="399"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p>
        </w:tc>
        <w:tc>
          <w:tcPr>
            <w:tcW w:w="37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5</w:t>
            </w: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21"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5</w:t>
            </w:r>
          </w:p>
        </w:tc>
        <w:tc>
          <w:tcPr>
            <w:tcW w:w="4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5</w:t>
            </w:r>
          </w:p>
        </w:tc>
        <w:tc>
          <w:tcPr>
            <w:tcW w:w="51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05</w:t>
            </w:r>
          </w:p>
        </w:tc>
        <w:tc>
          <w:tcPr>
            <w:tcW w:w="56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05</w:t>
            </w: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4</w:t>
            </w: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36"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1</w:t>
            </w:r>
          </w:p>
        </w:tc>
        <w:tc>
          <w:tcPr>
            <w:tcW w:w="46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4</w:t>
            </w:r>
          </w:p>
        </w:tc>
        <w:tc>
          <w:tcPr>
            <w:tcW w:w="456" w:type="dxa"/>
            <w:gridSpan w:val="2"/>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1</w:t>
            </w:r>
          </w:p>
        </w:tc>
      </w:tr>
      <w:tr w:rsidR="00E14867" w:rsidTr="00E14867">
        <w:trPr>
          <w:cantSplit/>
          <w:trHeight w:val="270"/>
        </w:trPr>
        <w:tc>
          <w:tcPr>
            <w:tcW w:w="172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Информатика</w:t>
            </w:r>
          </w:p>
        </w:tc>
        <w:tc>
          <w:tcPr>
            <w:tcW w:w="768"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722"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72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4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13"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8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9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7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6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p>
        </w:tc>
        <w:tc>
          <w:tcPr>
            <w:tcW w:w="321"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1</w:t>
            </w:r>
          </w:p>
        </w:tc>
        <w:tc>
          <w:tcPr>
            <w:tcW w:w="47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1</w:t>
            </w:r>
          </w:p>
        </w:tc>
        <w:tc>
          <w:tcPr>
            <w:tcW w:w="46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2</w:t>
            </w:r>
          </w:p>
        </w:tc>
        <w:tc>
          <w:tcPr>
            <w:tcW w:w="516"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p>
        </w:tc>
        <w:tc>
          <w:tcPr>
            <w:tcW w:w="56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1</w:t>
            </w: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1</w:t>
            </w:r>
          </w:p>
        </w:tc>
        <w:tc>
          <w:tcPr>
            <w:tcW w:w="336"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p>
        </w:tc>
        <w:tc>
          <w:tcPr>
            <w:tcW w:w="46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1</w:t>
            </w:r>
          </w:p>
        </w:tc>
        <w:tc>
          <w:tcPr>
            <w:tcW w:w="456" w:type="dxa"/>
            <w:gridSpan w:val="2"/>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1</w:t>
            </w: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r>
      <w:tr w:rsidR="00E14867" w:rsidTr="00E14867">
        <w:trPr>
          <w:cantSplit/>
          <w:trHeight w:val="270"/>
        </w:trPr>
        <w:tc>
          <w:tcPr>
            <w:tcW w:w="172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История</w:t>
            </w:r>
          </w:p>
        </w:tc>
        <w:tc>
          <w:tcPr>
            <w:tcW w:w="768"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722"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p>
        </w:tc>
        <w:tc>
          <w:tcPr>
            <w:tcW w:w="72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34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13"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86"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39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7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21"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4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51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6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36"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p>
        </w:tc>
        <w:tc>
          <w:tcPr>
            <w:tcW w:w="46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456" w:type="dxa"/>
            <w:gridSpan w:val="2"/>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r>
      <w:tr w:rsidR="00E14867" w:rsidTr="00E14867">
        <w:trPr>
          <w:cantSplit/>
          <w:trHeight w:val="270"/>
        </w:trPr>
        <w:tc>
          <w:tcPr>
            <w:tcW w:w="172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Обществознание</w:t>
            </w:r>
          </w:p>
        </w:tc>
        <w:tc>
          <w:tcPr>
            <w:tcW w:w="768"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722"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72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4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13"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8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1</w:t>
            </w:r>
          </w:p>
        </w:tc>
        <w:tc>
          <w:tcPr>
            <w:tcW w:w="39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7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1</w:t>
            </w: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21"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1</w:t>
            </w:r>
          </w:p>
        </w:tc>
        <w:tc>
          <w:tcPr>
            <w:tcW w:w="4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1</w:t>
            </w:r>
          </w:p>
        </w:tc>
        <w:tc>
          <w:tcPr>
            <w:tcW w:w="51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6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3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6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456" w:type="dxa"/>
            <w:gridSpan w:val="2"/>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r>
      <w:tr w:rsidR="00E14867" w:rsidTr="00E14867">
        <w:trPr>
          <w:cantSplit/>
          <w:trHeight w:val="270"/>
        </w:trPr>
        <w:tc>
          <w:tcPr>
            <w:tcW w:w="172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История Алткрая</w:t>
            </w:r>
          </w:p>
        </w:tc>
        <w:tc>
          <w:tcPr>
            <w:tcW w:w="768"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722"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72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4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13"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8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9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7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ind w:left="-108" w:firstLine="108"/>
              <w:rPr>
                <w:sz w:val="20"/>
                <w:szCs w:val="20"/>
              </w:rPr>
            </w:pPr>
            <w:r w:rsidRPr="000837AA">
              <w:rPr>
                <w:sz w:val="20"/>
                <w:szCs w:val="20"/>
              </w:rPr>
              <w:t>1</w:t>
            </w:r>
          </w:p>
        </w:tc>
        <w:tc>
          <w:tcPr>
            <w:tcW w:w="321"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p>
        </w:tc>
        <w:tc>
          <w:tcPr>
            <w:tcW w:w="4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1</w:t>
            </w: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p>
        </w:tc>
        <w:tc>
          <w:tcPr>
            <w:tcW w:w="51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6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3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6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p>
        </w:tc>
        <w:tc>
          <w:tcPr>
            <w:tcW w:w="456" w:type="dxa"/>
            <w:gridSpan w:val="2"/>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r>
      <w:tr w:rsidR="00E14867" w:rsidTr="00E14867">
        <w:trPr>
          <w:cantSplit/>
          <w:trHeight w:val="270"/>
        </w:trPr>
        <w:tc>
          <w:tcPr>
            <w:tcW w:w="172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География</w:t>
            </w:r>
          </w:p>
        </w:tc>
        <w:tc>
          <w:tcPr>
            <w:tcW w:w="768"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722"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72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4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13"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86"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1</w:t>
            </w:r>
          </w:p>
        </w:tc>
        <w:tc>
          <w:tcPr>
            <w:tcW w:w="39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1</w:t>
            </w:r>
          </w:p>
        </w:tc>
        <w:tc>
          <w:tcPr>
            <w:tcW w:w="37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21"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4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51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6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1</w:t>
            </w:r>
          </w:p>
        </w:tc>
        <w:tc>
          <w:tcPr>
            <w:tcW w:w="36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p>
        </w:tc>
        <w:tc>
          <w:tcPr>
            <w:tcW w:w="336"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p>
        </w:tc>
        <w:tc>
          <w:tcPr>
            <w:tcW w:w="46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1</w:t>
            </w:r>
          </w:p>
        </w:tc>
        <w:tc>
          <w:tcPr>
            <w:tcW w:w="456" w:type="dxa"/>
            <w:gridSpan w:val="2"/>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r>
      <w:tr w:rsidR="00E14867" w:rsidTr="00E14867">
        <w:trPr>
          <w:cantSplit/>
          <w:trHeight w:val="270"/>
        </w:trPr>
        <w:tc>
          <w:tcPr>
            <w:tcW w:w="172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Окруж-ий  мир</w:t>
            </w:r>
          </w:p>
        </w:tc>
        <w:tc>
          <w:tcPr>
            <w:tcW w:w="76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722"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72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72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2</w:t>
            </w:r>
          </w:p>
        </w:tc>
        <w:tc>
          <w:tcPr>
            <w:tcW w:w="425"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34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13"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8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9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7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21"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7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1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6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3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68"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56" w:type="dxa"/>
            <w:gridSpan w:val="2"/>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r>
      <w:tr w:rsidR="00E14867" w:rsidTr="00E14867">
        <w:trPr>
          <w:cantSplit/>
          <w:trHeight w:val="270"/>
        </w:trPr>
        <w:tc>
          <w:tcPr>
            <w:tcW w:w="172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Биология</w:t>
            </w:r>
          </w:p>
        </w:tc>
        <w:tc>
          <w:tcPr>
            <w:tcW w:w="768"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722"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72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4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13"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86"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1</w:t>
            </w:r>
          </w:p>
        </w:tc>
        <w:tc>
          <w:tcPr>
            <w:tcW w:w="39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7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1</w:t>
            </w: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21"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4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51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6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1</w:t>
            </w:r>
          </w:p>
        </w:tc>
        <w:tc>
          <w:tcPr>
            <w:tcW w:w="36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1</w:t>
            </w:r>
          </w:p>
        </w:tc>
        <w:tc>
          <w:tcPr>
            <w:tcW w:w="336"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p>
        </w:tc>
        <w:tc>
          <w:tcPr>
            <w:tcW w:w="46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1</w:t>
            </w:r>
          </w:p>
        </w:tc>
        <w:tc>
          <w:tcPr>
            <w:tcW w:w="456" w:type="dxa"/>
            <w:gridSpan w:val="2"/>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1</w:t>
            </w: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05</w:t>
            </w:r>
          </w:p>
        </w:tc>
      </w:tr>
      <w:tr w:rsidR="00E14867" w:rsidTr="00E14867">
        <w:trPr>
          <w:cantSplit/>
          <w:trHeight w:val="270"/>
        </w:trPr>
        <w:tc>
          <w:tcPr>
            <w:tcW w:w="172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Физика</w:t>
            </w:r>
          </w:p>
        </w:tc>
        <w:tc>
          <w:tcPr>
            <w:tcW w:w="768"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722"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72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4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13"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8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9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7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21"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4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51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6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1</w:t>
            </w:r>
          </w:p>
        </w:tc>
        <w:tc>
          <w:tcPr>
            <w:tcW w:w="336"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p>
        </w:tc>
        <w:tc>
          <w:tcPr>
            <w:tcW w:w="46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456" w:type="dxa"/>
            <w:gridSpan w:val="2"/>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1</w:t>
            </w: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05</w:t>
            </w:r>
          </w:p>
        </w:tc>
      </w:tr>
      <w:tr w:rsidR="00E14867" w:rsidTr="00E14867">
        <w:trPr>
          <w:cantSplit/>
          <w:trHeight w:val="270"/>
        </w:trPr>
        <w:tc>
          <w:tcPr>
            <w:tcW w:w="172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Химия</w:t>
            </w:r>
          </w:p>
        </w:tc>
        <w:tc>
          <w:tcPr>
            <w:tcW w:w="768"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722"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72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4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13"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8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9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7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21"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4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51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6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1</w:t>
            </w:r>
          </w:p>
        </w:tc>
        <w:tc>
          <w:tcPr>
            <w:tcW w:w="36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1</w:t>
            </w:r>
          </w:p>
        </w:tc>
        <w:tc>
          <w:tcPr>
            <w:tcW w:w="33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6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1</w:t>
            </w:r>
          </w:p>
        </w:tc>
        <w:tc>
          <w:tcPr>
            <w:tcW w:w="456" w:type="dxa"/>
            <w:gridSpan w:val="2"/>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1</w:t>
            </w: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r>
      <w:tr w:rsidR="00E14867" w:rsidTr="00E14867">
        <w:trPr>
          <w:cantSplit/>
          <w:trHeight w:val="270"/>
        </w:trPr>
        <w:tc>
          <w:tcPr>
            <w:tcW w:w="172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Музыка</w:t>
            </w:r>
          </w:p>
        </w:tc>
        <w:tc>
          <w:tcPr>
            <w:tcW w:w="76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1</w:t>
            </w:r>
          </w:p>
        </w:tc>
        <w:tc>
          <w:tcPr>
            <w:tcW w:w="722"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1</w:t>
            </w:r>
          </w:p>
        </w:tc>
        <w:tc>
          <w:tcPr>
            <w:tcW w:w="72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1</w:t>
            </w:r>
          </w:p>
        </w:tc>
        <w:tc>
          <w:tcPr>
            <w:tcW w:w="72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1</w:t>
            </w:r>
          </w:p>
        </w:tc>
        <w:tc>
          <w:tcPr>
            <w:tcW w:w="34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13"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86"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1</w:t>
            </w:r>
          </w:p>
        </w:tc>
        <w:tc>
          <w:tcPr>
            <w:tcW w:w="39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7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1</w:t>
            </w: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21"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p>
        </w:tc>
        <w:tc>
          <w:tcPr>
            <w:tcW w:w="4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1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6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3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68"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56" w:type="dxa"/>
            <w:gridSpan w:val="2"/>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r>
      <w:tr w:rsidR="00E14867" w:rsidTr="00E14867">
        <w:trPr>
          <w:cantSplit/>
          <w:trHeight w:val="270"/>
        </w:trPr>
        <w:tc>
          <w:tcPr>
            <w:tcW w:w="172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ИЗО</w:t>
            </w:r>
          </w:p>
        </w:tc>
        <w:tc>
          <w:tcPr>
            <w:tcW w:w="76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1</w:t>
            </w:r>
          </w:p>
        </w:tc>
        <w:tc>
          <w:tcPr>
            <w:tcW w:w="722"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1</w:t>
            </w:r>
          </w:p>
        </w:tc>
        <w:tc>
          <w:tcPr>
            <w:tcW w:w="72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1</w:t>
            </w:r>
          </w:p>
        </w:tc>
        <w:tc>
          <w:tcPr>
            <w:tcW w:w="72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1</w:t>
            </w:r>
          </w:p>
        </w:tc>
        <w:tc>
          <w:tcPr>
            <w:tcW w:w="34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13"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86"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1</w:t>
            </w:r>
          </w:p>
        </w:tc>
        <w:tc>
          <w:tcPr>
            <w:tcW w:w="39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7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1</w:t>
            </w: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21"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1</w:t>
            </w:r>
          </w:p>
        </w:tc>
        <w:tc>
          <w:tcPr>
            <w:tcW w:w="4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1</w:t>
            </w:r>
          </w:p>
        </w:tc>
        <w:tc>
          <w:tcPr>
            <w:tcW w:w="51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6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3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68"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56" w:type="dxa"/>
            <w:gridSpan w:val="2"/>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r>
      <w:tr w:rsidR="00E14867" w:rsidTr="00E14867">
        <w:trPr>
          <w:cantSplit/>
          <w:trHeight w:val="270"/>
        </w:trPr>
        <w:tc>
          <w:tcPr>
            <w:tcW w:w="172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МХК</w:t>
            </w:r>
          </w:p>
        </w:tc>
        <w:tc>
          <w:tcPr>
            <w:tcW w:w="76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p>
        </w:tc>
        <w:tc>
          <w:tcPr>
            <w:tcW w:w="722"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p>
        </w:tc>
        <w:tc>
          <w:tcPr>
            <w:tcW w:w="72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p>
        </w:tc>
        <w:tc>
          <w:tcPr>
            <w:tcW w:w="34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13"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86"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p>
        </w:tc>
        <w:tc>
          <w:tcPr>
            <w:tcW w:w="39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7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21"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p>
        </w:tc>
        <w:tc>
          <w:tcPr>
            <w:tcW w:w="4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1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6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1</w:t>
            </w: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3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68"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1</w:t>
            </w:r>
          </w:p>
        </w:tc>
        <w:tc>
          <w:tcPr>
            <w:tcW w:w="456" w:type="dxa"/>
            <w:gridSpan w:val="2"/>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r>
      <w:tr w:rsidR="00E14867" w:rsidTr="00E14867">
        <w:trPr>
          <w:cantSplit/>
          <w:trHeight w:val="270"/>
        </w:trPr>
        <w:tc>
          <w:tcPr>
            <w:tcW w:w="172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Физическая культура</w:t>
            </w:r>
          </w:p>
        </w:tc>
        <w:tc>
          <w:tcPr>
            <w:tcW w:w="76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3</w:t>
            </w:r>
          </w:p>
        </w:tc>
        <w:tc>
          <w:tcPr>
            <w:tcW w:w="722"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3</w:t>
            </w:r>
          </w:p>
        </w:tc>
        <w:tc>
          <w:tcPr>
            <w:tcW w:w="72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3</w:t>
            </w:r>
          </w:p>
        </w:tc>
        <w:tc>
          <w:tcPr>
            <w:tcW w:w="72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3</w:t>
            </w:r>
          </w:p>
        </w:tc>
        <w:tc>
          <w:tcPr>
            <w:tcW w:w="425"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3</w:t>
            </w:r>
          </w:p>
        </w:tc>
        <w:tc>
          <w:tcPr>
            <w:tcW w:w="344"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p>
        </w:tc>
        <w:tc>
          <w:tcPr>
            <w:tcW w:w="313"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86"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3</w:t>
            </w:r>
          </w:p>
        </w:tc>
        <w:tc>
          <w:tcPr>
            <w:tcW w:w="399"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p>
        </w:tc>
        <w:tc>
          <w:tcPr>
            <w:tcW w:w="37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3</w:t>
            </w:r>
          </w:p>
        </w:tc>
        <w:tc>
          <w:tcPr>
            <w:tcW w:w="36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p>
        </w:tc>
        <w:tc>
          <w:tcPr>
            <w:tcW w:w="321"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3</w:t>
            </w:r>
          </w:p>
        </w:tc>
        <w:tc>
          <w:tcPr>
            <w:tcW w:w="46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3</w:t>
            </w:r>
          </w:p>
        </w:tc>
        <w:tc>
          <w:tcPr>
            <w:tcW w:w="516"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p>
        </w:tc>
        <w:tc>
          <w:tcPr>
            <w:tcW w:w="56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3</w:t>
            </w:r>
          </w:p>
        </w:tc>
        <w:tc>
          <w:tcPr>
            <w:tcW w:w="36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p>
        </w:tc>
        <w:tc>
          <w:tcPr>
            <w:tcW w:w="33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6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3</w:t>
            </w:r>
          </w:p>
        </w:tc>
        <w:tc>
          <w:tcPr>
            <w:tcW w:w="456" w:type="dxa"/>
            <w:gridSpan w:val="2"/>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r>
      <w:tr w:rsidR="00E14867" w:rsidTr="00E14867">
        <w:trPr>
          <w:cantSplit/>
          <w:trHeight w:val="270"/>
        </w:trPr>
        <w:tc>
          <w:tcPr>
            <w:tcW w:w="172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ОБЖ</w:t>
            </w:r>
          </w:p>
        </w:tc>
        <w:tc>
          <w:tcPr>
            <w:tcW w:w="768"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722"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72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4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13"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8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9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7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21"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7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1</w:t>
            </w:r>
          </w:p>
        </w:tc>
        <w:tc>
          <w:tcPr>
            <w:tcW w:w="4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1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6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1</w:t>
            </w:r>
          </w:p>
        </w:tc>
        <w:tc>
          <w:tcPr>
            <w:tcW w:w="36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p>
        </w:tc>
        <w:tc>
          <w:tcPr>
            <w:tcW w:w="33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6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1</w:t>
            </w:r>
          </w:p>
        </w:tc>
        <w:tc>
          <w:tcPr>
            <w:tcW w:w="456" w:type="dxa"/>
            <w:gridSpan w:val="2"/>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r>
      <w:tr w:rsidR="00E14867" w:rsidTr="00E14867">
        <w:trPr>
          <w:cantSplit/>
          <w:trHeight w:val="270"/>
        </w:trPr>
        <w:tc>
          <w:tcPr>
            <w:tcW w:w="172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Технология</w:t>
            </w:r>
          </w:p>
        </w:tc>
        <w:tc>
          <w:tcPr>
            <w:tcW w:w="76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1</w:t>
            </w:r>
          </w:p>
        </w:tc>
        <w:tc>
          <w:tcPr>
            <w:tcW w:w="722"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1</w:t>
            </w:r>
          </w:p>
        </w:tc>
        <w:tc>
          <w:tcPr>
            <w:tcW w:w="72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72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2</w:t>
            </w:r>
          </w:p>
        </w:tc>
        <w:tc>
          <w:tcPr>
            <w:tcW w:w="425"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34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13"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86"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39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7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2</w:t>
            </w: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21"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1</w:t>
            </w:r>
          </w:p>
        </w:tc>
        <w:tc>
          <w:tcPr>
            <w:tcW w:w="4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1</w:t>
            </w: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p>
        </w:tc>
        <w:tc>
          <w:tcPr>
            <w:tcW w:w="51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6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1</w:t>
            </w: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1</w:t>
            </w:r>
          </w:p>
        </w:tc>
        <w:tc>
          <w:tcPr>
            <w:tcW w:w="36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p>
        </w:tc>
        <w:tc>
          <w:tcPr>
            <w:tcW w:w="33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r w:rsidRPr="000837AA">
              <w:rPr>
                <w:sz w:val="20"/>
                <w:szCs w:val="20"/>
              </w:rPr>
              <w:t>1</w:t>
            </w:r>
          </w:p>
        </w:tc>
        <w:tc>
          <w:tcPr>
            <w:tcW w:w="46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1</w:t>
            </w:r>
          </w:p>
        </w:tc>
        <w:tc>
          <w:tcPr>
            <w:tcW w:w="456" w:type="dxa"/>
            <w:gridSpan w:val="2"/>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r>
      <w:tr w:rsidR="00E14867" w:rsidTr="00E14867">
        <w:trPr>
          <w:cantSplit/>
          <w:trHeight w:val="270"/>
        </w:trPr>
        <w:tc>
          <w:tcPr>
            <w:tcW w:w="172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sz w:val="20"/>
                <w:szCs w:val="20"/>
              </w:rPr>
            </w:pPr>
            <w:r w:rsidRPr="000837AA">
              <w:rPr>
                <w:sz w:val="20"/>
                <w:szCs w:val="20"/>
              </w:rPr>
              <w:t>Труд.  обучение</w:t>
            </w:r>
          </w:p>
        </w:tc>
        <w:tc>
          <w:tcPr>
            <w:tcW w:w="768"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722"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72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4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13"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8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9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7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21"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7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1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6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33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68"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456" w:type="dxa"/>
            <w:gridSpan w:val="2"/>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sz w:val="20"/>
                <w:szCs w:val="20"/>
              </w:rPr>
            </w:pPr>
          </w:p>
        </w:tc>
      </w:tr>
      <w:tr w:rsidR="00E14867" w:rsidTr="00E14867">
        <w:trPr>
          <w:cantSplit/>
          <w:trHeight w:val="270"/>
        </w:trPr>
        <w:tc>
          <w:tcPr>
            <w:tcW w:w="172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b/>
                <w:sz w:val="20"/>
                <w:szCs w:val="20"/>
              </w:rPr>
            </w:pPr>
            <w:r w:rsidRPr="000837AA">
              <w:rPr>
                <w:b/>
                <w:sz w:val="20"/>
                <w:szCs w:val="20"/>
              </w:rPr>
              <w:t>Итого:</w:t>
            </w:r>
          </w:p>
        </w:tc>
        <w:tc>
          <w:tcPr>
            <w:tcW w:w="76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b/>
                <w:sz w:val="20"/>
                <w:szCs w:val="20"/>
              </w:rPr>
            </w:pPr>
            <w:r w:rsidRPr="000837AA">
              <w:rPr>
                <w:b/>
                <w:sz w:val="20"/>
                <w:szCs w:val="20"/>
              </w:rPr>
              <w:t>21</w:t>
            </w:r>
          </w:p>
        </w:tc>
        <w:tc>
          <w:tcPr>
            <w:tcW w:w="722"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b/>
                <w:sz w:val="20"/>
                <w:szCs w:val="20"/>
              </w:rPr>
            </w:pPr>
            <w:r w:rsidRPr="000837AA">
              <w:rPr>
                <w:b/>
                <w:sz w:val="20"/>
                <w:szCs w:val="20"/>
              </w:rPr>
              <w:t>23</w:t>
            </w:r>
          </w:p>
        </w:tc>
        <w:tc>
          <w:tcPr>
            <w:tcW w:w="72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b/>
                <w:sz w:val="20"/>
                <w:szCs w:val="20"/>
              </w:rPr>
            </w:pPr>
            <w:r w:rsidRPr="000837AA">
              <w:rPr>
                <w:b/>
                <w:sz w:val="20"/>
                <w:szCs w:val="20"/>
              </w:rPr>
              <w:t>23</w:t>
            </w:r>
          </w:p>
        </w:tc>
        <w:tc>
          <w:tcPr>
            <w:tcW w:w="72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b/>
                <w:sz w:val="20"/>
                <w:szCs w:val="20"/>
              </w:rPr>
            </w:pPr>
            <w:r w:rsidRPr="000837AA">
              <w:rPr>
                <w:b/>
                <w:sz w:val="20"/>
                <w:szCs w:val="20"/>
              </w:rPr>
              <w:t>23</w:t>
            </w:r>
          </w:p>
        </w:tc>
        <w:tc>
          <w:tcPr>
            <w:tcW w:w="425"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b/>
                <w:sz w:val="20"/>
                <w:szCs w:val="20"/>
              </w:rPr>
            </w:pPr>
            <w:r w:rsidRPr="000837AA">
              <w:rPr>
                <w:b/>
                <w:sz w:val="20"/>
                <w:szCs w:val="20"/>
              </w:rPr>
              <w:t>27</w:t>
            </w:r>
          </w:p>
        </w:tc>
        <w:tc>
          <w:tcPr>
            <w:tcW w:w="344"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b/>
                <w:sz w:val="20"/>
                <w:szCs w:val="20"/>
              </w:rPr>
            </w:pPr>
            <w:r w:rsidRPr="000837AA">
              <w:rPr>
                <w:b/>
                <w:sz w:val="20"/>
                <w:szCs w:val="20"/>
              </w:rPr>
              <w:t>1</w:t>
            </w:r>
          </w:p>
        </w:tc>
        <w:tc>
          <w:tcPr>
            <w:tcW w:w="313"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b/>
                <w:sz w:val="20"/>
                <w:szCs w:val="20"/>
              </w:rPr>
            </w:pPr>
            <w:r w:rsidRPr="000837AA">
              <w:rPr>
                <w:b/>
                <w:sz w:val="20"/>
                <w:szCs w:val="20"/>
              </w:rPr>
              <w:t>1</w:t>
            </w:r>
          </w:p>
        </w:tc>
        <w:tc>
          <w:tcPr>
            <w:tcW w:w="486"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b/>
                <w:sz w:val="20"/>
                <w:szCs w:val="20"/>
              </w:rPr>
            </w:pPr>
            <w:r w:rsidRPr="000837AA">
              <w:rPr>
                <w:b/>
                <w:sz w:val="20"/>
                <w:szCs w:val="20"/>
              </w:rPr>
              <w:t>28</w:t>
            </w:r>
          </w:p>
        </w:tc>
        <w:tc>
          <w:tcPr>
            <w:tcW w:w="399"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b/>
                <w:sz w:val="20"/>
                <w:szCs w:val="20"/>
              </w:rPr>
            </w:pPr>
            <w:r w:rsidRPr="000837AA">
              <w:rPr>
                <w:b/>
                <w:sz w:val="20"/>
                <w:szCs w:val="20"/>
              </w:rPr>
              <w:t>1</w:t>
            </w:r>
          </w:p>
        </w:tc>
        <w:tc>
          <w:tcPr>
            <w:tcW w:w="379"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b/>
                <w:sz w:val="20"/>
                <w:szCs w:val="20"/>
              </w:rPr>
            </w:pPr>
            <w:r w:rsidRPr="000837AA">
              <w:rPr>
                <w:b/>
                <w:sz w:val="20"/>
                <w:szCs w:val="20"/>
              </w:rPr>
              <w:t>1</w:t>
            </w: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b/>
                <w:sz w:val="20"/>
                <w:szCs w:val="20"/>
              </w:rPr>
            </w:pPr>
            <w:r w:rsidRPr="000837AA">
              <w:rPr>
                <w:b/>
                <w:sz w:val="20"/>
                <w:szCs w:val="20"/>
              </w:rPr>
              <w:t>30</w:t>
            </w:r>
          </w:p>
        </w:tc>
        <w:tc>
          <w:tcPr>
            <w:tcW w:w="36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b/>
                <w:sz w:val="20"/>
                <w:szCs w:val="20"/>
              </w:rPr>
            </w:pPr>
            <w:r w:rsidRPr="000837AA">
              <w:rPr>
                <w:b/>
                <w:sz w:val="20"/>
                <w:szCs w:val="20"/>
              </w:rPr>
              <w:t>1</w:t>
            </w:r>
          </w:p>
        </w:tc>
        <w:tc>
          <w:tcPr>
            <w:tcW w:w="321"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b/>
                <w:sz w:val="20"/>
                <w:szCs w:val="20"/>
              </w:rPr>
            </w:pPr>
            <w:r w:rsidRPr="000837AA">
              <w:rPr>
                <w:b/>
                <w:sz w:val="20"/>
                <w:szCs w:val="20"/>
              </w:rPr>
              <w:t>1</w:t>
            </w:r>
          </w:p>
        </w:tc>
        <w:tc>
          <w:tcPr>
            <w:tcW w:w="479"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b/>
                <w:sz w:val="20"/>
                <w:szCs w:val="20"/>
              </w:rPr>
            </w:pPr>
            <w:r w:rsidRPr="000837AA">
              <w:rPr>
                <w:b/>
                <w:sz w:val="20"/>
                <w:szCs w:val="20"/>
              </w:rPr>
              <w:t>31</w:t>
            </w:r>
          </w:p>
        </w:tc>
        <w:tc>
          <w:tcPr>
            <w:tcW w:w="46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b/>
                <w:sz w:val="20"/>
                <w:szCs w:val="20"/>
              </w:rPr>
            </w:pPr>
            <w:r w:rsidRPr="000837AA">
              <w:rPr>
                <w:b/>
                <w:sz w:val="20"/>
                <w:szCs w:val="20"/>
              </w:rPr>
              <w:t>1</w:t>
            </w:r>
          </w:p>
        </w:tc>
        <w:tc>
          <w:tcPr>
            <w:tcW w:w="36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b/>
                <w:sz w:val="20"/>
                <w:szCs w:val="20"/>
              </w:rPr>
            </w:pPr>
            <w:r w:rsidRPr="000837AA">
              <w:rPr>
                <w:b/>
                <w:sz w:val="20"/>
                <w:szCs w:val="20"/>
              </w:rPr>
              <w:t>1</w:t>
            </w: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b/>
                <w:sz w:val="20"/>
                <w:szCs w:val="20"/>
              </w:rPr>
            </w:pPr>
            <w:r w:rsidRPr="000837AA">
              <w:rPr>
                <w:b/>
                <w:sz w:val="20"/>
                <w:szCs w:val="20"/>
              </w:rPr>
              <w:t>30</w:t>
            </w:r>
          </w:p>
        </w:tc>
        <w:tc>
          <w:tcPr>
            <w:tcW w:w="516"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b/>
                <w:sz w:val="20"/>
                <w:szCs w:val="20"/>
              </w:rPr>
            </w:pPr>
            <w:r w:rsidRPr="000837AA">
              <w:rPr>
                <w:b/>
                <w:sz w:val="20"/>
                <w:szCs w:val="20"/>
              </w:rPr>
              <w:t>1</w:t>
            </w:r>
          </w:p>
        </w:tc>
        <w:tc>
          <w:tcPr>
            <w:tcW w:w="564"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b/>
                <w:sz w:val="20"/>
                <w:szCs w:val="20"/>
              </w:rPr>
            </w:pPr>
            <w:r w:rsidRPr="000837AA">
              <w:rPr>
                <w:b/>
                <w:sz w:val="20"/>
                <w:szCs w:val="20"/>
              </w:rPr>
              <w:t>2</w:t>
            </w:r>
          </w:p>
        </w:tc>
        <w:tc>
          <w:tcPr>
            <w:tcW w:w="54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b/>
                <w:sz w:val="20"/>
                <w:szCs w:val="20"/>
              </w:rPr>
            </w:pPr>
            <w:r w:rsidRPr="000837AA">
              <w:rPr>
                <w:b/>
                <w:sz w:val="20"/>
                <w:szCs w:val="20"/>
              </w:rPr>
              <w:t>27</w:t>
            </w:r>
          </w:p>
        </w:tc>
        <w:tc>
          <w:tcPr>
            <w:tcW w:w="36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b/>
                <w:sz w:val="20"/>
                <w:szCs w:val="20"/>
              </w:rPr>
            </w:pPr>
            <w:r w:rsidRPr="000837AA">
              <w:rPr>
                <w:b/>
                <w:sz w:val="20"/>
                <w:szCs w:val="20"/>
              </w:rPr>
              <w:t>4</w:t>
            </w:r>
          </w:p>
        </w:tc>
        <w:tc>
          <w:tcPr>
            <w:tcW w:w="336"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b/>
                <w:sz w:val="20"/>
                <w:szCs w:val="20"/>
              </w:rPr>
            </w:pPr>
            <w:r w:rsidRPr="000837AA">
              <w:rPr>
                <w:b/>
                <w:sz w:val="20"/>
                <w:szCs w:val="20"/>
              </w:rPr>
              <w:t>3</w:t>
            </w:r>
          </w:p>
        </w:tc>
        <w:tc>
          <w:tcPr>
            <w:tcW w:w="484" w:type="dxa"/>
            <w:gridSpan w:val="2"/>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rPr>
                <w:b/>
                <w:sz w:val="20"/>
                <w:szCs w:val="20"/>
              </w:rPr>
            </w:pPr>
            <w:r w:rsidRPr="000837AA">
              <w:rPr>
                <w:b/>
                <w:sz w:val="20"/>
                <w:szCs w:val="20"/>
              </w:rPr>
              <w:t>27</w:t>
            </w:r>
          </w:p>
        </w:tc>
        <w:tc>
          <w:tcPr>
            <w:tcW w:w="4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b/>
                <w:sz w:val="20"/>
                <w:szCs w:val="20"/>
              </w:rPr>
            </w:pPr>
            <w:r w:rsidRPr="000837AA">
              <w:rPr>
                <w:b/>
                <w:sz w:val="20"/>
                <w:szCs w:val="20"/>
              </w:rPr>
              <w:t>4</w:t>
            </w:r>
          </w:p>
        </w:tc>
        <w:tc>
          <w:tcPr>
            <w:tcW w:w="540"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rPr>
                <w:b/>
                <w:sz w:val="20"/>
                <w:szCs w:val="20"/>
              </w:rPr>
            </w:pPr>
            <w:r w:rsidRPr="000837AA">
              <w:rPr>
                <w:b/>
                <w:sz w:val="20"/>
                <w:szCs w:val="20"/>
              </w:rPr>
              <w:t>3</w:t>
            </w:r>
          </w:p>
        </w:tc>
      </w:tr>
      <w:tr w:rsidR="00E14867" w:rsidTr="00E14867">
        <w:trPr>
          <w:cantSplit/>
          <w:trHeight w:val="270"/>
        </w:trPr>
        <w:tc>
          <w:tcPr>
            <w:tcW w:w="1728" w:type="dxa"/>
            <w:tcBorders>
              <w:top w:val="single" w:sz="4" w:space="0" w:color="auto"/>
              <w:left w:val="single" w:sz="4" w:space="0" w:color="auto"/>
              <w:bottom w:val="single" w:sz="4" w:space="0" w:color="auto"/>
              <w:right w:val="single" w:sz="4" w:space="0" w:color="auto"/>
            </w:tcBorders>
            <w:hideMark/>
          </w:tcPr>
          <w:p w:rsidR="00E14867" w:rsidRPr="00E14867" w:rsidRDefault="00E14867" w:rsidP="00087A4B">
            <w:pPr>
              <w:rPr>
                <w:b/>
                <w:sz w:val="20"/>
                <w:szCs w:val="20"/>
              </w:rPr>
            </w:pPr>
            <w:r w:rsidRPr="00E14867">
              <w:rPr>
                <w:b/>
                <w:sz w:val="20"/>
                <w:szCs w:val="20"/>
              </w:rPr>
              <w:t>Максим.  объем учебной нагрузки</w:t>
            </w:r>
          </w:p>
        </w:tc>
        <w:tc>
          <w:tcPr>
            <w:tcW w:w="768"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jc w:val="center"/>
              <w:rPr>
                <w:b/>
                <w:sz w:val="20"/>
                <w:szCs w:val="20"/>
              </w:rPr>
            </w:pPr>
            <w:r w:rsidRPr="000837AA">
              <w:rPr>
                <w:b/>
                <w:sz w:val="20"/>
                <w:szCs w:val="20"/>
              </w:rPr>
              <w:t>21</w:t>
            </w:r>
          </w:p>
        </w:tc>
        <w:tc>
          <w:tcPr>
            <w:tcW w:w="722"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jc w:val="center"/>
              <w:rPr>
                <w:b/>
                <w:sz w:val="20"/>
                <w:szCs w:val="20"/>
              </w:rPr>
            </w:pPr>
            <w:r w:rsidRPr="000837AA">
              <w:rPr>
                <w:b/>
                <w:sz w:val="20"/>
                <w:szCs w:val="20"/>
              </w:rPr>
              <w:t>23</w:t>
            </w:r>
          </w:p>
        </w:tc>
        <w:tc>
          <w:tcPr>
            <w:tcW w:w="720" w:type="dxa"/>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jc w:val="center"/>
              <w:rPr>
                <w:b/>
                <w:sz w:val="20"/>
                <w:szCs w:val="20"/>
              </w:rPr>
            </w:pPr>
            <w:r w:rsidRPr="000837AA">
              <w:rPr>
                <w:b/>
                <w:sz w:val="20"/>
                <w:szCs w:val="20"/>
              </w:rPr>
              <w:t>23</w:t>
            </w:r>
          </w:p>
        </w:tc>
        <w:tc>
          <w:tcPr>
            <w:tcW w:w="726" w:type="dxa"/>
            <w:tcBorders>
              <w:top w:val="single" w:sz="4" w:space="0" w:color="auto"/>
              <w:left w:val="single" w:sz="4" w:space="0" w:color="auto"/>
              <w:bottom w:val="single" w:sz="4" w:space="0" w:color="auto"/>
              <w:right w:val="single" w:sz="4" w:space="0" w:color="auto"/>
            </w:tcBorders>
          </w:tcPr>
          <w:p w:rsidR="00E14867" w:rsidRPr="000837AA" w:rsidRDefault="00E14867" w:rsidP="00087A4B">
            <w:pPr>
              <w:jc w:val="center"/>
              <w:rPr>
                <w:b/>
                <w:sz w:val="20"/>
                <w:szCs w:val="20"/>
              </w:rPr>
            </w:pPr>
            <w:r w:rsidRPr="000837AA">
              <w:rPr>
                <w:b/>
                <w:sz w:val="20"/>
                <w:szCs w:val="20"/>
              </w:rPr>
              <w:t>23</w:t>
            </w:r>
          </w:p>
        </w:tc>
        <w:tc>
          <w:tcPr>
            <w:tcW w:w="1082" w:type="dxa"/>
            <w:gridSpan w:val="3"/>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jc w:val="center"/>
              <w:rPr>
                <w:b/>
                <w:sz w:val="20"/>
                <w:szCs w:val="20"/>
              </w:rPr>
            </w:pPr>
            <w:r w:rsidRPr="000837AA">
              <w:rPr>
                <w:b/>
                <w:sz w:val="20"/>
                <w:szCs w:val="20"/>
              </w:rPr>
              <w:t>29</w:t>
            </w:r>
          </w:p>
        </w:tc>
        <w:tc>
          <w:tcPr>
            <w:tcW w:w="1264" w:type="dxa"/>
            <w:gridSpan w:val="3"/>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jc w:val="center"/>
              <w:rPr>
                <w:b/>
                <w:sz w:val="20"/>
                <w:szCs w:val="20"/>
              </w:rPr>
            </w:pPr>
            <w:r w:rsidRPr="000837AA">
              <w:rPr>
                <w:b/>
                <w:sz w:val="20"/>
                <w:szCs w:val="20"/>
              </w:rPr>
              <w:t>30</w:t>
            </w:r>
          </w:p>
        </w:tc>
        <w:tc>
          <w:tcPr>
            <w:tcW w:w="1221" w:type="dxa"/>
            <w:gridSpan w:val="3"/>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jc w:val="center"/>
              <w:rPr>
                <w:b/>
                <w:sz w:val="20"/>
                <w:szCs w:val="20"/>
              </w:rPr>
            </w:pPr>
            <w:r w:rsidRPr="000837AA">
              <w:rPr>
                <w:b/>
                <w:sz w:val="20"/>
                <w:szCs w:val="20"/>
              </w:rPr>
              <w:t>32</w:t>
            </w:r>
          </w:p>
        </w:tc>
        <w:tc>
          <w:tcPr>
            <w:tcW w:w="1299" w:type="dxa"/>
            <w:gridSpan w:val="3"/>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jc w:val="center"/>
              <w:rPr>
                <w:b/>
                <w:sz w:val="20"/>
                <w:szCs w:val="20"/>
              </w:rPr>
            </w:pPr>
            <w:r w:rsidRPr="000837AA">
              <w:rPr>
                <w:b/>
                <w:sz w:val="20"/>
                <w:szCs w:val="20"/>
              </w:rPr>
              <w:t>33</w:t>
            </w:r>
          </w:p>
        </w:tc>
        <w:tc>
          <w:tcPr>
            <w:tcW w:w="1620" w:type="dxa"/>
            <w:gridSpan w:val="3"/>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jc w:val="center"/>
              <w:rPr>
                <w:b/>
                <w:sz w:val="20"/>
                <w:szCs w:val="20"/>
              </w:rPr>
            </w:pPr>
            <w:r w:rsidRPr="000837AA">
              <w:rPr>
                <w:b/>
                <w:sz w:val="20"/>
                <w:szCs w:val="20"/>
              </w:rPr>
              <w:t>33</w:t>
            </w:r>
          </w:p>
        </w:tc>
        <w:tc>
          <w:tcPr>
            <w:tcW w:w="1236" w:type="dxa"/>
            <w:gridSpan w:val="3"/>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jc w:val="center"/>
              <w:rPr>
                <w:b/>
                <w:sz w:val="20"/>
                <w:szCs w:val="20"/>
              </w:rPr>
            </w:pPr>
            <w:r w:rsidRPr="000837AA">
              <w:rPr>
                <w:b/>
                <w:sz w:val="20"/>
                <w:szCs w:val="20"/>
              </w:rPr>
              <w:t>34</w:t>
            </w:r>
          </w:p>
        </w:tc>
        <w:tc>
          <w:tcPr>
            <w:tcW w:w="1464" w:type="dxa"/>
            <w:gridSpan w:val="4"/>
            <w:tcBorders>
              <w:top w:val="single" w:sz="4" w:space="0" w:color="auto"/>
              <w:left w:val="single" w:sz="4" w:space="0" w:color="auto"/>
              <w:bottom w:val="single" w:sz="4" w:space="0" w:color="auto"/>
              <w:right w:val="single" w:sz="4" w:space="0" w:color="auto"/>
            </w:tcBorders>
            <w:hideMark/>
          </w:tcPr>
          <w:p w:rsidR="00E14867" w:rsidRPr="000837AA" w:rsidRDefault="00E14867" w:rsidP="00087A4B">
            <w:pPr>
              <w:jc w:val="center"/>
              <w:rPr>
                <w:b/>
                <w:sz w:val="20"/>
                <w:szCs w:val="20"/>
              </w:rPr>
            </w:pPr>
            <w:r w:rsidRPr="000837AA">
              <w:rPr>
                <w:b/>
                <w:sz w:val="20"/>
                <w:szCs w:val="20"/>
              </w:rPr>
              <w:t>34</w:t>
            </w:r>
          </w:p>
        </w:tc>
      </w:tr>
    </w:tbl>
    <w:p w:rsidR="00ED3544" w:rsidRDefault="00ED3544" w:rsidP="00ED3544">
      <w:pPr>
        <w:spacing w:line="360" w:lineRule="auto"/>
        <w:rPr>
          <w:b/>
        </w:rPr>
        <w:sectPr w:rsidR="00ED3544" w:rsidSect="00B41472">
          <w:pgSz w:w="16838" w:h="11906" w:orient="landscape"/>
          <w:pgMar w:top="567" w:right="1133" w:bottom="567" w:left="567" w:header="709" w:footer="709" w:gutter="0"/>
          <w:cols w:space="708"/>
          <w:docGrid w:linePitch="360"/>
        </w:sectPr>
      </w:pPr>
    </w:p>
    <w:p w:rsidR="00ED3544" w:rsidRPr="0034333C" w:rsidRDefault="0034333C" w:rsidP="0034333C">
      <w:pPr>
        <w:pStyle w:val="a9"/>
        <w:jc w:val="both"/>
        <w:rPr>
          <w:sz w:val="28"/>
          <w:szCs w:val="28"/>
        </w:rPr>
      </w:pPr>
      <w:r>
        <w:rPr>
          <w:sz w:val="28"/>
          <w:szCs w:val="28"/>
        </w:rPr>
        <w:lastRenderedPageBreak/>
        <w:t xml:space="preserve">              </w:t>
      </w:r>
      <w:r w:rsidR="00ED3544" w:rsidRPr="0034333C">
        <w:rPr>
          <w:sz w:val="28"/>
          <w:szCs w:val="28"/>
        </w:rPr>
        <w:t>Одним из важнейших направлений деятельности школы является совершенствование управления качеством образовательного процесса, установление соответствия уровня и качества подготовки выпускников требованиям государственных образовательных стандартов. Ежегодно разрабатывается план внутришкольного контроля, график промежуточной аттестации, которые предполагают отслеживание результатов учебно-познавательной деятельности обучающихся по всем предметам.</w:t>
      </w:r>
    </w:p>
    <w:p w:rsidR="00ED3544" w:rsidRPr="007F1CDE" w:rsidRDefault="00ED3544" w:rsidP="00ED3544">
      <w:pPr>
        <w:tabs>
          <w:tab w:val="left" w:pos="1440"/>
        </w:tabs>
        <w:spacing w:line="360" w:lineRule="auto"/>
        <w:jc w:val="both"/>
      </w:pPr>
    </w:p>
    <w:p w:rsidR="00ED3544" w:rsidRDefault="00ED3544" w:rsidP="00ED3544">
      <w:pPr>
        <w:tabs>
          <w:tab w:val="left" w:pos="1440"/>
        </w:tabs>
        <w:spacing w:line="360" w:lineRule="auto"/>
        <w:jc w:val="both"/>
        <w:rPr>
          <w:b/>
        </w:rPr>
      </w:pPr>
    </w:p>
    <w:p w:rsidR="00ED3544" w:rsidRPr="001339A5" w:rsidRDefault="00E14867" w:rsidP="00ED3544">
      <w:pPr>
        <w:tabs>
          <w:tab w:val="left" w:pos="1440"/>
        </w:tabs>
        <w:spacing w:line="360" w:lineRule="auto"/>
        <w:jc w:val="both"/>
        <w:rPr>
          <w:b/>
          <w:sz w:val="28"/>
          <w:szCs w:val="28"/>
        </w:rPr>
      </w:pPr>
      <w:r>
        <w:rPr>
          <w:b/>
          <w:sz w:val="28"/>
          <w:szCs w:val="28"/>
        </w:rPr>
        <w:t xml:space="preserve">                       </w:t>
      </w:r>
      <w:r w:rsidR="00ED3544" w:rsidRPr="001339A5">
        <w:rPr>
          <w:b/>
          <w:sz w:val="28"/>
          <w:szCs w:val="28"/>
        </w:rPr>
        <w:t xml:space="preserve"> Результаты образовательной деятельности:</w:t>
      </w:r>
    </w:p>
    <w:p w:rsidR="00ED3544" w:rsidRPr="001339A5" w:rsidRDefault="00ED3544" w:rsidP="00ED3544">
      <w:pPr>
        <w:tabs>
          <w:tab w:val="left" w:pos="1440"/>
        </w:tabs>
        <w:spacing w:line="360" w:lineRule="auto"/>
        <w:jc w:val="both"/>
        <w:rPr>
          <w:b/>
          <w:sz w:val="28"/>
          <w:szCs w:val="28"/>
        </w:rPr>
      </w:pPr>
      <w:r w:rsidRPr="001339A5">
        <w:rPr>
          <w:b/>
          <w:sz w:val="28"/>
          <w:szCs w:val="28"/>
        </w:rPr>
        <w:t>Динамика успеваемости и качества знаний за последние 3 года</w:t>
      </w:r>
    </w:p>
    <w:p w:rsidR="00ED3544" w:rsidRPr="001339A5" w:rsidRDefault="00ED3544" w:rsidP="00ED3544">
      <w:pPr>
        <w:tabs>
          <w:tab w:val="left" w:pos="1440"/>
        </w:tabs>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020"/>
        <w:gridCol w:w="2020"/>
        <w:gridCol w:w="1861"/>
      </w:tblGrid>
      <w:tr w:rsidR="001339A5" w:rsidRPr="001339A5" w:rsidTr="001339A5">
        <w:tc>
          <w:tcPr>
            <w:tcW w:w="3708" w:type="dxa"/>
          </w:tcPr>
          <w:p w:rsidR="001339A5" w:rsidRPr="001339A5" w:rsidRDefault="001339A5" w:rsidP="0017298A">
            <w:pPr>
              <w:tabs>
                <w:tab w:val="left" w:pos="1440"/>
              </w:tabs>
              <w:spacing w:line="360" w:lineRule="auto"/>
              <w:jc w:val="both"/>
              <w:rPr>
                <w:sz w:val="28"/>
                <w:szCs w:val="28"/>
              </w:rPr>
            </w:pPr>
            <w:r w:rsidRPr="001339A5">
              <w:rPr>
                <w:sz w:val="28"/>
                <w:szCs w:val="28"/>
              </w:rPr>
              <w:t>Объекты анализа</w:t>
            </w:r>
          </w:p>
        </w:tc>
        <w:tc>
          <w:tcPr>
            <w:tcW w:w="2020" w:type="dxa"/>
          </w:tcPr>
          <w:p w:rsidR="001339A5" w:rsidRPr="001339A5" w:rsidRDefault="001339A5" w:rsidP="001339A5">
            <w:pPr>
              <w:tabs>
                <w:tab w:val="left" w:pos="1440"/>
              </w:tabs>
              <w:spacing w:line="360" w:lineRule="auto"/>
              <w:jc w:val="both"/>
              <w:rPr>
                <w:sz w:val="28"/>
                <w:szCs w:val="28"/>
              </w:rPr>
            </w:pPr>
            <w:r w:rsidRPr="001339A5">
              <w:rPr>
                <w:sz w:val="28"/>
                <w:szCs w:val="28"/>
              </w:rPr>
              <w:t>2009/2010</w:t>
            </w:r>
          </w:p>
        </w:tc>
        <w:tc>
          <w:tcPr>
            <w:tcW w:w="2020" w:type="dxa"/>
          </w:tcPr>
          <w:p w:rsidR="001339A5" w:rsidRPr="001339A5" w:rsidRDefault="001339A5" w:rsidP="0017298A">
            <w:pPr>
              <w:tabs>
                <w:tab w:val="left" w:pos="1440"/>
              </w:tabs>
              <w:spacing w:line="360" w:lineRule="auto"/>
              <w:jc w:val="both"/>
              <w:rPr>
                <w:sz w:val="28"/>
                <w:szCs w:val="28"/>
              </w:rPr>
            </w:pPr>
            <w:r>
              <w:rPr>
                <w:sz w:val="28"/>
                <w:szCs w:val="28"/>
              </w:rPr>
              <w:t>2010/2011</w:t>
            </w:r>
          </w:p>
        </w:tc>
        <w:tc>
          <w:tcPr>
            <w:tcW w:w="1861" w:type="dxa"/>
          </w:tcPr>
          <w:p w:rsidR="001339A5" w:rsidRPr="001339A5" w:rsidRDefault="001339A5" w:rsidP="0017298A">
            <w:pPr>
              <w:tabs>
                <w:tab w:val="left" w:pos="1440"/>
              </w:tabs>
              <w:spacing w:line="360" w:lineRule="auto"/>
              <w:jc w:val="both"/>
              <w:rPr>
                <w:sz w:val="28"/>
                <w:szCs w:val="28"/>
              </w:rPr>
            </w:pPr>
            <w:r>
              <w:rPr>
                <w:sz w:val="28"/>
                <w:szCs w:val="28"/>
              </w:rPr>
              <w:t>2011/2012</w:t>
            </w:r>
          </w:p>
        </w:tc>
      </w:tr>
      <w:tr w:rsidR="001339A5" w:rsidRPr="001339A5" w:rsidTr="001339A5">
        <w:tc>
          <w:tcPr>
            <w:tcW w:w="3708" w:type="dxa"/>
          </w:tcPr>
          <w:p w:rsidR="001339A5" w:rsidRPr="001339A5" w:rsidRDefault="001339A5" w:rsidP="0017298A">
            <w:pPr>
              <w:tabs>
                <w:tab w:val="left" w:pos="1440"/>
              </w:tabs>
              <w:spacing w:line="360" w:lineRule="auto"/>
              <w:jc w:val="both"/>
              <w:rPr>
                <w:sz w:val="28"/>
                <w:szCs w:val="28"/>
              </w:rPr>
            </w:pPr>
            <w:r w:rsidRPr="001339A5">
              <w:rPr>
                <w:sz w:val="28"/>
                <w:szCs w:val="28"/>
              </w:rPr>
              <w:t>Успеваемость</w:t>
            </w:r>
          </w:p>
        </w:tc>
        <w:tc>
          <w:tcPr>
            <w:tcW w:w="2020" w:type="dxa"/>
          </w:tcPr>
          <w:p w:rsidR="001339A5" w:rsidRPr="001339A5" w:rsidRDefault="001339A5" w:rsidP="001339A5">
            <w:pPr>
              <w:tabs>
                <w:tab w:val="left" w:pos="1440"/>
              </w:tabs>
              <w:spacing w:line="360" w:lineRule="auto"/>
              <w:jc w:val="center"/>
              <w:rPr>
                <w:sz w:val="28"/>
                <w:szCs w:val="28"/>
              </w:rPr>
            </w:pPr>
            <w:r w:rsidRPr="001339A5">
              <w:rPr>
                <w:sz w:val="28"/>
                <w:szCs w:val="28"/>
              </w:rPr>
              <w:t>100</w:t>
            </w:r>
          </w:p>
        </w:tc>
        <w:tc>
          <w:tcPr>
            <w:tcW w:w="2020" w:type="dxa"/>
          </w:tcPr>
          <w:p w:rsidR="001339A5" w:rsidRPr="001339A5" w:rsidRDefault="001339A5" w:rsidP="0017298A">
            <w:pPr>
              <w:tabs>
                <w:tab w:val="left" w:pos="1440"/>
              </w:tabs>
              <w:spacing w:line="360" w:lineRule="auto"/>
              <w:jc w:val="center"/>
              <w:rPr>
                <w:sz w:val="28"/>
                <w:szCs w:val="28"/>
              </w:rPr>
            </w:pPr>
            <w:r>
              <w:rPr>
                <w:sz w:val="28"/>
                <w:szCs w:val="28"/>
              </w:rPr>
              <w:t>99</w:t>
            </w:r>
          </w:p>
        </w:tc>
        <w:tc>
          <w:tcPr>
            <w:tcW w:w="1861" w:type="dxa"/>
          </w:tcPr>
          <w:p w:rsidR="001339A5" w:rsidRPr="001339A5" w:rsidRDefault="001339A5" w:rsidP="0017298A">
            <w:pPr>
              <w:tabs>
                <w:tab w:val="left" w:pos="1440"/>
              </w:tabs>
              <w:spacing w:line="360" w:lineRule="auto"/>
              <w:jc w:val="center"/>
              <w:rPr>
                <w:sz w:val="28"/>
                <w:szCs w:val="28"/>
              </w:rPr>
            </w:pPr>
            <w:r>
              <w:rPr>
                <w:sz w:val="28"/>
                <w:szCs w:val="28"/>
              </w:rPr>
              <w:t>100</w:t>
            </w:r>
          </w:p>
        </w:tc>
      </w:tr>
      <w:tr w:rsidR="001339A5" w:rsidRPr="001339A5" w:rsidTr="001339A5">
        <w:tc>
          <w:tcPr>
            <w:tcW w:w="3708" w:type="dxa"/>
          </w:tcPr>
          <w:p w:rsidR="001339A5" w:rsidRPr="001339A5" w:rsidRDefault="001339A5" w:rsidP="0017298A">
            <w:pPr>
              <w:tabs>
                <w:tab w:val="left" w:pos="1440"/>
              </w:tabs>
              <w:spacing w:line="360" w:lineRule="auto"/>
              <w:jc w:val="both"/>
              <w:rPr>
                <w:sz w:val="28"/>
                <w:szCs w:val="28"/>
              </w:rPr>
            </w:pPr>
            <w:r w:rsidRPr="001339A5">
              <w:rPr>
                <w:sz w:val="28"/>
                <w:szCs w:val="28"/>
              </w:rPr>
              <w:t>Качество знаний</w:t>
            </w:r>
          </w:p>
        </w:tc>
        <w:tc>
          <w:tcPr>
            <w:tcW w:w="2020" w:type="dxa"/>
          </w:tcPr>
          <w:p w:rsidR="001339A5" w:rsidRPr="001339A5" w:rsidRDefault="001339A5" w:rsidP="001339A5">
            <w:pPr>
              <w:tabs>
                <w:tab w:val="left" w:pos="1440"/>
              </w:tabs>
              <w:spacing w:line="360" w:lineRule="auto"/>
              <w:jc w:val="center"/>
              <w:rPr>
                <w:sz w:val="28"/>
                <w:szCs w:val="28"/>
              </w:rPr>
            </w:pPr>
            <w:r w:rsidRPr="001339A5">
              <w:rPr>
                <w:sz w:val="28"/>
                <w:szCs w:val="28"/>
              </w:rPr>
              <w:t>4</w:t>
            </w:r>
            <w:r w:rsidR="004A2122">
              <w:rPr>
                <w:sz w:val="28"/>
                <w:szCs w:val="28"/>
              </w:rPr>
              <w:t>9</w:t>
            </w:r>
          </w:p>
        </w:tc>
        <w:tc>
          <w:tcPr>
            <w:tcW w:w="2020" w:type="dxa"/>
          </w:tcPr>
          <w:p w:rsidR="001339A5" w:rsidRPr="001339A5" w:rsidRDefault="001339A5" w:rsidP="0017298A">
            <w:pPr>
              <w:tabs>
                <w:tab w:val="left" w:pos="1440"/>
              </w:tabs>
              <w:spacing w:line="360" w:lineRule="auto"/>
              <w:jc w:val="center"/>
              <w:rPr>
                <w:sz w:val="28"/>
                <w:szCs w:val="28"/>
              </w:rPr>
            </w:pPr>
            <w:r>
              <w:rPr>
                <w:sz w:val="28"/>
                <w:szCs w:val="28"/>
              </w:rPr>
              <w:t>56</w:t>
            </w:r>
          </w:p>
        </w:tc>
        <w:tc>
          <w:tcPr>
            <w:tcW w:w="1861" w:type="dxa"/>
          </w:tcPr>
          <w:p w:rsidR="001339A5" w:rsidRPr="001339A5" w:rsidRDefault="001339A5" w:rsidP="0017298A">
            <w:pPr>
              <w:tabs>
                <w:tab w:val="left" w:pos="1440"/>
              </w:tabs>
              <w:spacing w:line="360" w:lineRule="auto"/>
              <w:jc w:val="center"/>
              <w:rPr>
                <w:sz w:val="28"/>
                <w:szCs w:val="28"/>
              </w:rPr>
            </w:pPr>
            <w:r>
              <w:rPr>
                <w:sz w:val="28"/>
                <w:szCs w:val="28"/>
              </w:rPr>
              <w:t>57</w:t>
            </w:r>
          </w:p>
        </w:tc>
      </w:tr>
      <w:tr w:rsidR="001339A5" w:rsidRPr="001339A5" w:rsidTr="001339A5">
        <w:tc>
          <w:tcPr>
            <w:tcW w:w="3708" w:type="dxa"/>
          </w:tcPr>
          <w:p w:rsidR="001339A5" w:rsidRPr="001339A5" w:rsidRDefault="001339A5" w:rsidP="0017298A">
            <w:pPr>
              <w:tabs>
                <w:tab w:val="left" w:pos="1440"/>
              </w:tabs>
              <w:spacing w:line="360" w:lineRule="auto"/>
              <w:jc w:val="both"/>
              <w:rPr>
                <w:sz w:val="28"/>
                <w:szCs w:val="28"/>
              </w:rPr>
            </w:pPr>
            <w:r w:rsidRPr="001339A5">
              <w:rPr>
                <w:sz w:val="28"/>
                <w:szCs w:val="28"/>
              </w:rPr>
              <w:t>Оставлены на второй год</w:t>
            </w:r>
          </w:p>
        </w:tc>
        <w:tc>
          <w:tcPr>
            <w:tcW w:w="2020" w:type="dxa"/>
          </w:tcPr>
          <w:p w:rsidR="001339A5" w:rsidRPr="001339A5" w:rsidRDefault="001339A5" w:rsidP="001339A5">
            <w:pPr>
              <w:tabs>
                <w:tab w:val="left" w:pos="1440"/>
              </w:tabs>
              <w:spacing w:line="360" w:lineRule="auto"/>
              <w:jc w:val="center"/>
              <w:rPr>
                <w:sz w:val="28"/>
                <w:szCs w:val="28"/>
              </w:rPr>
            </w:pPr>
            <w:r w:rsidRPr="001339A5">
              <w:rPr>
                <w:sz w:val="28"/>
                <w:szCs w:val="28"/>
              </w:rPr>
              <w:t>-</w:t>
            </w:r>
          </w:p>
        </w:tc>
        <w:tc>
          <w:tcPr>
            <w:tcW w:w="2020" w:type="dxa"/>
          </w:tcPr>
          <w:p w:rsidR="001339A5" w:rsidRPr="001339A5" w:rsidRDefault="001339A5" w:rsidP="0017298A">
            <w:pPr>
              <w:tabs>
                <w:tab w:val="left" w:pos="1440"/>
              </w:tabs>
              <w:spacing w:line="360" w:lineRule="auto"/>
              <w:jc w:val="center"/>
              <w:rPr>
                <w:sz w:val="28"/>
                <w:szCs w:val="28"/>
              </w:rPr>
            </w:pPr>
            <w:r>
              <w:rPr>
                <w:sz w:val="28"/>
                <w:szCs w:val="28"/>
              </w:rPr>
              <w:t>-</w:t>
            </w:r>
          </w:p>
        </w:tc>
        <w:tc>
          <w:tcPr>
            <w:tcW w:w="1861" w:type="dxa"/>
          </w:tcPr>
          <w:p w:rsidR="001339A5" w:rsidRPr="001339A5" w:rsidRDefault="001339A5" w:rsidP="0017298A">
            <w:pPr>
              <w:tabs>
                <w:tab w:val="left" w:pos="1440"/>
              </w:tabs>
              <w:spacing w:line="360" w:lineRule="auto"/>
              <w:jc w:val="center"/>
              <w:rPr>
                <w:sz w:val="28"/>
                <w:szCs w:val="28"/>
              </w:rPr>
            </w:pPr>
            <w:r>
              <w:rPr>
                <w:sz w:val="28"/>
                <w:szCs w:val="28"/>
              </w:rPr>
              <w:t>-</w:t>
            </w:r>
          </w:p>
        </w:tc>
      </w:tr>
    </w:tbl>
    <w:p w:rsidR="00ED3544" w:rsidRPr="001339A5" w:rsidRDefault="00ED3544" w:rsidP="00ED3544">
      <w:pPr>
        <w:tabs>
          <w:tab w:val="left" w:pos="1440"/>
        </w:tabs>
        <w:spacing w:line="360" w:lineRule="auto"/>
        <w:jc w:val="both"/>
        <w:rPr>
          <w:sz w:val="28"/>
          <w:szCs w:val="28"/>
        </w:rPr>
      </w:pPr>
    </w:p>
    <w:p w:rsidR="00ED3544" w:rsidRDefault="00ED3544" w:rsidP="0034333C">
      <w:pPr>
        <w:pStyle w:val="a9"/>
        <w:jc w:val="both"/>
        <w:rPr>
          <w:sz w:val="28"/>
          <w:szCs w:val="28"/>
        </w:rPr>
      </w:pPr>
      <w:r w:rsidRPr="001339A5">
        <w:t xml:space="preserve">      </w:t>
      </w:r>
      <w:r w:rsidRPr="0034333C">
        <w:rPr>
          <w:sz w:val="28"/>
          <w:szCs w:val="28"/>
        </w:rPr>
        <w:t xml:space="preserve">Анализ уровня учебных достижений обучаемых за 3 года свидетельствует о том, что образовательные программы в полном объеме по итогам года усвоили учащиеся 1-11классов.      Учебный год на «отлично» окончили 6 человек (в прошлом году 5) , на 4 и 5 – </w:t>
      </w:r>
      <w:r w:rsidR="001339A5" w:rsidRPr="0034333C">
        <w:rPr>
          <w:sz w:val="28"/>
          <w:szCs w:val="28"/>
        </w:rPr>
        <w:t>38</w:t>
      </w:r>
      <w:r w:rsidRPr="0034333C">
        <w:rPr>
          <w:sz w:val="28"/>
          <w:szCs w:val="28"/>
        </w:rPr>
        <w:t xml:space="preserve"> (</w:t>
      </w:r>
      <w:r w:rsidR="001339A5" w:rsidRPr="0034333C">
        <w:rPr>
          <w:sz w:val="28"/>
          <w:szCs w:val="28"/>
        </w:rPr>
        <w:t>40</w:t>
      </w:r>
      <w:r w:rsidRPr="0034333C">
        <w:rPr>
          <w:sz w:val="28"/>
          <w:szCs w:val="28"/>
        </w:rPr>
        <w:t>).</w:t>
      </w:r>
    </w:p>
    <w:p w:rsidR="00E14867" w:rsidRPr="0034333C" w:rsidRDefault="00E14867" w:rsidP="0034333C">
      <w:pPr>
        <w:pStyle w:val="a9"/>
        <w:jc w:val="both"/>
        <w:rPr>
          <w:sz w:val="28"/>
          <w:szCs w:val="28"/>
        </w:rPr>
      </w:pPr>
    </w:p>
    <w:p w:rsidR="00ED3544" w:rsidRPr="001339A5" w:rsidRDefault="00ED3544" w:rsidP="00ED3544">
      <w:pPr>
        <w:tabs>
          <w:tab w:val="left" w:pos="1440"/>
        </w:tabs>
        <w:spacing w:line="360" w:lineRule="auto"/>
        <w:jc w:val="both"/>
        <w:rPr>
          <w:b/>
          <w:sz w:val="28"/>
          <w:szCs w:val="28"/>
        </w:rPr>
      </w:pPr>
      <w:r w:rsidRPr="007F1CDE">
        <w:t xml:space="preserve">  </w:t>
      </w:r>
      <w:r w:rsidRPr="001339A5">
        <w:rPr>
          <w:b/>
          <w:sz w:val="28"/>
          <w:szCs w:val="28"/>
        </w:rPr>
        <w:t>Качество обучения по классам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9"/>
        <w:gridCol w:w="3179"/>
        <w:gridCol w:w="3497"/>
      </w:tblGrid>
      <w:tr w:rsidR="00ED3544" w:rsidRPr="007F1CDE" w:rsidTr="001339A5">
        <w:tc>
          <w:tcPr>
            <w:tcW w:w="3190" w:type="dxa"/>
          </w:tcPr>
          <w:p w:rsidR="00ED3544" w:rsidRPr="007F1CDE" w:rsidRDefault="00ED3544" w:rsidP="0017298A">
            <w:pPr>
              <w:tabs>
                <w:tab w:val="left" w:pos="1440"/>
              </w:tabs>
              <w:spacing w:line="360" w:lineRule="auto"/>
              <w:jc w:val="both"/>
            </w:pPr>
            <w:r w:rsidRPr="007F1CDE">
              <w:t>Низкий уровень</w:t>
            </w:r>
            <w:r w:rsidR="001339A5">
              <w:t xml:space="preserve"> </w:t>
            </w:r>
            <w:r w:rsidR="001339A5" w:rsidRPr="007F1CDE">
              <w:t>0 - 35%</w:t>
            </w:r>
          </w:p>
        </w:tc>
        <w:tc>
          <w:tcPr>
            <w:tcW w:w="3190" w:type="dxa"/>
          </w:tcPr>
          <w:p w:rsidR="00ED3544" w:rsidRPr="007F1CDE" w:rsidRDefault="00ED3544" w:rsidP="0017298A">
            <w:pPr>
              <w:tabs>
                <w:tab w:val="left" w:pos="1440"/>
              </w:tabs>
              <w:spacing w:line="360" w:lineRule="auto"/>
              <w:jc w:val="both"/>
            </w:pPr>
            <w:r w:rsidRPr="007F1CDE">
              <w:t>Средний уровень</w:t>
            </w:r>
            <w:r w:rsidR="001339A5">
              <w:t xml:space="preserve"> </w:t>
            </w:r>
            <w:r w:rsidR="001339A5" w:rsidRPr="007F1CDE">
              <w:t>36 – 45%</w:t>
            </w:r>
          </w:p>
        </w:tc>
        <w:tc>
          <w:tcPr>
            <w:tcW w:w="3509" w:type="dxa"/>
          </w:tcPr>
          <w:p w:rsidR="00ED3544" w:rsidRPr="007F1CDE" w:rsidRDefault="00ED3544" w:rsidP="0017298A">
            <w:pPr>
              <w:tabs>
                <w:tab w:val="left" w:pos="1440"/>
              </w:tabs>
              <w:spacing w:line="360" w:lineRule="auto"/>
              <w:jc w:val="both"/>
            </w:pPr>
            <w:r w:rsidRPr="007F1CDE">
              <w:t>Высокий уровень</w:t>
            </w:r>
            <w:r w:rsidR="001339A5">
              <w:t xml:space="preserve"> </w:t>
            </w:r>
            <w:r w:rsidR="001339A5" w:rsidRPr="007F1CDE">
              <w:t>46 %  и выше</w:t>
            </w:r>
          </w:p>
        </w:tc>
      </w:tr>
      <w:tr w:rsidR="00ED3544" w:rsidRPr="007F1CDE" w:rsidTr="001339A5">
        <w:tc>
          <w:tcPr>
            <w:tcW w:w="3190" w:type="dxa"/>
          </w:tcPr>
          <w:p w:rsidR="00ED3544" w:rsidRPr="007F1CDE" w:rsidRDefault="00ED3544" w:rsidP="0017298A">
            <w:pPr>
              <w:tabs>
                <w:tab w:val="left" w:pos="1440"/>
              </w:tabs>
              <w:spacing w:line="360" w:lineRule="auto"/>
              <w:jc w:val="both"/>
            </w:pPr>
          </w:p>
        </w:tc>
        <w:tc>
          <w:tcPr>
            <w:tcW w:w="3190" w:type="dxa"/>
          </w:tcPr>
          <w:p w:rsidR="00ED3544" w:rsidRPr="007F1CDE" w:rsidRDefault="00ED3544" w:rsidP="0017298A">
            <w:pPr>
              <w:tabs>
                <w:tab w:val="left" w:pos="1440"/>
              </w:tabs>
              <w:spacing w:line="360" w:lineRule="auto"/>
              <w:jc w:val="both"/>
            </w:pPr>
          </w:p>
        </w:tc>
        <w:tc>
          <w:tcPr>
            <w:tcW w:w="3509" w:type="dxa"/>
          </w:tcPr>
          <w:p w:rsidR="00ED3544" w:rsidRPr="007F1CDE" w:rsidRDefault="001339A5" w:rsidP="0017298A">
            <w:pPr>
              <w:tabs>
                <w:tab w:val="left" w:pos="1440"/>
              </w:tabs>
              <w:spacing w:line="360" w:lineRule="auto"/>
              <w:jc w:val="both"/>
            </w:pPr>
            <w:r>
              <w:t>2-60%</w:t>
            </w:r>
          </w:p>
        </w:tc>
      </w:tr>
      <w:tr w:rsidR="00ED3544" w:rsidRPr="007F1CDE" w:rsidTr="001339A5">
        <w:tc>
          <w:tcPr>
            <w:tcW w:w="3190" w:type="dxa"/>
          </w:tcPr>
          <w:p w:rsidR="00ED3544" w:rsidRPr="007F1CDE" w:rsidRDefault="001339A5" w:rsidP="0017298A">
            <w:pPr>
              <w:tabs>
                <w:tab w:val="left" w:pos="1440"/>
              </w:tabs>
              <w:spacing w:line="360" w:lineRule="auto"/>
              <w:jc w:val="both"/>
            </w:pPr>
            <w:r>
              <w:t>11-29%</w:t>
            </w:r>
          </w:p>
        </w:tc>
        <w:tc>
          <w:tcPr>
            <w:tcW w:w="3190" w:type="dxa"/>
          </w:tcPr>
          <w:p w:rsidR="00ED3544" w:rsidRPr="007F1CDE" w:rsidRDefault="001339A5" w:rsidP="0017298A">
            <w:pPr>
              <w:tabs>
                <w:tab w:val="left" w:pos="1440"/>
              </w:tabs>
              <w:spacing w:line="360" w:lineRule="auto"/>
              <w:jc w:val="both"/>
            </w:pPr>
            <w:r>
              <w:t>8</w:t>
            </w:r>
            <w:r w:rsidR="00ED3544" w:rsidRPr="007F1CDE">
              <w:t xml:space="preserve"> – 4</w:t>
            </w:r>
            <w:r>
              <w:t>3</w:t>
            </w:r>
            <w:r w:rsidR="00ED3544">
              <w:t>%</w:t>
            </w:r>
          </w:p>
        </w:tc>
        <w:tc>
          <w:tcPr>
            <w:tcW w:w="3509" w:type="dxa"/>
          </w:tcPr>
          <w:p w:rsidR="00ED3544" w:rsidRPr="007F1CDE" w:rsidRDefault="00ED3544" w:rsidP="0017298A">
            <w:pPr>
              <w:tabs>
                <w:tab w:val="left" w:pos="1440"/>
              </w:tabs>
              <w:spacing w:line="360" w:lineRule="auto"/>
              <w:jc w:val="both"/>
            </w:pPr>
            <w:r>
              <w:t>3</w:t>
            </w:r>
            <w:r w:rsidRPr="007F1CDE">
              <w:t xml:space="preserve"> – </w:t>
            </w:r>
            <w:r w:rsidR="001339A5">
              <w:t>6</w:t>
            </w:r>
            <w:r>
              <w:t>0 %</w:t>
            </w:r>
          </w:p>
        </w:tc>
      </w:tr>
      <w:tr w:rsidR="00ED3544" w:rsidRPr="007F1CDE" w:rsidTr="001339A5">
        <w:tc>
          <w:tcPr>
            <w:tcW w:w="3190" w:type="dxa"/>
          </w:tcPr>
          <w:p w:rsidR="00ED3544" w:rsidRPr="007F1CDE" w:rsidRDefault="00ED3544" w:rsidP="0017298A">
            <w:pPr>
              <w:tabs>
                <w:tab w:val="left" w:pos="1440"/>
              </w:tabs>
              <w:spacing w:line="360" w:lineRule="auto"/>
              <w:jc w:val="both"/>
            </w:pPr>
          </w:p>
        </w:tc>
        <w:tc>
          <w:tcPr>
            <w:tcW w:w="3190" w:type="dxa"/>
          </w:tcPr>
          <w:p w:rsidR="00ED3544" w:rsidRPr="007F1CDE" w:rsidRDefault="00ED3544" w:rsidP="0017298A">
            <w:pPr>
              <w:tabs>
                <w:tab w:val="left" w:pos="1440"/>
              </w:tabs>
              <w:spacing w:line="360" w:lineRule="auto"/>
              <w:jc w:val="both"/>
            </w:pPr>
          </w:p>
        </w:tc>
        <w:tc>
          <w:tcPr>
            <w:tcW w:w="3509" w:type="dxa"/>
          </w:tcPr>
          <w:p w:rsidR="00ED3544" w:rsidRPr="007F1CDE" w:rsidRDefault="00ED3544" w:rsidP="0017298A">
            <w:pPr>
              <w:tabs>
                <w:tab w:val="left" w:pos="1440"/>
              </w:tabs>
              <w:spacing w:line="360" w:lineRule="auto"/>
              <w:jc w:val="both"/>
            </w:pPr>
            <w:r>
              <w:t>4</w:t>
            </w:r>
            <w:r w:rsidR="001339A5">
              <w:t xml:space="preserve"> </w:t>
            </w:r>
            <w:r w:rsidRPr="007F1CDE">
              <w:t xml:space="preserve">- </w:t>
            </w:r>
            <w:r w:rsidR="001339A5">
              <w:t>8</w:t>
            </w:r>
            <w:r>
              <w:t>0 %</w:t>
            </w:r>
          </w:p>
        </w:tc>
      </w:tr>
      <w:tr w:rsidR="00ED3544" w:rsidRPr="007F1CDE" w:rsidTr="001339A5">
        <w:tc>
          <w:tcPr>
            <w:tcW w:w="3190" w:type="dxa"/>
          </w:tcPr>
          <w:p w:rsidR="00ED3544" w:rsidRPr="007F1CDE" w:rsidRDefault="00ED3544" w:rsidP="0017298A">
            <w:pPr>
              <w:tabs>
                <w:tab w:val="left" w:pos="1440"/>
              </w:tabs>
              <w:spacing w:line="360" w:lineRule="auto"/>
              <w:jc w:val="both"/>
            </w:pPr>
          </w:p>
        </w:tc>
        <w:tc>
          <w:tcPr>
            <w:tcW w:w="3190" w:type="dxa"/>
          </w:tcPr>
          <w:p w:rsidR="00ED3544" w:rsidRPr="007F1CDE" w:rsidRDefault="00ED3544" w:rsidP="0017298A">
            <w:pPr>
              <w:tabs>
                <w:tab w:val="left" w:pos="1440"/>
              </w:tabs>
              <w:spacing w:line="360" w:lineRule="auto"/>
              <w:jc w:val="both"/>
            </w:pPr>
          </w:p>
        </w:tc>
        <w:tc>
          <w:tcPr>
            <w:tcW w:w="3509" w:type="dxa"/>
          </w:tcPr>
          <w:p w:rsidR="00ED3544" w:rsidRPr="007F1CDE" w:rsidRDefault="001339A5" w:rsidP="0017298A">
            <w:pPr>
              <w:tabs>
                <w:tab w:val="left" w:pos="1440"/>
              </w:tabs>
              <w:spacing w:line="360" w:lineRule="auto"/>
              <w:jc w:val="both"/>
            </w:pPr>
            <w:r>
              <w:t>5</w:t>
            </w:r>
            <w:r w:rsidRPr="007F1CDE">
              <w:t xml:space="preserve"> – </w:t>
            </w:r>
            <w:r>
              <w:t>50%</w:t>
            </w:r>
          </w:p>
        </w:tc>
      </w:tr>
      <w:tr w:rsidR="00ED3544" w:rsidRPr="007F1CDE" w:rsidTr="001339A5">
        <w:tc>
          <w:tcPr>
            <w:tcW w:w="3190" w:type="dxa"/>
          </w:tcPr>
          <w:p w:rsidR="00ED3544" w:rsidRPr="007F1CDE" w:rsidRDefault="00ED3544" w:rsidP="0017298A">
            <w:pPr>
              <w:tabs>
                <w:tab w:val="left" w:pos="1440"/>
              </w:tabs>
              <w:spacing w:line="360" w:lineRule="auto"/>
              <w:jc w:val="both"/>
            </w:pPr>
          </w:p>
        </w:tc>
        <w:tc>
          <w:tcPr>
            <w:tcW w:w="3190" w:type="dxa"/>
          </w:tcPr>
          <w:p w:rsidR="00ED3544" w:rsidRPr="007F1CDE" w:rsidRDefault="00ED3544" w:rsidP="0017298A">
            <w:pPr>
              <w:tabs>
                <w:tab w:val="left" w:pos="1440"/>
              </w:tabs>
              <w:spacing w:line="360" w:lineRule="auto"/>
              <w:jc w:val="both"/>
            </w:pPr>
          </w:p>
        </w:tc>
        <w:tc>
          <w:tcPr>
            <w:tcW w:w="3509" w:type="dxa"/>
          </w:tcPr>
          <w:p w:rsidR="00ED3544" w:rsidRPr="007F1CDE" w:rsidRDefault="001339A5" w:rsidP="0017298A">
            <w:pPr>
              <w:tabs>
                <w:tab w:val="left" w:pos="1440"/>
              </w:tabs>
              <w:spacing w:line="360" w:lineRule="auto"/>
              <w:jc w:val="both"/>
            </w:pPr>
            <w:r>
              <w:t>6</w:t>
            </w:r>
            <w:r w:rsidRPr="007F1CDE">
              <w:t xml:space="preserve">- </w:t>
            </w:r>
            <w:r>
              <w:t>50%</w:t>
            </w:r>
          </w:p>
        </w:tc>
      </w:tr>
      <w:tr w:rsidR="00ED3544" w:rsidRPr="007F1CDE" w:rsidTr="001339A5">
        <w:tc>
          <w:tcPr>
            <w:tcW w:w="3190" w:type="dxa"/>
          </w:tcPr>
          <w:p w:rsidR="00ED3544" w:rsidRPr="007F1CDE" w:rsidRDefault="00ED3544" w:rsidP="0017298A">
            <w:pPr>
              <w:tabs>
                <w:tab w:val="left" w:pos="1440"/>
              </w:tabs>
              <w:spacing w:line="360" w:lineRule="auto"/>
              <w:jc w:val="both"/>
            </w:pPr>
          </w:p>
        </w:tc>
        <w:tc>
          <w:tcPr>
            <w:tcW w:w="3190" w:type="dxa"/>
          </w:tcPr>
          <w:p w:rsidR="00ED3544" w:rsidRPr="007F1CDE" w:rsidRDefault="00ED3544" w:rsidP="0017298A">
            <w:pPr>
              <w:tabs>
                <w:tab w:val="left" w:pos="1440"/>
              </w:tabs>
              <w:spacing w:line="360" w:lineRule="auto"/>
              <w:jc w:val="both"/>
            </w:pPr>
          </w:p>
        </w:tc>
        <w:tc>
          <w:tcPr>
            <w:tcW w:w="3509" w:type="dxa"/>
          </w:tcPr>
          <w:p w:rsidR="00ED3544" w:rsidRPr="007F1CDE" w:rsidRDefault="001339A5" w:rsidP="001339A5">
            <w:pPr>
              <w:tabs>
                <w:tab w:val="left" w:pos="1440"/>
              </w:tabs>
              <w:spacing w:line="360" w:lineRule="auto"/>
              <w:jc w:val="both"/>
            </w:pPr>
            <w:r>
              <w:t>7</w:t>
            </w:r>
            <w:r w:rsidRPr="007F1CDE">
              <w:t xml:space="preserve">  - </w:t>
            </w:r>
            <w:r>
              <w:t>46%</w:t>
            </w:r>
          </w:p>
        </w:tc>
      </w:tr>
      <w:tr w:rsidR="001339A5" w:rsidRPr="007F1CDE" w:rsidTr="001339A5">
        <w:tc>
          <w:tcPr>
            <w:tcW w:w="3190" w:type="dxa"/>
          </w:tcPr>
          <w:p w:rsidR="001339A5" w:rsidRPr="007F1CDE" w:rsidRDefault="001339A5" w:rsidP="0017298A">
            <w:pPr>
              <w:tabs>
                <w:tab w:val="left" w:pos="1440"/>
              </w:tabs>
              <w:spacing w:line="360" w:lineRule="auto"/>
              <w:jc w:val="both"/>
            </w:pPr>
          </w:p>
        </w:tc>
        <w:tc>
          <w:tcPr>
            <w:tcW w:w="3190" w:type="dxa"/>
          </w:tcPr>
          <w:p w:rsidR="001339A5" w:rsidRPr="007F1CDE" w:rsidRDefault="001339A5" w:rsidP="0017298A">
            <w:pPr>
              <w:tabs>
                <w:tab w:val="left" w:pos="1440"/>
              </w:tabs>
              <w:spacing w:line="360" w:lineRule="auto"/>
              <w:jc w:val="both"/>
            </w:pPr>
          </w:p>
        </w:tc>
        <w:tc>
          <w:tcPr>
            <w:tcW w:w="3509" w:type="dxa"/>
          </w:tcPr>
          <w:p w:rsidR="001339A5" w:rsidRDefault="001339A5" w:rsidP="0017298A">
            <w:pPr>
              <w:tabs>
                <w:tab w:val="left" w:pos="1440"/>
              </w:tabs>
              <w:spacing w:line="360" w:lineRule="auto"/>
              <w:jc w:val="both"/>
            </w:pPr>
            <w:r>
              <w:t>9-50%</w:t>
            </w:r>
          </w:p>
        </w:tc>
      </w:tr>
      <w:tr w:rsidR="001339A5" w:rsidRPr="007F1CDE" w:rsidTr="001339A5">
        <w:tc>
          <w:tcPr>
            <w:tcW w:w="3190" w:type="dxa"/>
          </w:tcPr>
          <w:p w:rsidR="001339A5" w:rsidRPr="007F1CDE" w:rsidRDefault="001339A5" w:rsidP="0017298A">
            <w:pPr>
              <w:tabs>
                <w:tab w:val="left" w:pos="1440"/>
              </w:tabs>
              <w:spacing w:line="360" w:lineRule="auto"/>
              <w:jc w:val="both"/>
            </w:pPr>
          </w:p>
        </w:tc>
        <w:tc>
          <w:tcPr>
            <w:tcW w:w="3190" w:type="dxa"/>
          </w:tcPr>
          <w:p w:rsidR="001339A5" w:rsidRPr="007F1CDE" w:rsidRDefault="001339A5" w:rsidP="0017298A">
            <w:pPr>
              <w:tabs>
                <w:tab w:val="left" w:pos="1440"/>
              </w:tabs>
              <w:spacing w:line="360" w:lineRule="auto"/>
              <w:jc w:val="both"/>
            </w:pPr>
          </w:p>
        </w:tc>
        <w:tc>
          <w:tcPr>
            <w:tcW w:w="3509" w:type="dxa"/>
          </w:tcPr>
          <w:p w:rsidR="001339A5" w:rsidRDefault="001339A5" w:rsidP="0017298A">
            <w:pPr>
              <w:tabs>
                <w:tab w:val="left" w:pos="1440"/>
              </w:tabs>
              <w:spacing w:line="360" w:lineRule="auto"/>
              <w:jc w:val="both"/>
            </w:pPr>
            <w:r>
              <w:t>10-100%</w:t>
            </w:r>
          </w:p>
        </w:tc>
      </w:tr>
    </w:tbl>
    <w:p w:rsidR="00ED3544" w:rsidRPr="007F1CDE" w:rsidRDefault="00ED3544" w:rsidP="00ED3544">
      <w:pPr>
        <w:tabs>
          <w:tab w:val="left" w:pos="1440"/>
        </w:tabs>
        <w:spacing w:line="360" w:lineRule="auto"/>
        <w:jc w:val="both"/>
      </w:pPr>
    </w:p>
    <w:p w:rsidR="004A2122" w:rsidRDefault="00ED3544" w:rsidP="004A2122">
      <w:pPr>
        <w:ind w:left="-540" w:right="-370" w:firstLine="540"/>
        <w:jc w:val="center"/>
        <w:rPr>
          <w:b/>
          <w:sz w:val="32"/>
          <w:szCs w:val="32"/>
        </w:rPr>
      </w:pPr>
      <w:r w:rsidRPr="007F1CDE">
        <w:t xml:space="preserve">       </w:t>
      </w:r>
    </w:p>
    <w:p w:rsidR="004A2122" w:rsidRDefault="004A2122" w:rsidP="004A2122">
      <w:pPr>
        <w:tabs>
          <w:tab w:val="left" w:pos="11552"/>
        </w:tabs>
        <w:jc w:val="both"/>
        <w:rPr>
          <w:sz w:val="28"/>
          <w:szCs w:val="28"/>
        </w:rPr>
      </w:pPr>
    </w:p>
    <w:p w:rsidR="004A2122" w:rsidRDefault="004A2122" w:rsidP="004A2122">
      <w:pPr>
        <w:tabs>
          <w:tab w:val="left" w:pos="11552"/>
        </w:tabs>
        <w:rPr>
          <w:sz w:val="28"/>
          <w:szCs w:val="28"/>
        </w:rPr>
      </w:pPr>
    </w:p>
    <w:p w:rsidR="004A2122" w:rsidRPr="00841A2C" w:rsidRDefault="004A2122" w:rsidP="004A2122">
      <w:pPr>
        <w:jc w:val="center"/>
        <w:rPr>
          <w:b/>
          <w:sz w:val="28"/>
          <w:szCs w:val="28"/>
        </w:rPr>
      </w:pPr>
      <w:r w:rsidRPr="00841A2C">
        <w:rPr>
          <w:b/>
          <w:sz w:val="28"/>
          <w:szCs w:val="28"/>
        </w:rPr>
        <w:lastRenderedPageBreak/>
        <w:t>Результат обучения (внутренняя оценка)</w:t>
      </w:r>
    </w:p>
    <w:p w:rsidR="004A2122" w:rsidRDefault="004A2122" w:rsidP="004A2122">
      <w:pPr>
        <w:ind w:left="628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9"/>
        <w:gridCol w:w="1623"/>
        <w:gridCol w:w="1623"/>
        <w:gridCol w:w="1641"/>
        <w:gridCol w:w="1308"/>
      </w:tblGrid>
      <w:tr w:rsidR="004A2122" w:rsidRPr="00395259" w:rsidTr="00655D00">
        <w:tc>
          <w:tcPr>
            <w:tcW w:w="3659" w:type="dxa"/>
          </w:tcPr>
          <w:p w:rsidR="004A2122" w:rsidRPr="00395259" w:rsidRDefault="004A2122" w:rsidP="00655D00">
            <w:pPr>
              <w:jc w:val="both"/>
              <w:rPr>
                <w:sz w:val="28"/>
                <w:szCs w:val="28"/>
              </w:rPr>
            </w:pPr>
            <w:r w:rsidRPr="00395259">
              <w:rPr>
                <w:sz w:val="28"/>
                <w:szCs w:val="28"/>
              </w:rPr>
              <w:t>Показатели (абсолютные)</w:t>
            </w:r>
          </w:p>
        </w:tc>
        <w:tc>
          <w:tcPr>
            <w:tcW w:w="1623" w:type="dxa"/>
          </w:tcPr>
          <w:p w:rsidR="004A2122" w:rsidRPr="00395259" w:rsidRDefault="004A2122" w:rsidP="00655D00">
            <w:pPr>
              <w:jc w:val="center"/>
              <w:rPr>
                <w:sz w:val="28"/>
                <w:szCs w:val="28"/>
              </w:rPr>
            </w:pPr>
            <w:r w:rsidRPr="00395259">
              <w:rPr>
                <w:sz w:val="28"/>
                <w:szCs w:val="28"/>
              </w:rPr>
              <w:t>200</w:t>
            </w:r>
            <w:r>
              <w:rPr>
                <w:sz w:val="28"/>
                <w:szCs w:val="28"/>
              </w:rPr>
              <w:t>8</w:t>
            </w:r>
            <w:r w:rsidRPr="00395259">
              <w:rPr>
                <w:sz w:val="28"/>
                <w:szCs w:val="28"/>
              </w:rPr>
              <w:t xml:space="preserve"> – 200</w:t>
            </w:r>
            <w:r>
              <w:rPr>
                <w:sz w:val="28"/>
                <w:szCs w:val="28"/>
              </w:rPr>
              <w:t>9</w:t>
            </w:r>
          </w:p>
          <w:p w:rsidR="004A2122" w:rsidRPr="00395259" w:rsidRDefault="004A2122" w:rsidP="00655D00">
            <w:pPr>
              <w:jc w:val="center"/>
              <w:rPr>
                <w:sz w:val="28"/>
                <w:szCs w:val="28"/>
              </w:rPr>
            </w:pPr>
            <w:r w:rsidRPr="00395259">
              <w:rPr>
                <w:sz w:val="28"/>
                <w:szCs w:val="28"/>
              </w:rPr>
              <w:t>учебный год</w:t>
            </w:r>
          </w:p>
        </w:tc>
        <w:tc>
          <w:tcPr>
            <w:tcW w:w="1623" w:type="dxa"/>
          </w:tcPr>
          <w:p w:rsidR="004A2122" w:rsidRPr="00395259" w:rsidRDefault="004A2122" w:rsidP="00655D00">
            <w:pPr>
              <w:jc w:val="center"/>
              <w:rPr>
                <w:sz w:val="28"/>
                <w:szCs w:val="28"/>
              </w:rPr>
            </w:pPr>
            <w:r w:rsidRPr="00395259">
              <w:rPr>
                <w:sz w:val="28"/>
                <w:szCs w:val="28"/>
              </w:rPr>
              <w:t>200</w:t>
            </w:r>
            <w:r>
              <w:rPr>
                <w:sz w:val="28"/>
                <w:szCs w:val="28"/>
              </w:rPr>
              <w:t>9 –</w:t>
            </w:r>
            <w:r w:rsidRPr="00395259">
              <w:rPr>
                <w:sz w:val="28"/>
                <w:szCs w:val="28"/>
              </w:rPr>
              <w:t xml:space="preserve"> 20</w:t>
            </w:r>
            <w:r>
              <w:rPr>
                <w:sz w:val="28"/>
                <w:szCs w:val="28"/>
              </w:rPr>
              <w:t xml:space="preserve">10 </w:t>
            </w:r>
          </w:p>
          <w:p w:rsidR="004A2122" w:rsidRPr="00395259" w:rsidRDefault="004A2122" w:rsidP="00655D00">
            <w:pPr>
              <w:jc w:val="center"/>
              <w:rPr>
                <w:sz w:val="28"/>
                <w:szCs w:val="28"/>
              </w:rPr>
            </w:pPr>
            <w:r w:rsidRPr="00395259">
              <w:rPr>
                <w:sz w:val="28"/>
                <w:szCs w:val="28"/>
              </w:rPr>
              <w:t>учебный год</w:t>
            </w:r>
          </w:p>
        </w:tc>
        <w:tc>
          <w:tcPr>
            <w:tcW w:w="1641" w:type="dxa"/>
          </w:tcPr>
          <w:p w:rsidR="004A2122" w:rsidRPr="00395259" w:rsidRDefault="004A2122" w:rsidP="00655D00">
            <w:pPr>
              <w:jc w:val="center"/>
              <w:rPr>
                <w:sz w:val="28"/>
                <w:szCs w:val="28"/>
              </w:rPr>
            </w:pPr>
            <w:r w:rsidRPr="00395259">
              <w:rPr>
                <w:sz w:val="28"/>
                <w:szCs w:val="28"/>
              </w:rPr>
              <w:t>20</w:t>
            </w:r>
            <w:r>
              <w:rPr>
                <w:sz w:val="28"/>
                <w:szCs w:val="28"/>
              </w:rPr>
              <w:t>10</w:t>
            </w:r>
            <w:r w:rsidRPr="00395259">
              <w:rPr>
                <w:sz w:val="28"/>
                <w:szCs w:val="28"/>
              </w:rPr>
              <w:t xml:space="preserve"> – 20</w:t>
            </w:r>
            <w:r>
              <w:rPr>
                <w:sz w:val="28"/>
                <w:szCs w:val="28"/>
              </w:rPr>
              <w:t>11</w:t>
            </w:r>
            <w:r w:rsidRPr="00395259">
              <w:rPr>
                <w:sz w:val="28"/>
                <w:szCs w:val="28"/>
              </w:rPr>
              <w:t xml:space="preserve"> учебный год</w:t>
            </w:r>
          </w:p>
        </w:tc>
        <w:tc>
          <w:tcPr>
            <w:tcW w:w="1308" w:type="dxa"/>
          </w:tcPr>
          <w:p w:rsidR="004A2122" w:rsidRPr="00395259" w:rsidRDefault="004A2122" w:rsidP="00655D00">
            <w:pPr>
              <w:jc w:val="center"/>
              <w:rPr>
                <w:sz w:val="28"/>
                <w:szCs w:val="28"/>
              </w:rPr>
            </w:pPr>
            <w:r>
              <w:rPr>
                <w:sz w:val="28"/>
                <w:szCs w:val="28"/>
              </w:rPr>
              <w:t>2011-2012 учебный год</w:t>
            </w:r>
          </w:p>
        </w:tc>
      </w:tr>
      <w:tr w:rsidR="004A2122" w:rsidRPr="00395259" w:rsidTr="00655D00">
        <w:tc>
          <w:tcPr>
            <w:tcW w:w="3659" w:type="dxa"/>
          </w:tcPr>
          <w:p w:rsidR="004A2122" w:rsidRPr="00395259" w:rsidRDefault="004A2122" w:rsidP="00655D00">
            <w:pPr>
              <w:rPr>
                <w:sz w:val="28"/>
                <w:szCs w:val="28"/>
              </w:rPr>
            </w:pPr>
            <w:r w:rsidRPr="00395259">
              <w:rPr>
                <w:sz w:val="28"/>
                <w:szCs w:val="28"/>
              </w:rPr>
              <w:t>Количество учащихся, обучающихся на «4» и «5»</w:t>
            </w:r>
          </w:p>
        </w:tc>
        <w:tc>
          <w:tcPr>
            <w:tcW w:w="1623" w:type="dxa"/>
          </w:tcPr>
          <w:p w:rsidR="004A2122" w:rsidRPr="00395259" w:rsidRDefault="004A2122" w:rsidP="00655D00">
            <w:pPr>
              <w:jc w:val="center"/>
              <w:rPr>
                <w:sz w:val="28"/>
                <w:szCs w:val="28"/>
              </w:rPr>
            </w:pPr>
            <w:r>
              <w:rPr>
                <w:sz w:val="28"/>
                <w:szCs w:val="28"/>
              </w:rPr>
              <w:t xml:space="preserve">46,5 </w:t>
            </w:r>
            <w:r w:rsidRPr="00395259">
              <w:rPr>
                <w:sz w:val="28"/>
                <w:szCs w:val="28"/>
              </w:rPr>
              <w:t>%</w:t>
            </w:r>
          </w:p>
        </w:tc>
        <w:tc>
          <w:tcPr>
            <w:tcW w:w="1623" w:type="dxa"/>
          </w:tcPr>
          <w:p w:rsidR="004A2122" w:rsidRPr="00395259" w:rsidRDefault="004A2122" w:rsidP="00655D00">
            <w:pPr>
              <w:jc w:val="center"/>
              <w:rPr>
                <w:sz w:val="28"/>
                <w:szCs w:val="28"/>
              </w:rPr>
            </w:pPr>
            <w:r>
              <w:rPr>
                <w:sz w:val="28"/>
                <w:szCs w:val="28"/>
              </w:rPr>
              <w:t xml:space="preserve">48,7 </w:t>
            </w:r>
            <w:r w:rsidRPr="00395259">
              <w:rPr>
                <w:sz w:val="28"/>
                <w:szCs w:val="28"/>
              </w:rPr>
              <w:t>%</w:t>
            </w:r>
          </w:p>
        </w:tc>
        <w:tc>
          <w:tcPr>
            <w:tcW w:w="1641" w:type="dxa"/>
          </w:tcPr>
          <w:p w:rsidR="004A2122" w:rsidRPr="00395259" w:rsidRDefault="004A2122" w:rsidP="00655D00">
            <w:pPr>
              <w:jc w:val="center"/>
              <w:rPr>
                <w:sz w:val="28"/>
                <w:szCs w:val="28"/>
              </w:rPr>
            </w:pPr>
            <w:r>
              <w:rPr>
                <w:sz w:val="28"/>
                <w:szCs w:val="28"/>
              </w:rPr>
              <w:t xml:space="preserve">55,5 </w:t>
            </w:r>
            <w:r w:rsidRPr="00395259">
              <w:rPr>
                <w:sz w:val="28"/>
                <w:szCs w:val="28"/>
              </w:rPr>
              <w:t>%</w:t>
            </w:r>
          </w:p>
        </w:tc>
        <w:tc>
          <w:tcPr>
            <w:tcW w:w="1308" w:type="dxa"/>
          </w:tcPr>
          <w:p w:rsidR="004A2122" w:rsidRDefault="004A2122" w:rsidP="00655D00">
            <w:pPr>
              <w:jc w:val="center"/>
              <w:rPr>
                <w:sz w:val="28"/>
                <w:szCs w:val="28"/>
              </w:rPr>
            </w:pPr>
            <w:r>
              <w:rPr>
                <w:sz w:val="28"/>
                <w:szCs w:val="28"/>
              </w:rPr>
              <w:t>57%</w:t>
            </w:r>
          </w:p>
        </w:tc>
      </w:tr>
      <w:tr w:rsidR="004A2122" w:rsidRPr="00395259" w:rsidTr="00655D00">
        <w:tc>
          <w:tcPr>
            <w:tcW w:w="3659" w:type="dxa"/>
          </w:tcPr>
          <w:p w:rsidR="004A2122" w:rsidRPr="00395259" w:rsidRDefault="004A2122" w:rsidP="00655D00">
            <w:pPr>
              <w:rPr>
                <w:sz w:val="28"/>
                <w:szCs w:val="28"/>
              </w:rPr>
            </w:pPr>
            <w:r w:rsidRPr="00395259">
              <w:rPr>
                <w:sz w:val="28"/>
                <w:szCs w:val="28"/>
              </w:rPr>
              <w:t>Количество выпускников основной школы, получивших аттестаты</w:t>
            </w:r>
          </w:p>
        </w:tc>
        <w:tc>
          <w:tcPr>
            <w:tcW w:w="1623" w:type="dxa"/>
          </w:tcPr>
          <w:p w:rsidR="004A2122" w:rsidRPr="00395259" w:rsidRDefault="004A2122" w:rsidP="00655D00">
            <w:pPr>
              <w:jc w:val="center"/>
              <w:rPr>
                <w:sz w:val="28"/>
                <w:szCs w:val="28"/>
              </w:rPr>
            </w:pPr>
            <w:r>
              <w:rPr>
                <w:sz w:val="28"/>
                <w:szCs w:val="28"/>
              </w:rPr>
              <w:t>100%</w:t>
            </w:r>
          </w:p>
        </w:tc>
        <w:tc>
          <w:tcPr>
            <w:tcW w:w="1623" w:type="dxa"/>
          </w:tcPr>
          <w:p w:rsidR="004A2122" w:rsidRPr="00395259" w:rsidRDefault="004A2122" w:rsidP="00655D00">
            <w:pPr>
              <w:jc w:val="center"/>
              <w:rPr>
                <w:sz w:val="28"/>
                <w:szCs w:val="28"/>
              </w:rPr>
            </w:pPr>
            <w:r>
              <w:rPr>
                <w:sz w:val="28"/>
                <w:szCs w:val="28"/>
              </w:rPr>
              <w:t>100%</w:t>
            </w:r>
          </w:p>
        </w:tc>
        <w:tc>
          <w:tcPr>
            <w:tcW w:w="1641" w:type="dxa"/>
            <w:vAlign w:val="center"/>
          </w:tcPr>
          <w:p w:rsidR="004A2122" w:rsidRPr="00395259" w:rsidRDefault="004A2122" w:rsidP="00655D00">
            <w:pPr>
              <w:jc w:val="center"/>
              <w:rPr>
                <w:sz w:val="28"/>
                <w:szCs w:val="28"/>
              </w:rPr>
            </w:pPr>
            <w:r>
              <w:rPr>
                <w:sz w:val="28"/>
                <w:szCs w:val="28"/>
              </w:rPr>
              <w:t>100%</w:t>
            </w:r>
          </w:p>
        </w:tc>
        <w:tc>
          <w:tcPr>
            <w:tcW w:w="1308" w:type="dxa"/>
          </w:tcPr>
          <w:p w:rsidR="004A2122" w:rsidRPr="00395259" w:rsidRDefault="004A2122" w:rsidP="00655D00">
            <w:pPr>
              <w:jc w:val="center"/>
              <w:rPr>
                <w:sz w:val="28"/>
                <w:szCs w:val="28"/>
              </w:rPr>
            </w:pPr>
            <w:r>
              <w:rPr>
                <w:sz w:val="28"/>
                <w:szCs w:val="28"/>
              </w:rPr>
              <w:t>100%</w:t>
            </w:r>
          </w:p>
        </w:tc>
      </w:tr>
      <w:tr w:rsidR="004A2122" w:rsidRPr="00395259" w:rsidTr="00655D00">
        <w:tc>
          <w:tcPr>
            <w:tcW w:w="3659" w:type="dxa"/>
          </w:tcPr>
          <w:p w:rsidR="004A2122" w:rsidRPr="00395259" w:rsidRDefault="004A2122" w:rsidP="00655D00">
            <w:pPr>
              <w:jc w:val="both"/>
              <w:rPr>
                <w:sz w:val="28"/>
                <w:szCs w:val="28"/>
              </w:rPr>
            </w:pPr>
            <w:r w:rsidRPr="00395259">
              <w:rPr>
                <w:sz w:val="28"/>
                <w:szCs w:val="28"/>
              </w:rPr>
              <w:t>в том числе:       особого образца</w:t>
            </w:r>
          </w:p>
        </w:tc>
        <w:tc>
          <w:tcPr>
            <w:tcW w:w="1623" w:type="dxa"/>
          </w:tcPr>
          <w:p w:rsidR="004A2122" w:rsidRPr="00395259" w:rsidRDefault="004A2122" w:rsidP="00655D00">
            <w:pPr>
              <w:jc w:val="center"/>
              <w:rPr>
                <w:sz w:val="28"/>
                <w:szCs w:val="28"/>
              </w:rPr>
            </w:pPr>
            <w:r>
              <w:rPr>
                <w:sz w:val="28"/>
                <w:szCs w:val="28"/>
              </w:rPr>
              <w:t xml:space="preserve">17 </w:t>
            </w:r>
            <w:r w:rsidRPr="00395259">
              <w:rPr>
                <w:sz w:val="28"/>
                <w:szCs w:val="28"/>
              </w:rPr>
              <w:t>%</w:t>
            </w:r>
          </w:p>
        </w:tc>
        <w:tc>
          <w:tcPr>
            <w:tcW w:w="1623" w:type="dxa"/>
          </w:tcPr>
          <w:p w:rsidR="004A2122" w:rsidRPr="00395259" w:rsidRDefault="004A2122" w:rsidP="00655D00">
            <w:pPr>
              <w:jc w:val="center"/>
              <w:rPr>
                <w:sz w:val="28"/>
                <w:szCs w:val="28"/>
              </w:rPr>
            </w:pPr>
            <w:r>
              <w:rPr>
                <w:sz w:val="28"/>
                <w:szCs w:val="28"/>
              </w:rPr>
              <w:t>17 %</w:t>
            </w:r>
          </w:p>
        </w:tc>
        <w:tc>
          <w:tcPr>
            <w:tcW w:w="1641" w:type="dxa"/>
          </w:tcPr>
          <w:p w:rsidR="004A2122" w:rsidRPr="00395259" w:rsidRDefault="004A2122" w:rsidP="00655D00">
            <w:pPr>
              <w:jc w:val="center"/>
              <w:rPr>
                <w:sz w:val="28"/>
                <w:szCs w:val="28"/>
              </w:rPr>
            </w:pPr>
            <w:r>
              <w:rPr>
                <w:sz w:val="28"/>
                <w:szCs w:val="28"/>
              </w:rPr>
              <w:t>нет</w:t>
            </w:r>
          </w:p>
        </w:tc>
        <w:tc>
          <w:tcPr>
            <w:tcW w:w="1308" w:type="dxa"/>
          </w:tcPr>
          <w:p w:rsidR="004A2122" w:rsidRDefault="004A2122" w:rsidP="00655D00">
            <w:pPr>
              <w:jc w:val="center"/>
              <w:rPr>
                <w:sz w:val="28"/>
                <w:szCs w:val="28"/>
              </w:rPr>
            </w:pPr>
            <w:r>
              <w:rPr>
                <w:sz w:val="28"/>
                <w:szCs w:val="28"/>
              </w:rPr>
              <w:t>нет</w:t>
            </w:r>
          </w:p>
        </w:tc>
      </w:tr>
      <w:tr w:rsidR="004A2122" w:rsidRPr="00395259" w:rsidTr="00655D00">
        <w:tc>
          <w:tcPr>
            <w:tcW w:w="3659" w:type="dxa"/>
          </w:tcPr>
          <w:p w:rsidR="004A2122" w:rsidRPr="00395259" w:rsidRDefault="004A2122" w:rsidP="00655D00">
            <w:pPr>
              <w:jc w:val="both"/>
              <w:rPr>
                <w:sz w:val="28"/>
                <w:szCs w:val="28"/>
              </w:rPr>
            </w:pPr>
            <w:r w:rsidRPr="00395259">
              <w:rPr>
                <w:sz w:val="28"/>
                <w:szCs w:val="28"/>
              </w:rPr>
              <w:t xml:space="preserve">                            без троек</w:t>
            </w:r>
          </w:p>
        </w:tc>
        <w:tc>
          <w:tcPr>
            <w:tcW w:w="1623" w:type="dxa"/>
          </w:tcPr>
          <w:p w:rsidR="004A2122" w:rsidRPr="00395259" w:rsidRDefault="004A2122" w:rsidP="00655D00">
            <w:pPr>
              <w:jc w:val="center"/>
              <w:rPr>
                <w:sz w:val="28"/>
                <w:szCs w:val="28"/>
              </w:rPr>
            </w:pPr>
            <w:r>
              <w:rPr>
                <w:sz w:val="28"/>
                <w:szCs w:val="28"/>
              </w:rPr>
              <w:t xml:space="preserve">34 </w:t>
            </w:r>
            <w:r w:rsidRPr="00395259">
              <w:rPr>
                <w:sz w:val="28"/>
                <w:szCs w:val="28"/>
              </w:rPr>
              <w:t>%</w:t>
            </w:r>
          </w:p>
        </w:tc>
        <w:tc>
          <w:tcPr>
            <w:tcW w:w="1623" w:type="dxa"/>
          </w:tcPr>
          <w:p w:rsidR="004A2122" w:rsidRPr="00395259" w:rsidRDefault="004A2122" w:rsidP="00655D00">
            <w:pPr>
              <w:jc w:val="center"/>
              <w:rPr>
                <w:sz w:val="28"/>
                <w:szCs w:val="28"/>
              </w:rPr>
            </w:pPr>
            <w:r>
              <w:rPr>
                <w:sz w:val="28"/>
                <w:szCs w:val="28"/>
              </w:rPr>
              <w:t>1</w:t>
            </w:r>
            <w:r w:rsidRPr="00395259">
              <w:rPr>
                <w:sz w:val="28"/>
                <w:szCs w:val="28"/>
              </w:rPr>
              <w:t>7</w:t>
            </w:r>
            <w:r>
              <w:rPr>
                <w:sz w:val="28"/>
                <w:szCs w:val="28"/>
              </w:rPr>
              <w:t xml:space="preserve"> </w:t>
            </w:r>
            <w:r w:rsidRPr="00395259">
              <w:rPr>
                <w:sz w:val="28"/>
                <w:szCs w:val="28"/>
              </w:rPr>
              <w:t>%</w:t>
            </w:r>
          </w:p>
        </w:tc>
        <w:tc>
          <w:tcPr>
            <w:tcW w:w="1641" w:type="dxa"/>
          </w:tcPr>
          <w:p w:rsidR="004A2122" w:rsidRPr="00395259" w:rsidRDefault="004A2122" w:rsidP="00655D00">
            <w:pPr>
              <w:jc w:val="center"/>
              <w:rPr>
                <w:sz w:val="28"/>
                <w:szCs w:val="28"/>
              </w:rPr>
            </w:pPr>
            <w:r>
              <w:rPr>
                <w:sz w:val="28"/>
                <w:szCs w:val="28"/>
              </w:rPr>
              <w:t>67 %</w:t>
            </w:r>
          </w:p>
        </w:tc>
        <w:tc>
          <w:tcPr>
            <w:tcW w:w="1308" w:type="dxa"/>
          </w:tcPr>
          <w:p w:rsidR="004A2122" w:rsidRDefault="004A2122" w:rsidP="00655D00">
            <w:pPr>
              <w:jc w:val="center"/>
              <w:rPr>
                <w:sz w:val="28"/>
                <w:szCs w:val="28"/>
              </w:rPr>
            </w:pPr>
            <w:r>
              <w:rPr>
                <w:sz w:val="28"/>
                <w:szCs w:val="28"/>
              </w:rPr>
              <w:t>50%</w:t>
            </w:r>
          </w:p>
        </w:tc>
      </w:tr>
      <w:tr w:rsidR="004A2122" w:rsidRPr="00395259" w:rsidTr="00655D00">
        <w:tc>
          <w:tcPr>
            <w:tcW w:w="3659" w:type="dxa"/>
          </w:tcPr>
          <w:p w:rsidR="004A2122" w:rsidRPr="00395259" w:rsidRDefault="004A2122" w:rsidP="00655D00">
            <w:pPr>
              <w:jc w:val="both"/>
              <w:rPr>
                <w:sz w:val="28"/>
                <w:szCs w:val="28"/>
              </w:rPr>
            </w:pPr>
            <w:r w:rsidRPr="00395259">
              <w:rPr>
                <w:sz w:val="28"/>
                <w:szCs w:val="28"/>
              </w:rPr>
              <w:t>Количество выпускников средней школы, получивших аттестаты</w:t>
            </w:r>
          </w:p>
        </w:tc>
        <w:tc>
          <w:tcPr>
            <w:tcW w:w="1623" w:type="dxa"/>
          </w:tcPr>
          <w:p w:rsidR="004A2122" w:rsidRPr="00395259" w:rsidRDefault="004A2122" w:rsidP="00655D00">
            <w:pPr>
              <w:jc w:val="center"/>
              <w:rPr>
                <w:sz w:val="28"/>
                <w:szCs w:val="28"/>
              </w:rPr>
            </w:pPr>
            <w:r>
              <w:rPr>
                <w:sz w:val="28"/>
                <w:szCs w:val="28"/>
              </w:rPr>
              <w:t>100%</w:t>
            </w:r>
          </w:p>
        </w:tc>
        <w:tc>
          <w:tcPr>
            <w:tcW w:w="1623" w:type="dxa"/>
          </w:tcPr>
          <w:p w:rsidR="004A2122" w:rsidRPr="00395259" w:rsidRDefault="004A2122" w:rsidP="00655D00">
            <w:pPr>
              <w:jc w:val="center"/>
              <w:rPr>
                <w:sz w:val="28"/>
                <w:szCs w:val="28"/>
              </w:rPr>
            </w:pPr>
            <w:r>
              <w:rPr>
                <w:sz w:val="28"/>
                <w:szCs w:val="28"/>
              </w:rPr>
              <w:t>100%</w:t>
            </w:r>
          </w:p>
        </w:tc>
        <w:tc>
          <w:tcPr>
            <w:tcW w:w="1641" w:type="dxa"/>
            <w:vAlign w:val="center"/>
          </w:tcPr>
          <w:p w:rsidR="004A2122" w:rsidRPr="00395259" w:rsidRDefault="004A2122" w:rsidP="00655D00">
            <w:pPr>
              <w:jc w:val="center"/>
              <w:rPr>
                <w:sz w:val="28"/>
                <w:szCs w:val="28"/>
              </w:rPr>
            </w:pPr>
            <w:r>
              <w:rPr>
                <w:sz w:val="28"/>
                <w:szCs w:val="28"/>
              </w:rPr>
              <w:t>100%</w:t>
            </w:r>
          </w:p>
        </w:tc>
        <w:tc>
          <w:tcPr>
            <w:tcW w:w="1308" w:type="dxa"/>
          </w:tcPr>
          <w:p w:rsidR="004A2122" w:rsidRPr="00395259" w:rsidRDefault="004A2122" w:rsidP="00655D00">
            <w:pPr>
              <w:jc w:val="center"/>
              <w:rPr>
                <w:sz w:val="28"/>
                <w:szCs w:val="28"/>
              </w:rPr>
            </w:pPr>
            <w:r>
              <w:rPr>
                <w:sz w:val="28"/>
                <w:szCs w:val="28"/>
              </w:rPr>
              <w:t>100%</w:t>
            </w:r>
          </w:p>
        </w:tc>
      </w:tr>
      <w:tr w:rsidR="004A2122" w:rsidRPr="00395259" w:rsidTr="00655D00">
        <w:tc>
          <w:tcPr>
            <w:tcW w:w="3659" w:type="dxa"/>
          </w:tcPr>
          <w:p w:rsidR="004A2122" w:rsidRPr="00395259" w:rsidRDefault="004A2122" w:rsidP="00655D00">
            <w:pPr>
              <w:jc w:val="both"/>
              <w:rPr>
                <w:sz w:val="28"/>
                <w:szCs w:val="28"/>
              </w:rPr>
            </w:pPr>
            <w:r w:rsidRPr="00395259">
              <w:rPr>
                <w:sz w:val="28"/>
                <w:szCs w:val="28"/>
              </w:rPr>
              <w:t>в том числе:       особого образца</w:t>
            </w:r>
          </w:p>
        </w:tc>
        <w:tc>
          <w:tcPr>
            <w:tcW w:w="1623" w:type="dxa"/>
          </w:tcPr>
          <w:p w:rsidR="004A2122" w:rsidRPr="00395259" w:rsidRDefault="004A2122" w:rsidP="00655D00">
            <w:pPr>
              <w:jc w:val="center"/>
              <w:rPr>
                <w:sz w:val="28"/>
                <w:szCs w:val="28"/>
              </w:rPr>
            </w:pPr>
            <w:r>
              <w:rPr>
                <w:sz w:val="28"/>
                <w:szCs w:val="28"/>
              </w:rPr>
              <w:t xml:space="preserve">30 </w:t>
            </w:r>
            <w:r w:rsidRPr="00395259">
              <w:rPr>
                <w:sz w:val="28"/>
                <w:szCs w:val="28"/>
              </w:rPr>
              <w:t>%</w:t>
            </w:r>
          </w:p>
        </w:tc>
        <w:tc>
          <w:tcPr>
            <w:tcW w:w="1623" w:type="dxa"/>
          </w:tcPr>
          <w:p w:rsidR="004A2122" w:rsidRPr="00395259" w:rsidRDefault="004A2122" w:rsidP="00655D00">
            <w:pPr>
              <w:jc w:val="center"/>
              <w:rPr>
                <w:sz w:val="28"/>
                <w:szCs w:val="28"/>
              </w:rPr>
            </w:pPr>
            <w:r>
              <w:rPr>
                <w:sz w:val="28"/>
                <w:szCs w:val="28"/>
              </w:rPr>
              <w:t xml:space="preserve">17 </w:t>
            </w:r>
            <w:r w:rsidRPr="00395259">
              <w:rPr>
                <w:sz w:val="28"/>
                <w:szCs w:val="28"/>
              </w:rPr>
              <w:t>%</w:t>
            </w:r>
          </w:p>
        </w:tc>
        <w:tc>
          <w:tcPr>
            <w:tcW w:w="1641" w:type="dxa"/>
          </w:tcPr>
          <w:p w:rsidR="004A2122" w:rsidRPr="00395259" w:rsidRDefault="004A2122" w:rsidP="00655D00">
            <w:pPr>
              <w:jc w:val="center"/>
              <w:rPr>
                <w:sz w:val="28"/>
                <w:szCs w:val="28"/>
              </w:rPr>
            </w:pPr>
            <w:r>
              <w:rPr>
                <w:sz w:val="28"/>
                <w:szCs w:val="28"/>
              </w:rPr>
              <w:t xml:space="preserve">17 </w:t>
            </w:r>
            <w:r w:rsidRPr="00395259">
              <w:rPr>
                <w:sz w:val="28"/>
                <w:szCs w:val="28"/>
              </w:rPr>
              <w:t>%</w:t>
            </w:r>
          </w:p>
        </w:tc>
        <w:tc>
          <w:tcPr>
            <w:tcW w:w="1308" w:type="dxa"/>
          </w:tcPr>
          <w:p w:rsidR="004A2122" w:rsidRDefault="004A2122" w:rsidP="00655D00">
            <w:pPr>
              <w:jc w:val="center"/>
              <w:rPr>
                <w:sz w:val="28"/>
                <w:szCs w:val="28"/>
              </w:rPr>
            </w:pPr>
            <w:r>
              <w:rPr>
                <w:sz w:val="28"/>
                <w:szCs w:val="28"/>
              </w:rPr>
              <w:t>14%</w:t>
            </w:r>
          </w:p>
        </w:tc>
      </w:tr>
      <w:tr w:rsidR="004A2122" w:rsidRPr="00395259" w:rsidTr="00655D00">
        <w:tc>
          <w:tcPr>
            <w:tcW w:w="3659" w:type="dxa"/>
          </w:tcPr>
          <w:p w:rsidR="004A2122" w:rsidRPr="00395259" w:rsidRDefault="004A2122" w:rsidP="00655D00">
            <w:pPr>
              <w:jc w:val="both"/>
              <w:rPr>
                <w:sz w:val="28"/>
                <w:szCs w:val="28"/>
              </w:rPr>
            </w:pPr>
            <w:r w:rsidRPr="00395259">
              <w:rPr>
                <w:sz w:val="28"/>
                <w:szCs w:val="28"/>
              </w:rPr>
              <w:t xml:space="preserve">                            без троек</w:t>
            </w:r>
          </w:p>
        </w:tc>
        <w:tc>
          <w:tcPr>
            <w:tcW w:w="1623" w:type="dxa"/>
          </w:tcPr>
          <w:p w:rsidR="004A2122" w:rsidRPr="00395259" w:rsidRDefault="004A2122" w:rsidP="00655D00">
            <w:pPr>
              <w:jc w:val="center"/>
              <w:rPr>
                <w:sz w:val="28"/>
                <w:szCs w:val="28"/>
              </w:rPr>
            </w:pPr>
            <w:r>
              <w:rPr>
                <w:sz w:val="28"/>
                <w:szCs w:val="28"/>
              </w:rPr>
              <w:t>нет</w:t>
            </w:r>
          </w:p>
        </w:tc>
        <w:tc>
          <w:tcPr>
            <w:tcW w:w="1623" w:type="dxa"/>
          </w:tcPr>
          <w:p w:rsidR="004A2122" w:rsidRPr="00395259" w:rsidRDefault="004A2122" w:rsidP="00655D00">
            <w:pPr>
              <w:jc w:val="center"/>
              <w:rPr>
                <w:sz w:val="28"/>
                <w:szCs w:val="28"/>
              </w:rPr>
            </w:pPr>
            <w:r>
              <w:rPr>
                <w:sz w:val="28"/>
                <w:szCs w:val="28"/>
              </w:rPr>
              <w:t xml:space="preserve">17 % </w:t>
            </w:r>
          </w:p>
        </w:tc>
        <w:tc>
          <w:tcPr>
            <w:tcW w:w="1641" w:type="dxa"/>
          </w:tcPr>
          <w:p w:rsidR="004A2122" w:rsidRPr="00395259" w:rsidRDefault="004A2122" w:rsidP="00655D00">
            <w:pPr>
              <w:jc w:val="center"/>
              <w:rPr>
                <w:sz w:val="28"/>
                <w:szCs w:val="28"/>
              </w:rPr>
            </w:pPr>
            <w:r>
              <w:rPr>
                <w:sz w:val="28"/>
                <w:szCs w:val="28"/>
              </w:rPr>
              <w:t xml:space="preserve">34 </w:t>
            </w:r>
            <w:r w:rsidRPr="00395259">
              <w:rPr>
                <w:sz w:val="28"/>
                <w:szCs w:val="28"/>
              </w:rPr>
              <w:t>%</w:t>
            </w:r>
          </w:p>
        </w:tc>
        <w:tc>
          <w:tcPr>
            <w:tcW w:w="1308" w:type="dxa"/>
          </w:tcPr>
          <w:p w:rsidR="004A2122" w:rsidRDefault="004A2122" w:rsidP="00655D00">
            <w:pPr>
              <w:jc w:val="center"/>
              <w:rPr>
                <w:sz w:val="28"/>
                <w:szCs w:val="28"/>
              </w:rPr>
            </w:pPr>
            <w:r>
              <w:rPr>
                <w:sz w:val="28"/>
                <w:szCs w:val="28"/>
              </w:rPr>
              <w:t>29%</w:t>
            </w:r>
          </w:p>
        </w:tc>
      </w:tr>
      <w:tr w:rsidR="004A2122" w:rsidRPr="00395259" w:rsidTr="00655D00">
        <w:tc>
          <w:tcPr>
            <w:tcW w:w="3659" w:type="dxa"/>
          </w:tcPr>
          <w:p w:rsidR="004A2122" w:rsidRPr="00395259" w:rsidRDefault="004A2122" w:rsidP="00655D00">
            <w:pPr>
              <w:rPr>
                <w:sz w:val="28"/>
                <w:szCs w:val="28"/>
              </w:rPr>
            </w:pPr>
            <w:r w:rsidRPr="00395259">
              <w:rPr>
                <w:sz w:val="28"/>
                <w:szCs w:val="28"/>
              </w:rPr>
              <w:t>Количество обучающихся, оставшихся на повторное обучение.</w:t>
            </w:r>
          </w:p>
        </w:tc>
        <w:tc>
          <w:tcPr>
            <w:tcW w:w="1623" w:type="dxa"/>
          </w:tcPr>
          <w:p w:rsidR="004A2122" w:rsidRPr="00395259" w:rsidRDefault="004A2122" w:rsidP="00655D00">
            <w:pPr>
              <w:jc w:val="center"/>
              <w:rPr>
                <w:sz w:val="28"/>
                <w:szCs w:val="28"/>
              </w:rPr>
            </w:pPr>
            <w:r w:rsidRPr="00395259">
              <w:rPr>
                <w:sz w:val="28"/>
                <w:szCs w:val="28"/>
              </w:rPr>
              <w:t>-</w:t>
            </w:r>
          </w:p>
        </w:tc>
        <w:tc>
          <w:tcPr>
            <w:tcW w:w="1623" w:type="dxa"/>
          </w:tcPr>
          <w:p w:rsidR="004A2122" w:rsidRPr="00395259" w:rsidRDefault="004A2122" w:rsidP="00655D00">
            <w:pPr>
              <w:jc w:val="center"/>
              <w:rPr>
                <w:sz w:val="28"/>
                <w:szCs w:val="28"/>
              </w:rPr>
            </w:pPr>
            <w:r w:rsidRPr="00395259">
              <w:rPr>
                <w:sz w:val="28"/>
                <w:szCs w:val="28"/>
              </w:rPr>
              <w:t>-</w:t>
            </w:r>
          </w:p>
        </w:tc>
        <w:tc>
          <w:tcPr>
            <w:tcW w:w="1641" w:type="dxa"/>
          </w:tcPr>
          <w:p w:rsidR="004A2122" w:rsidRPr="00395259" w:rsidRDefault="004A2122" w:rsidP="00655D00">
            <w:pPr>
              <w:jc w:val="center"/>
              <w:rPr>
                <w:sz w:val="28"/>
                <w:szCs w:val="28"/>
              </w:rPr>
            </w:pPr>
            <w:r>
              <w:rPr>
                <w:sz w:val="28"/>
                <w:szCs w:val="28"/>
              </w:rPr>
              <w:t>-</w:t>
            </w:r>
          </w:p>
        </w:tc>
        <w:tc>
          <w:tcPr>
            <w:tcW w:w="1308" w:type="dxa"/>
          </w:tcPr>
          <w:p w:rsidR="004A2122" w:rsidRDefault="004A2122" w:rsidP="00655D00">
            <w:pPr>
              <w:jc w:val="center"/>
              <w:rPr>
                <w:sz w:val="28"/>
                <w:szCs w:val="28"/>
              </w:rPr>
            </w:pPr>
            <w:r>
              <w:rPr>
                <w:sz w:val="28"/>
                <w:szCs w:val="28"/>
              </w:rPr>
              <w:t>-</w:t>
            </w:r>
          </w:p>
        </w:tc>
      </w:tr>
      <w:tr w:rsidR="004A2122" w:rsidRPr="00395259" w:rsidTr="00655D00">
        <w:tc>
          <w:tcPr>
            <w:tcW w:w="3659" w:type="dxa"/>
          </w:tcPr>
          <w:p w:rsidR="004A2122" w:rsidRPr="00395259" w:rsidRDefault="004A2122" w:rsidP="00655D00">
            <w:pPr>
              <w:rPr>
                <w:sz w:val="28"/>
                <w:szCs w:val="28"/>
              </w:rPr>
            </w:pPr>
            <w:r w:rsidRPr="00395259">
              <w:rPr>
                <w:sz w:val="28"/>
                <w:szCs w:val="28"/>
              </w:rPr>
              <w:t>Количество выпускников основной школы, продолживших обучение после 9 класса</w:t>
            </w:r>
          </w:p>
        </w:tc>
        <w:tc>
          <w:tcPr>
            <w:tcW w:w="1623" w:type="dxa"/>
          </w:tcPr>
          <w:p w:rsidR="004A2122" w:rsidRPr="00395259" w:rsidRDefault="004A2122" w:rsidP="00655D00">
            <w:pPr>
              <w:jc w:val="center"/>
              <w:rPr>
                <w:sz w:val="28"/>
                <w:szCs w:val="28"/>
              </w:rPr>
            </w:pPr>
            <w:r w:rsidRPr="00395259">
              <w:rPr>
                <w:sz w:val="28"/>
                <w:szCs w:val="28"/>
              </w:rPr>
              <w:t>100%</w:t>
            </w:r>
          </w:p>
        </w:tc>
        <w:tc>
          <w:tcPr>
            <w:tcW w:w="1623" w:type="dxa"/>
          </w:tcPr>
          <w:p w:rsidR="004A2122" w:rsidRPr="00395259" w:rsidRDefault="004A2122" w:rsidP="00655D00">
            <w:pPr>
              <w:jc w:val="center"/>
              <w:rPr>
                <w:sz w:val="28"/>
                <w:szCs w:val="28"/>
              </w:rPr>
            </w:pPr>
            <w:r w:rsidRPr="00395259">
              <w:rPr>
                <w:sz w:val="28"/>
                <w:szCs w:val="28"/>
              </w:rPr>
              <w:t>100%</w:t>
            </w:r>
          </w:p>
        </w:tc>
        <w:tc>
          <w:tcPr>
            <w:tcW w:w="1641" w:type="dxa"/>
          </w:tcPr>
          <w:p w:rsidR="004A2122" w:rsidRPr="00395259" w:rsidRDefault="004A2122" w:rsidP="00655D00">
            <w:pPr>
              <w:jc w:val="center"/>
              <w:rPr>
                <w:sz w:val="28"/>
                <w:szCs w:val="28"/>
              </w:rPr>
            </w:pPr>
            <w:r w:rsidRPr="00395259">
              <w:rPr>
                <w:sz w:val="28"/>
                <w:szCs w:val="28"/>
              </w:rPr>
              <w:t>100%</w:t>
            </w:r>
          </w:p>
        </w:tc>
        <w:tc>
          <w:tcPr>
            <w:tcW w:w="1308" w:type="dxa"/>
          </w:tcPr>
          <w:p w:rsidR="004A2122" w:rsidRPr="00395259" w:rsidRDefault="004A2122" w:rsidP="00655D00">
            <w:pPr>
              <w:jc w:val="center"/>
              <w:rPr>
                <w:sz w:val="28"/>
                <w:szCs w:val="28"/>
              </w:rPr>
            </w:pPr>
            <w:r>
              <w:rPr>
                <w:sz w:val="28"/>
                <w:szCs w:val="28"/>
              </w:rPr>
              <w:t>100%</w:t>
            </w:r>
          </w:p>
        </w:tc>
      </w:tr>
      <w:tr w:rsidR="004A2122" w:rsidRPr="00395259" w:rsidTr="00655D00">
        <w:tc>
          <w:tcPr>
            <w:tcW w:w="3659" w:type="dxa"/>
          </w:tcPr>
          <w:p w:rsidR="004A2122" w:rsidRPr="00395259" w:rsidRDefault="004A2122" w:rsidP="00655D00">
            <w:pPr>
              <w:jc w:val="both"/>
              <w:rPr>
                <w:sz w:val="28"/>
                <w:szCs w:val="28"/>
              </w:rPr>
            </w:pPr>
            <w:r w:rsidRPr="00395259">
              <w:rPr>
                <w:sz w:val="28"/>
                <w:szCs w:val="28"/>
              </w:rPr>
              <w:t>в том числе:  в 10 классе</w:t>
            </w:r>
          </w:p>
        </w:tc>
        <w:tc>
          <w:tcPr>
            <w:tcW w:w="1623" w:type="dxa"/>
          </w:tcPr>
          <w:p w:rsidR="004A2122" w:rsidRPr="00395259" w:rsidRDefault="004A2122" w:rsidP="00655D00">
            <w:pPr>
              <w:jc w:val="center"/>
              <w:rPr>
                <w:sz w:val="28"/>
                <w:szCs w:val="28"/>
              </w:rPr>
            </w:pPr>
            <w:r>
              <w:rPr>
                <w:sz w:val="28"/>
                <w:szCs w:val="28"/>
              </w:rPr>
              <w:t xml:space="preserve">100 </w:t>
            </w:r>
            <w:r w:rsidRPr="00395259">
              <w:rPr>
                <w:sz w:val="28"/>
                <w:szCs w:val="28"/>
              </w:rPr>
              <w:t>%</w:t>
            </w:r>
          </w:p>
        </w:tc>
        <w:tc>
          <w:tcPr>
            <w:tcW w:w="1623" w:type="dxa"/>
          </w:tcPr>
          <w:p w:rsidR="004A2122" w:rsidRPr="00395259" w:rsidRDefault="004A2122" w:rsidP="00655D00">
            <w:pPr>
              <w:jc w:val="center"/>
              <w:rPr>
                <w:sz w:val="28"/>
                <w:szCs w:val="28"/>
              </w:rPr>
            </w:pPr>
            <w:r>
              <w:rPr>
                <w:sz w:val="28"/>
                <w:szCs w:val="28"/>
              </w:rPr>
              <w:t xml:space="preserve">60 </w:t>
            </w:r>
            <w:r w:rsidRPr="00395259">
              <w:rPr>
                <w:sz w:val="28"/>
                <w:szCs w:val="28"/>
              </w:rPr>
              <w:t>%</w:t>
            </w:r>
          </w:p>
        </w:tc>
        <w:tc>
          <w:tcPr>
            <w:tcW w:w="1641" w:type="dxa"/>
          </w:tcPr>
          <w:p w:rsidR="004A2122" w:rsidRPr="00395259" w:rsidRDefault="004A2122" w:rsidP="00655D00">
            <w:pPr>
              <w:jc w:val="center"/>
              <w:rPr>
                <w:sz w:val="28"/>
                <w:szCs w:val="28"/>
              </w:rPr>
            </w:pPr>
            <w:r>
              <w:rPr>
                <w:sz w:val="28"/>
                <w:szCs w:val="28"/>
              </w:rPr>
              <w:t xml:space="preserve">83 </w:t>
            </w:r>
            <w:r w:rsidRPr="00395259">
              <w:rPr>
                <w:sz w:val="28"/>
                <w:szCs w:val="28"/>
              </w:rPr>
              <w:t>%</w:t>
            </w:r>
          </w:p>
        </w:tc>
        <w:tc>
          <w:tcPr>
            <w:tcW w:w="1308" w:type="dxa"/>
          </w:tcPr>
          <w:p w:rsidR="004A2122" w:rsidRPr="00D722D0" w:rsidRDefault="004A2122" w:rsidP="00655D00">
            <w:pPr>
              <w:jc w:val="center"/>
              <w:rPr>
                <w:sz w:val="28"/>
                <w:szCs w:val="28"/>
                <w:highlight w:val="yellow"/>
              </w:rPr>
            </w:pPr>
            <w:r w:rsidRPr="00D722D0">
              <w:rPr>
                <w:sz w:val="28"/>
                <w:szCs w:val="28"/>
                <w:highlight w:val="yellow"/>
              </w:rPr>
              <w:t>-</w:t>
            </w:r>
          </w:p>
        </w:tc>
      </w:tr>
      <w:tr w:rsidR="004A2122" w:rsidRPr="00395259" w:rsidTr="00655D00">
        <w:tc>
          <w:tcPr>
            <w:tcW w:w="3659" w:type="dxa"/>
          </w:tcPr>
          <w:p w:rsidR="004A2122" w:rsidRPr="00395259" w:rsidRDefault="004A2122" w:rsidP="00655D00">
            <w:pPr>
              <w:jc w:val="both"/>
              <w:rPr>
                <w:sz w:val="28"/>
                <w:szCs w:val="28"/>
              </w:rPr>
            </w:pPr>
            <w:r w:rsidRPr="00395259">
              <w:rPr>
                <w:sz w:val="28"/>
                <w:szCs w:val="28"/>
              </w:rPr>
              <w:t xml:space="preserve">                       в ССУЗЕ</w:t>
            </w:r>
          </w:p>
        </w:tc>
        <w:tc>
          <w:tcPr>
            <w:tcW w:w="1623" w:type="dxa"/>
          </w:tcPr>
          <w:p w:rsidR="004A2122" w:rsidRPr="00395259" w:rsidRDefault="004A2122" w:rsidP="00655D00">
            <w:pPr>
              <w:jc w:val="center"/>
              <w:rPr>
                <w:sz w:val="28"/>
                <w:szCs w:val="28"/>
              </w:rPr>
            </w:pPr>
            <w:r>
              <w:rPr>
                <w:sz w:val="28"/>
                <w:szCs w:val="28"/>
              </w:rPr>
              <w:t>нет</w:t>
            </w:r>
          </w:p>
        </w:tc>
        <w:tc>
          <w:tcPr>
            <w:tcW w:w="1623" w:type="dxa"/>
          </w:tcPr>
          <w:p w:rsidR="004A2122" w:rsidRPr="00395259" w:rsidRDefault="004A2122" w:rsidP="00655D00">
            <w:pPr>
              <w:jc w:val="center"/>
              <w:rPr>
                <w:sz w:val="28"/>
                <w:szCs w:val="28"/>
              </w:rPr>
            </w:pPr>
            <w:r w:rsidRPr="00395259">
              <w:rPr>
                <w:sz w:val="28"/>
                <w:szCs w:val="28"/>
              </w:rPr>
              <w:t>2</w:t>
            </w:r>
            <w:r>
              <w:rPr>
                <w:sz w:val="28"/>
                <w:szCs w:val="28"/>
              </w:rPr>
              <w:t xml:space="preserve">0 </w:t>
            </w:r>
            <w:r w:rsidRPr="00395259">
              <w:rPr>
                <w:sz w:val="28"/>
                <w:szCs w:val="28"/>
              </w:rPr>
              <w:t>%</w:t>
            </w:r>
          </w:p>
        </w:tc>
        <w:tc>
          <w:tcPr>
            <w:tcW w:w="1641" w:type="dxa"/>
          </w:tcPr>
          <w:p w:rsidR="004A2122" w:rsidRPr="00395259" w:rsidRDefault="004A2122" w:rsidP="00655D00">
            <w:pPr>
              <w:jc w:val="center"/>
              <w:rPr>
                <w:sz w:val="28"/>
                <w:szCs w:val="28"/>
              </w:rPr>
            </w:pPr>
            <w:r>
              <w:rPr>
                <w:sz w:val="28"/>
                <w:szCs w:val="28"/>
              </w:rPr>
              <w:t>нет</w:t>
            </w:r>
          </w:p>
        </w:tc>
        <w:tc>
          <w:tcPr>
            <w:tcW w:w="1308" w:type="dxa"/>
          </w:tcPr>
          <w:p w:rsidR="004A2122" w:rsidRPr="00D722D0" w:rsidRDefault="004A2122" w:rsidP="00655D00">
            <w:pPr>
              <w:jc w:val="center"/>
              <w:rPr>
                <w:sz w:val="28"/>
                <w:szCs w:val="28"/>
                <w:highlight w:val="yellow"/>
              </w:rPr>
            </w:pPr>
            <w:r w:rsidRPr="00D722D0">
              <w:rPr>
                <w:sz w:val="28"/>
                <w:szCs w:val="28"/>
                <w:highlight w:val="yellow"/>
              </w:rPr>
              <w:t>-</w:t>
            </w:r>
          </w:p>
        </w:tc>
      </w:tr>
      <w:tr w:rsidR="004A2122" w:rsidRPr="00395259" w:rsidTr="00655D00">
        <w:tc>
          <w:tcPr>
            <w:tcW w:w="3659" w:type="dxa"/>
          </w:tcPr>
          <w:p w:rsidR="004A2122" w:rsidRPr="00395259" w:rsidRDefault="004A2122" w:rsidP="00655D00">
            <w:pPr>
              <w:jc w:val="both"/>
              <w:rPr>
                <w:sz w:val="28"/>
                <w:szCs w:val="28"/>
              </w:rPr>
            </w:pPr>
            <w:r w:rsidRPr="00395259">
              <w:rPr>
                <w:sz w:val="28"/>
                <w:szCs w:val="28"/>
              </w:rPr>
              <w:t xml:space="preserve">                       в УНПО</w:t>
            </w:r>
          </w:p>
        </w:tc>
        <w:tc>
          <w:tcPr>
            <w:tcW w:w="1623" w:type="dxa"/>
          </w:tcPr>
          <w:p w:rsidR="004A2122" w:rsidRPr="00395259" w:rsidRDefault="004A2122" w:rsidP="00655D00">
            <w:pPr>
              <w:jc w:val="center"/>
              <w:rPr>
                <w:sz w:val="28"/>
                <w:szCs w:val="28"/>
              </w:rPr>
            </w:pPr>
            <w:r>
              <w:rPr>
                <w:sz w:val="28"/>
                <w:szCs w:val="28"/>
              </w:rPr>
              <w:t>нет</w:t>
            </w:r>
          </w:p>
        </w:tc>
        <w:tc>
          <w:tcPr>
            <w:tcW w:w="1623" w:type="dxa"/>
          </w:tcPr>
          <w:p w:rsidR="004A2122" w:rsidRPr="00395259" w:rsidRDefault="004A2122" w:rsidP="00655D00">
            <w:pPr>
              <w:jc w:val="center"/>
              <w:rPr>
                <w:sz w:val="28"/>
                <w:szCs w:val="28"/>
              </w:rPr>
            </w:pPr>
            <w:r>
              <w:rPr>
                <w:sz w:val="28"/>
                <w:szCs w:val="28"/>
              </w:rPr>
              <w:t xml:space="preserve">20 </w:t>
            </w:r>
            <w:r w:rsidRPr="00395259">
              <w:rPr>
                <w:sz w:val="28"/>
                <w:szCs w:val="28"/>
              </w:rPr>
              <w:t>%</w:t>
            </w:r>
          </w:p>
        </w:tc>
        <w:tc>
          <w:tcPr>
            <w:tcW w:w="1641" w:type="dxa"/>
          </w:tcPr>
          <w:p w:rsidR="004A2122" w:rsidRPr="00395259" w:rsidRDefault="004A2122" w:rsidP="00655D00">
            <w:pPr>
              <w:jc w:val="center"/>
              <w:rPr>
                <w:sz w:val="28"/>
                <w:szCs w:val="28"/>
              </w:rPr>
            </w:pPr>
            <w:r>
              <w:rPr>
                <w:sz w:val="28"/>
                <w:szCs w:val="28"/>
              </w:rPr>
              <w:t xml:space="preserve">17 </w:t>
            </w:r>
            <w:r w:rsidRPr="00395259">
              <w:rPr>
                <w:sz w:val="28"/>
                <w:szCs w:val="28"/>
              </w:rPr>
              <w:t>%</w:t>
            </w:r>
          </w:p>
        </w:tc>
        <w:tc>
          <w:tcPr>
            <w:tcW w:w="1308" w:type="dxa"/>
          </w:tcPr>
          <w:p w:rsidR="004A2122" w:rsidRPr="00D722D0" w:rsidRDefault="004A2122" w:rsidP="00655D00">
            <w:pPr>
              <w:jc w:val="center"/>
              <w:rPr>
                <w:sz w:val="28"/>
                <w:szCs w:val="28"/>
                <w:highlight w:val="yellow"/>
              </w:rPr>
            </w:pPr>
            <w:r w:rsidRPr="00D722D0">
              <w:rPr>
                <w:sz w:val="28"/>
                <w:szCs w:val="28"/>
                <w:highlight w:val="yellow"/>
              </w:rPr>
              <w:t>-</w:t>
            </w:r>
          </w:p>
        </w:tc>
      </w:tr>
      <w:tr w:rsidR="004A2122" w:rsidRPr="00395259" w:rsidTr="00655D00">
        <w:tc>
          <w:tcPr>
            <w:tcW w:w="3659" w:type="dxa"/>
          </w:tcPr>
          <w:p w:rsidR="004A2122" w:rsidRPr="00395259" w:rsidRDefault="004A2122" w:rsidP="00655D00">
            <w:pPr>
              <w:jc w:val="both"/>
              <w:rPr>
                <w:sz w:val="28"/>
                <w:szCs w:val="28"/>
              </w:rPr>
            </w:pPr>
            <w:r w:rsidRPr="00395259">
              <w:rPr>
                <w:sz w:val="28"/>
                <w:szCs w:val="28"/>
              </w:rPr>
              <w:t>Количество выпускников средней школы, поступивших в ВУЗы</w:t>
            </w:r>
          </w:p>
        </w:tc>
        <w:tc>
          <w:tcPr>
            <w:tcW w:w="1623" w:type="dxa"/>
          </w:tcPr>
          <w:p w:rsidR="004A2122" w:rsidRPr="00395259" w:rsidRDefault="004A2122" w:rsidP="00655D00">
            <w:pPr>
              <w:jc w:val="center"/>
              <w:rPr>
                <w:sz w:val="28"/>
                <w:szCs w:val="28"/>
              </w:rPr>
            </w:pPr>
            <w:r>
              <w:rPr>
                <w:sz w:val="28"/>
                <w:szCs w:val="28"/>
              </w:rPr>
              <w:t xml:space="preserve">30 </w:t>
            </w:r>
            <w:r w:rsidRPr="00395259">
              <w:rPr>
                <w:sz w:val="28"/>
                <w:szCs w:val="28"/>
              </w:rPr>
              <w:t>%</w:t>
            </w:r>
          </w:p>
        </w:tc>
        <w:tc>
          <w:tcPr>
            <w:tcW w:w="1623" w:type="dxa"/>
          </w:tcPr>
          <w:p w:rsidR="004A2122" w:rsidRPr="00395259" w:rsidRDefault="004A2122" w:rsidP="00655D00">
            <w:pPr>
              <w:jc w:val="center"/>
              <w:rPr>
                <w:sz w:val="28"/>
                <w:szCs w:val="28"/>
              </w:rPr>
            </w:pPr>
            <w:r>
              <w:rPr>
                <w:sz w:val="28"/>
                <w:szCs w:val="28"/>
              </w:rPr>
              <w:t xml:space="preserve">50 </w:t>
            </w:r>
            <w:r w:rsidRPr="00395259">
              <w:rPr>
                <w:sz w:val="28"/>
                <w:szCs w:val="28"/>
              </w:rPr>
              <w:t>%</w:t>
            </w:r>
          </w:p>
        </w:tc>
        <w:tc>
          <w:tcPr>
            <w:tcW w:w="1641" w:type="dxa"/>
          </w:tcPr>
          <w:p w:rsidR="004A2122" w:rsidRPr="00395259" w:rsidRDefault="004A2122" w:rsidP="00655D00">
            <w:pPr>
              <w:jc w:val="center"/>
              <w:rPr>
                <w:sz w:val="28"/>
                <w:szCs w:val="28"/>
              </w:rPr>
            </w:pPr>
            <w:r>
              <w:rPr>
                <w:sz w:val="28"/>
                <w:szCs w:val="28"/>
              </w:rPr>
              <w:t xml:space="preserve">50 </w:t>
            </w:r>
            <w:r w:rsidRPr="00395259">
              <w:rPr>
                <w:sz w:val="28"/>
                <w:szCs w:val="28"/>
              </w:rPr>
              <w:t>%</w:t>
            </w:r>
          </w:p>
        </w:tc>
        <w:tc>
          <w:tcPr>
            <w:tcW w:w="1308" w:type="dxa"/>
          </w:tcPr>
          <w:p w:rsidR="004A2122" w:rsidRPr="00D722D0" w:rsidRDefault="004A2122" w:rsidP="00655D00">
            <w:pPr>
              <w:jc w:val="center"/>
              <w:rPr>
                <w:sz w:val="28"/>
                <w:szCs w:val="28"/>
                <w:highlight w:val="yellow"/>
              </w:rPr>
            </w:pPr>
            <w:r w:rsidRPr="00D722D0">
              <w:rPr>
                <w:sz w:val="28"/>
                <w:szCs w:val="28"/>
                <w:highlight w:val="yellow"/>
              </w:rPr>
              <w:t>-</w:t>
            </w:r>
          </w:p>
        </w:tc>
      </w:tr>
      <w:tr w:rsidR="004A2122" w:rsidRPr="00395259" w:rsidTr="00655D00">
        <w:tc>
          <w:tcPr>
            <w:tcW w:w="3659" w:type="dxa"/>
          </w:tcPr>
          <w:p w:rsidR="004A2122" w:rsidRPr="00395259" w:rsidRDefault="004A2122" w:rsidP="00655D00">
            <w:pPr>
              <w:jc w:val="both"/>
              <w:rPr>
                <w:sz w:val="28"/>
                <w:szCs w:val="28"/>
              </w:rPr>
            </w:pPr>
            <w:r w:rsidRPr="00395259">
              <w:rPr>
                <w:sz w:val="28"/>
                <w:szCs w:val="28"/>
              </w:rPr>
              <w:t>Количество выпускников средней школы, поступивших в ССУЗы</w:t>
            </w:r>
          </w:p>
        </w:tc>
        <w:tc>
          <w:tcPr>
            <w:tcW w:w="1623" w:type="dxa"/>
          </w:tcPr>
          <w:p w:rsidR="004A2122" w:rsidRPr="00395259" w:rsidRDefault="004A2122" w:rsidP="00655D00">
            <w:pPr>
              <w:jc w:val="center"/>
              <w:rPr>
                <w:sz w:val="28"/>
                <w:szCs w:val="28"/>
              </w:rPr>
            </w:pPr>
            <w:r>
              <w:rPr>
                <w:sz w:val="28"/>
                <w:szCs w:val="28"/>
              </w:rPr>
              <w:t xml:space="preserve">70 </w:t>
            </w:r>
            <w:r w:rsidRPr="00395259">
              <w:rPr>
                <w:sz w:val="28"/>
                <w:szCs w:val="28"/>
              </w:rPr>
              <w:t>%</w:t>
            </w:r>
          </w:p>
        </w:tc>
        <w:tc>
          <w:tcPr>
            <w:tcW w:w="1623" w:type="dxa"/>
          </w:tcPr>
          <w:p w:rsidR="004A2122" w:rsidRPr="00395259" w:rsidRDefault="004A2122" w:rsidP="00655D00">
            <w:pPr>
              <w:jc w:val="center"/>
              <w:rPr>
                <w:sz w:val="28"/>
                <w:szCs w:val="28"/>
              </w:rPr>
            </w:pPr>
            <w:r>
              <w:rPr>
                <w:sz w:val="28"/>
                <w:szCs w:val="28"/>
              </w:rPr>
              <w:t xml:space="preserve">50 </w:t>
            </w:r>
            <w:r w:rsidRPr="00395259">
              <w:rPr>
                <w:sz w:val="28"/>
                <w:szCs w:val="28"/>
              </w:rPr>
              <w:t>%</w:t>
            </w:r>
          </w:p>
        </w:tc>
        <w:tc>
          <w:tcPr>
            <w:tcW w:w="1641" w:type="dxa"/>
          </w:tcPr>
          <w:p w:rsidR="004A2122" w:rsidRPr="00395259" w:rsidRDefault="004A2122" w:rsidP="00655D00">
            <w:pPr>
              <w:jc w:val="center"/>
              <w:rPr>
                <w:sz w:val="28"/>
                <w:szCs w:val="28"/>
              </w:rPr>
            </w:pPr>
            <w:r>
              <w:rPr>
                <w:sz w:val="28"/>
                <w:szCs w:val="28"/>
              </w:rPr>
              <w:t xml:space="preserve">50 </w:t>
            </w:r>
            <w:r w:rsidRPr="00395259">
              <w:rPr>
                <w:sz w:val="28"/>
                <w:szCs w:val="28"/>
              </w:rPr>
              <w:t>%</w:t>
            </w:r>
          </w:p>
        </w:tc>
        <w:tc>
          <w:tcPr>
            <w:tcW w:w="1308" w:type="dxa"/>
          </w:tcPr>
          <w:p w:rsidR="004A2122" w:rsidRPr="00D722D0" w:rsidRDefault="004A2122" w:rsidP="00655D00">
            <w:pPr>
              <w:jc w:val="center"/>
              <w:rPr>
                <w:sz w:val="28"/>
                <w:szCs w:val="28"/>
                <w:highlight w:val="yellow"/>
              </w:rPr>
            </w:pPr>
            <w:r w:rsidRPr="00D722D0">
              <w:rPr>
                <w:sz w:val="28"/>
                <w:szCs w:val="28"/>
                <w:highlight w:val="yellow"/>
              </w:rPr>
              <w:t>-</w:t>
            </w:r>
          </w:p>
        </w:tc>
      </w:tr>
    </w:tbl>
    <w:p w:rsidR="004A2122" w:rsidRDefault="004A2122" w:rsidP="004A2122">
      <w:pPr>
        <w:jc w:val="both"/>
        <w:rPr>
          <w:sz w:val="28"/>
          <w:szCs w:val="28"/>
        </w:rPr>
      </w:pPr>
    </w:p>
    <w:p w:rsidR="004A2122" w:rsidRDefault="004A2122" w:rsidP="004A2122">
      <w:pPr>
        <w:jc w:val="both"/>
        <w:rPr>
          <w:sz w:val="28"/>
          <w:szCs w:val="28"/>
        </w:rPr>
      </w:pPr>
    </w:p>
    <w:p w:rsidR="004A2122" w:rsidRDefault="004A2122" w:rsidP="004A2122">
      <w:pPr>
        <w:jc w:val="both"/>
      </w:pPr>
    </w:p>
    <w:p w:rsidR="004A2122" w:rsidRDefault="004A2122" w:rsidP="004A2122">
      <w:pPr>
        <w:jc w:val="center"/>
        <w:rPr>
          <w:b/>
          <w:sz w:val="28"/>
          <w:szCs w:val="28"/>
        </w:rPr>
      </w:pPr>
    </w:p>
    <w:p w:rsidR="004A2122" w:rsidRPr="00B35DC5" w:rsidRDefault="004A2122" w:rsidP="004A2122">
      <w:pPr>
        <w:tabs>
          <w:tab w:val="left" w:pos="540"/>
        </w:tabs>
        <w:ind w:firstLine="680"/>
        <w:jc w:val="both"/>
        <w:rPr>
          <w:sz w:val="28"/>
          <w:szCs w:val="28"/>
        </w:rPr>
      </w:pPr>
      <w:r>
        <w:rPr>
          <w:sz w:val="28"/>
          <w:szCs w:val="28"/>
        </w:rPr>
        <w:t xml:space="preserve">Для реализации задачи совершенствования вариативной части содержания образования в школе проводится система мероприятий по организации и использованию проектной и научно-исследовательской деятельности. </w:t>
      </w:r>
      <w:r w:rsidRPr="00B35DC5">
        <w:rPr>
          <w:sz w:val="28"/>
          <w:szCs w:val="28"/>
        </w:rPr>
        <w:t xml:space="preserve">Приоритетным направлением деятельности  школы является </w:t>
      </w:r>
      <w:r w:rsidRPr="00B35DC5">
        <w:rPr>
          <w:sz w:val="28"/>
          <w:szCs w:val="28"/>
        </w:rPr>
        <w:lastRenderedPageBreak/>
        <w:t xml:space="preserve">вовлечение детей в научно-исследовательскую и проектную деятельность, т. к. процесс научного исследования является одним из эффективных видов познавательной деятельности и, поэтому может быть полезен каждому школьнику.                         </w:t>
      </w:r>
    </w:p>
    <w:p w:rsidR="004A2122" w:rsidRPr="00B35DC5" w:rsidRDefault="004A2122" w:rsidP="004A2122">
      <w:pPr>
        <w:tabs>
          <w:tab w:val="left" w:pos="540"/>
        </w:tabs>
        <w:jc w:val="both"/>
        <w:rPr>
          <w:sz w:val="28"/>
          <w:szCs w:val="28"/>
        </w:rPr>
      </w:pPr>
    </w:p>
    <w:p w:rsidR="00ED3544" w:rsidRPr="00E428D4" w:rsidRDefault="00ED3544" w:rsidP="00E428D4">
      <w:pPr>
        <w:pStyle w:val="a9"/>
        <w:rPr>
          <w:sz w:val="28"/>
          <w:szCs w:val="28"/>
        </w:rPr>
      </w:pPr>
      <w:r w:rsidRPr="007F1CDE">
        <w:t xml:space="preserve">  </w:t>
      </w:r>
      <w:r w:rsidRPr="00E428D4">
        <w:rPr>
          <w:sz w:val="28"/>
          <w:szCs w:val="28"/>
        </w:rPr>
        <w:t xml:space="preserve">Традиционно в школе ежегодно проходит школьная олимпиада. В этом году в ней приняли участие </w:t>
      </w:r>
      <w:r w:rsidR="0068166D" w:rsidRPr="00E428D4">
        <w:rPr>
          <w:sz w:val="28"/>
          <w:szCs w:val="28"/>
        </w:rPr>
        <w:t>43</w:t>
      </w:r>
      <w:r w:rsidRPr="00E428D4">
        <w:rPr>
          <w:sz w:val="28"/>
          <w:szCs w:val="28"/>
        </w:rPr>
        <w:t xml:space="preserve"> человека – </w:t>
      </w:r>
      <w:r w:rsidR="0068166D" w:rsidRPr="00E428D4">
        <w:rPr>
          <w:sz w:val="28"/>
          <w:szCs w:val="28"/>
        </w:rPr>
        <w:t>51</w:t>
      </w:r>
      <w:r w:rsidRPr="00E428D4">
        <w:rPr>
          <w:sz w:val="28"/>
          <w:szCs w:val="28"/>
        </w:rPr>
        <w:t xml:space="preserve"> %. Победители школьного тура приняли участие в районной олимпиаде. </w:t>
      </w:r>
    </w:p>
    <w:p w:rsidR="00ED3544" w:rsidRPr="0068166D" w:rsidRDefault="00ED3544" w:rsidP="00ED3544">
      <w:pPr>
        <w:tabs>
          <w:tab w:val="left" w:pos="1440"/>
        </w:tabs>
        <w:spacing w:line="360" w:lineRule="auto"/>
        <w:jc w:val="both"/>
        <w:rPr>
          <w:b/>
          <w:sz w:val="28"/>
          <w:szCs w:val="28"/>
        </w:rPr>
      </w:pPr>
    </w:p>
    <w:p w:rsidR="00ED3544" w:rsidRPr="00E428D4" w:rsidRDefault="00576FE7" w:rsidP="00ED3544">
      <w:pPr>
        <w:spacing w:line="360" w:lineRule="auto"/>
        <w:jc w:val="both"/>
        <w:outlineLvl w:val="0"/>
        <w:rPr>
          <w:b/>
          <w:sz w:val="28"/>
          <w:szCs w:val="28"/>
        </w:rPr>
      </w:pPr>
      <w:r>
        <w:rPr>
          <w:b/>
          <w:sz w:val="28"/>
          <w:szCs w:val="28"/>
        </w:rPr>
        <w:t xml:space="preserve">           </w:t>
      </w:r>
      <w:r w:rsidR="00ED3544" w:rsidRPr="00E428D4">
        <w:rPr>
          <w:b/>
          <w:sz w:val="28"/>
          <w:szCs w:val="28"/>
        </w:rPr>
        <w:t>Результаты участия в предметных олимпиадах</w:t>
      </w:r>
    </w:p>
    <w:p w:rsidR="00ED3544" w:rsidRPr="007F1CDE" w:rsidRDefault="00ED3544" w:rsidP="00ED3544">
      <w:pPr>
        <w:spacing w:line="360" w:lineRule="auto"/>
        <w:jc w:val="both"/>
        <w:outlineLvl w:val="0"/>
        <w:rPr>
          <w:b/>
        </w:rPr>
      </w:pPr>
    </w:p>
    <w:tbl>
      <w:tblPr>
        <w:tblW w:w="9039"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1"/>
        <w:gridCol w:w="1545"/>
        <w:gridCol w:w="1275"/>
        <w:gridCol w:w="1276"/>
        <w:gridCol w:w="1276"/>
        <w:gridCol w:w="1276"/>
      </w:tblGrid>
      <w:tr w:rsidR="0068166D" w:rsidRPr="007F1CDE" w:rsidTr="00D3160E">
        <w:trPr>
          <w:cantSplit/>
        </w:trPr>
        <w:tc>
          <w:tcPr>
            <w:tcW w:w="2391" w:type="dxa"/>
            <w:vMerge w:val="restart"/>
          </w:tcPr>
          <w:p w:rsidR="0068166D" w:rsidRPr="007F1CDE" w:rsidRDefault="0068166D" w:rsidP="0017298A">
            <w:pPr>
              <w:spacing w:line="360" w:lineRule="auto"/>
              <w:jc w:val="both"/>
            </w:pPr>
            <w:r w:rsidRPr="007F1CDE">
              <w:t>Всего учащихся, принявших участие</w:t>
            </w:r>
          </w:p>
        </w:tc>
        <w:tc>
          <w:tcPr>
            <w:tcW w:w="6648" w:type="dxa"/>
            <w:gridSpan w:val="5"/>
          </w:tcPr>
          <w:p w:rsidR="0068166D" w:rsidRPr="007F1CDE" w:rsidRDefault="0068166D" w:rsidP="0017298A">
            <w:pPr>
              <w:spacing w:line="360" w:lineRule="auto"/>
              <w:jc w:val="both"/>
            </w:pPr>
            <w:r w:rsidRPr="007F1CDE">
              <w:t>Учебный год</w:t>
            </w:r>
          </w:p>
        </w:tc>
      </w:tr>
      <w:tr w:rsidR="0068166D" w:rsidRPr="007F1CDE" w:rsidTr="00D3160E">
        <w:trPr>
          <w:cantSplit/>
        </w:trPr>
        <w:tc>
          <w:tcPr>
            <w:tcW w:w="2391" w:type="dxa"/>
            <w:vMerge/>
          </w:tcPr>
          <w:p w:rsidR="0068166D" w:rsidRPr="007F1CDE" w:rsidRDefault="0068166D" w:rsidP="0017298A">
            <w:pPr>
              <w:spacing w:line="360" w:lineRule="auto"/>
              <w:jc w:val="both"/>
            </w:pPr>
          </w:p>
        </w:tc>
        <w:tc>
          <w:tcPr>
            <w:tcW w:w="1545" w:type="dxa"/>
          </w:tcPr>
          <w:p w:rsidR="0068166D" w:rsidRPr="007F1CDE" w:rsidRDefault="0068166D" w:rsidP="0017298A">
            <w:pPr>
              <w:spacing w:line="360" w:lineRule="auto"/>
              <w:jc w:val="both"/>
            </w:pPr>
            <w:r>
              <w:t>2007/2008</w:t>
            </w:r>
          </w:p>
        </w:tc>
        <w:tc>
          <w:tcPr>
            <w:tcW w:w="1275" w:type="dxa"/>
          </w:tcPr>
          <w:p w:rsidR="0068166D" w:rsidRPr="007F1CDE" w:rsidRDefault="0068166D" w:rsidP="0017298A">
            <w:pPr>
              <w:spacing w:line="360" w:lineRule="auto"/>
              <w:jc w:val="both"/>
            </w:pPr>
            <w:r>
              <w:t>2008/2009</w:t>
            </w:r>
          </w:p>
        </w:tc>
        <w:tc>
          <w:tcPr>
            <w:tcW w:w="1276" w:type="dxa"/>
          </w:tcPr>
          <w:p w:rsidR="0068166D" w:rsidRPr="007F1CDE" w:rsidRDefault="0068166D" w:rsidP="0017298A">
            <w:pPr>
              <w:spacing w:line="360" w:lineRule="auto"/>
              <w:jc w:val="both"/>
            </w:pPr>
            <w:r>
              <w:t>2009/2010</w:t>
            </w:r>
          </w:p>
        </w:tc>
        <w:tc>
          <w:tcPr>
            <w:tcW w:w="1276" w:type="dxa"/>
          </w:tcPr>
          <w:p w:rsidR="0068166D" w:rsidRDefault="0068166D" w:rsidP="0017298A">
            <w:pPr>
              <w:spacing w:line="360" w:lineRule="auto"/>
              <w:jc w:val="both"/>
            </w:pPr>
            <w:r>
              <w:t>2010/2011</w:t>
            </w:r>
          </w:p>
        </w:tc>
        <w:tc>
          <w:tcPr>
            <w:tcW w:w="1276" w:type="dxa"/>
          </w:tcPr>
          <w:p w:rsidR="0068166D" w:rsidRDefault="0068166D" w:rsidP="0017298A">
            <w:pPr>
              <w:spacing w:line="360" w:lineRule="auto"/>
              <w:jc w:val="both"/>
            </w:pPr>
            <w:r>
              <w:t>2011/2012</w:t>
            </w:r>
          </w:p>
        </w:tc>
      </w:tr>
      <w:tr w:rsidR="0068166D" w:rsidRPr="007F1CDE" w:rsidTr="00D3160E">
        <w:tc>
          <w:tcPr>
            <w:tcW w:w="2391" w:type="dxa"/>
          </w:tcPr>
          <w:p w:rsidR="0068166D" w:rsidRPr="007F1CDE" w:rsidRDefault="0068166D" w:rsidP="0068166D">
            <w:pPr>
              <w:spacing w:line="360" w:lineRule="auto"/>
              <w:jc w:val="both"/>
            </w:pPr>
            <w:r>
              <w:t>1</w:t>
            </w:r>
            <w:r w:rsidRPr="007F1CDE">
              <w:t>. Школьные олимпиады</w:t>
            </w:r>
          </w:p>
          <w:p w:rsidR="0068166D" w:rsidRPr="007F1CDE" w:rsidRDefault="0068166D" w:rsidP="0017298A">
            <w:pPr>
              <w:spacing w:line="360" w:lineRule="auto"/>
              <w:jc w:val="both"/>
            </w:pPr>
          </w:p>
        </w:tc>
        <w:tc>
          <w:tcPr>
            <w:tcW w:w="1545" w:type="dxa"/>
          </w:tcPr>
          <w:p w:rsidR="0068166D" w:rsidRPr="007F1CDE" w:rsidRDefault="0068166D" w:rsidP="0068166D">
            <w:pPr>
              <w:spacing w:line="360" w:lineRule="auto"/>
              <w:jc w:val="both"/>
            </w:pPr>
            <w:r>
              <w:t>25</w:t>
            </w:r>
          </w:p>
          <w:p w:rsidR="0068166D" w:rsidRPr="007F1CDE" w:rsidRDefault="0068166D" w:rsidP="0017298A">
            <w:pPr>
              <w:spacing w:line="360" w:lineRule="auto"/>
              <w:jc w:val="both"/>
            </w:pPr>
          </w:p>
        </w:tc>
        <w:tc>
          <w:tcPr>
            <w:tcW w:w="1275" w:type="dxa"/>
          </w:tcPr>
          <w:p w:rsidR="0068166D" w:rsidRPr="007F1CDE" w:rsidRDefault="0068166D" w:rsidP="0068166D">
            <w:pPr>
              <w:spacing w:line="360" w:lineRule="auto"/>
              <w:jc w:val="both"/>
            </w:pPr>
            <w:r>
              <w:t>20</w:t>
            </w:r>
          </w:p>
          <w:p w:rsidR="0068166D" w:rsidRPr="007F1CDE" w:rsidRDefault="0068166D" w:rsidP="0017298A">
            <w:pPr>
              <w:spacing w:line="360" w:lineRule="auto"/>
              <w:jc w:val="both"/>
            </w:pPr>
          </w:p>
        </w:tc>
        <w:tc>
          <w:tcPr>
            <w:tcW w:w="1276" w:type="dxa"/>
          </w:tcPr>
          <w:p w:rsidR="0068166D" w:rsidRDefault="0068166D" w:rsidP="0068166D">
            <w:pPr>
              <w:spacing w:line="360" w:lineRule="auto"/>
              <w:jc w:val="both"/>
            </w:pPr>
            <w:r>
              <w:t>5</w:t>
            </w:r>
          </w:p>
          <w:p w:rsidR="0068166D" w:rsidRPr="007F1CDE" w:rsidRDefault="0068166D" w:rsidP="0017298A">
            <w:pPr>
              <w:spacing w:line="360" w:lineRule="auto"/>
              <w:jc w:val="both"/>
            </w:pPr>
          </w:p>
        </w:tc>
        <w:tc>
          <w:tcPr>
            <w:tcW w:w="1276" w:type="dxa"/>
          </w:tcPr>
          <w:p w:rsidR="0068166D" w:rsidRDefault="0068166D" w:rsidP="0068166D">
            <w:pPr>
              <w:spacing w:line="360" w:lineRule="auto"/>
              <w:jc w:val="both"/>
            </w:pPr>
            <w:r>
              <w:t>25</w:t>
            </w:r>
          </w:p>
        </w:tc>
        <w:tc>
          <w:tcPr>
            <w:tcW w:w="1276" w:type="dxa"/>
          </w:tcPr>
          <w:p w:rsidR="0068166D" w:rsidRDefault="0068166D" w:rsidP="0068166D">
            <w:pPr>
              <w:spacing w:line="360" w:lineRule="auto"/>
              <w:jc w:val="both"/>
            </w:pPr>
            <w:r>
              <w:t>43</w:t>
            </w:r>
          </w:p>
        </w:tc>
      </w:tr>
      <w:tr w:rsidR="0068166D" w:rsidRPr="007F1CDE" w:rsidTr="00D3160E">
        <w:tc>
          <w:tcPr>
            <w:tcW w:w="2391" w:type="dxa"/>
          </w:tcPr>
          <w:p w:rsidR="0068166D" w:rsidRPr="007F1CDE" w:rsidRDefault="0068166D" w:rsidP="00664249">
            <w:pPr>
              <w:spacing w:line="360" w:lineRule="auto"/>
              <w:jc w:val="both"/>
            </w:pPr>
            <w:r>
              <w:t>2.</w:t>
            </w:r>
            <w:r w:rsidRPr="007F1CDE">
              <w:t>Районные олимпиады</w:t>
            </w:r>
          </w:p>
        </w:tc>
        <w:tc>
          <w:tcPr>
            <w:tcW w:w="1545" w:type="dxa"/>
          </w:tcPr>
          <w:p w:rsidR="0068166D" w:rsidRPr="007F1CDE" w:rsidRDefault="0068166D" w:rsidP="00664249">
            <w:pPr>
              <w:spacing w:line="360" w:lineRule="auto"/>
              <w:jc w:val="both"/>
            </w:pPr>
          </w:p>
          <w:p w:rsidR="0068166D" w:rsidRPr="007F1CDE" w:rsidRDefault="0068166D" w:rsidP="00664249">
            <w:pPr>
              <w:spacing w:line="360" w:lineRule="auto"/>
              <w:jc w:val="both"/>
            </w:pPr>
            <w:r>
              <w:t>9</w:t>
            </w:r>
          </w:p>
          <w:p w:rsidR="0068166D" w:rsidRPr="007F1CDE" w:rsidRDefault="0068166D" w:rsidP="00664249">
            <w:pPr>
              <w:spacing w:line="360" w:lineRule="auto"/>
              <w:jc w:val="both"/>
            </w:pPr>
          </w:p>
        </w:tc>
        <w:tc>
          <w:tcPr>
            <w:tcW w:w="1275" w:type="dxa"/>
          </w:tcPr>
          <w:p w:rsidR="0068166D" w:rsidRPr="007F1CDE" w:rsidRDefault="0068166D" w:rsidP="00664249">
            <w:pPr>
              <w:spacing w:line="360" w:lineRule="auto"/>
              <w:jc w:val="both"/>
            </w:pPr>
          </w:p>
          <w:p w:rsidR="0068166D" w:rsidRPr="007F1CDE" w:rsidRDefault="0068166D" w:rsidP="00664249">
            <w:pPr>
              <w:spacing w:line="360" w:lineRule="auto"/>
              <w:jc w:val="both"/>
            </w:pPr>
            <w:r>
              <w:t>5</w:t>
            </w:r>
          </w:p>
          <w:p w:rsidR="0068166D" w:rsidRPr="007F1CDE" w:rsidRDefault="0068166D" w:rsidP="00664249">
            <w:pPr>
              <w:spacing w:line="360" w:lineRule="auto"/>
              <w:jc w:val="both"/>
            </w:pPr>
          </w:p>
        </w:tc>
        <w:tc>
          <w:tcPr>
            <w:tcW w:w="1276" w:type="dxa"/>
          </w:tcPr>
          <w:p w:rsidR="0068166D" w:rsidRPr="007F1CDE" w:rsidRDefault="0068166D" w:rsidP="00664249">
            <w:pPr>
              <w:spacing w:line="360" w:lineRule="auto"/>
              <w:jc w:val="both"/>
            </w:pPr>
          </w:p>
          <w:p w:rsidR="0068166D" w:rsidRPr="007F1CDE" w:rsidRDefault="0068166D" w:rsidP="00664249">
            <w:pPr>
              <w:spacing w:line="360" w:lineRule="auto"/>
              <w:jc w:val="both"/>
            </w:pPr>
            <w:r>
              <w:t>-</w:t>
            </w:r>
          </w:p>
        </w:tc>
        <w:tc>
          <w:tcPr>
            <w:tcW w:w="1276" w:type="dxa"/>
          </w:tcPr>
          <w:p w:rsidR="0068166D" w:rsidRPr="007F1CDE" w:rsidRDefault="0068166D" w:rsidP="00664249">
            <w:pPr>
              <w:spacing w:line="360" w:lineRule="auto"/>
              <w:jc w:val="both"/>
            </w:pPr>
            <w:r>
              <w:t>19</w:t>
            </w:r>
          </w:p>
        </w:tc>
        <w:tc>
          <w:tcPr>
            <w:tcW w:w="1276" w:type="dxa"/>
          </w:tcPr>
          <w:p w:rsidR="0068166D" w:rsidRPr="007F1CDE" w:rsidRDefault="0068166D" w:rsidP="00664249">
            <w:pPr>
              <w:spacing w:line="360" w:lineRule="auto"/>
              <w:jc w:val="both"/>
            </w:pPr>
            <w:r>
              <w:t>24</w:t>
            </w:r>
          </w:p>
        </w:tc>
      </w:tr>
      <w:tr w:rsidR="0068166D" w:rsidRPr="007F1CDE" w:rsidTr="00D3160E">
        <w:tc>
          <w:tcPr>
            <w:tcW w:w="2391" w:type="dxa"/>
          </w:tcPr>
          <w:p w:rsidR="0068166D" w:rsidRPr="007F1CDE" w:rsidRDefault="0068166D" w:rsidP="00664249">
            <w:pPr>
              <w:spacing w:line="360" w:lineRule="auto"/>
              <w:jc w:val="both"/>
            </w:pPr>
            <w:r w:rsidRPr="007F1CDE">
              <w:t>3. Заняли призовые места в районной олимпиаде.</w:t>
            </w:r>
          </w:p>
        </w:tc>
        <w:tc>
          <w:tcPr>
            <w:tcW w:w="1545" w:type="dxa"/>
          </w:tcPr>
          <w:p w:rsidR="0068166D" w:rsidRPr="007F1CDE" w:rsidRDefault="0068166D" w:rsidP="00664249">
            <w:pPr>
              <w:spacing w:line="360" w:lineRule="auto"/>
              <w:jc w:val="both"/>
            </w:pPr>
            <w:r>
              <w:t>1</w:t>
            </w:r>
          </w:p>
          <w:p w:rsidR="0068166D" w:rsidRPr="007F1CDE" w:rsidRDefault="0068166D" w:rsidP="00664249">
            <w:pPr>
              <w:spacing w:line="360" w:lineRule="auto"/>
              <w:jc w:val="both"/>
            </w:pPr>
          </w:p>
        </w:tc>
        <w:tc>
          <w:tcPr>
            <w:tcW w:w="1275" w:type="dxa"/>
          </w:tcPr>
          <w:p w:rsidR="0068166D" w:rsidRPr="007F1CDE" w:rsidRDefault="0068166D" w:rsidP="00664249">
            <w:pPr>
              <w:spacing w:line="360" w:lineRule="auto"/>
              <w:jc w:val="both"/>
            </w:pPr>
            <w:r>
              <w:t>1</w:t>
            </w:r>
          </w:p>
        </w:tc>
        <w:tc>
          <w:tcPr>
            <w:tcW w:w="1276" w:type="dxa"/>
          </w:tcPr>
          <w:p w:rsidR="0068166D" w:rsidRPr="007F1CDE" w:rsidRDefault="0068166D" w:rsidP="00664249">
            <w:pPr>
              <w:spacing w:line="360" w:lineRule="auto"/>
              <w:jc w:val="both"/>
            </w:pPr>
            <w:r>
              <w:t>-</w:t>
            </w:r>
          </w:p>
          <w:p w:rsidR="0068166D" w:rsidRPr="007F1CDE" w:rsidRDefault="0068166D" w:rsidP="00664249">
            <w:pPr>
              <w:spacing w:line="360" w:lineRule="auto"/>
              <w:jc w:val="both"/>
            </w:pPr>
          </w:p>
        </w:tc>
        <w:tc>
          <w:tcPr>
            <w:tcW w:w="1276" w:type="dxa"/>
          </w:tcPr>
          <w:p w:rsidR="0068166D" w:rsidRDefault="0068166D" w:rsidP="00664249">
            <w:pPr>
              <w:spacing w:line="360" w:lineRule="auto"/>
              <w:jc w:val="both"/>
            </w:pPr>
            <w:r>
              <w:t>-</w:t>
            </w:r>
          </w:p>
        </w:tc>
        <w:tc>
          <w:tcPr>
            <w:tcW w:w="1276" w:type="dxa"/>
          </w:tcPr>
          <w:p w:rsidR="0068166D" w:rsidRDefault="0068166D" w:rsidP="00664249">
            <w:pPr>
              <w:spacing w:line="360" w:lineRule="auto"/>
              <w:jc w:val="both"/>
            </w:pPr>
            <w:r>
              <w:t>5</w:t>
            </w:r>
          </w:p>
        </w:tc>
      </w:tr>
    </w:tbl>
    <w:p w:rsidR="00ED3544" w:rsidRPr="007F1CDE" w:rsidRDefault="00ED3544" w:rsidP="00ED3544">
      <w:pPr>
        <w:tabs>
          <w:tab w:val="left" w:pos="1440"/>
        </w:tabs>
        <w:spacing w:line="360" w:lineRule="auto"/>
        <w:jc w:val="both"/>
        <w:rPr>
          <w:b/>
        </w:rPr>
      </w:pPr>
    </w:p>
    <w:p w:rsidR="00E428D4" w:rsidRPr="00E428D4" w:rsidRDefault="00ED3544" w:rsidP="00E428D4">
      <w:pPr>
        <w:jc w:val="center"/>
        <w:rPr>
          <w:b/>
          <w:i/>
          <w:sz w:val="28"/>
          <w:szCs w:val="28"/>
        </w:rPr>
      </w:pPr>
      <w:r w:rsidRPr="00E428D4">
        <w:rPr>
          <w:sz w:val="28"/>
          <w:szCs w:val="28"/>
        </w:rPr>
        <w:t xml:space="preserve">     </w:t>
      </w:r>
      <w:r w:rsidR="0068166D" w:rsidRPr="00E428D4">
        <w:rPr>
          <w:b/>
          <w:sz w:val="28"/>
          <w:szCs w:val="28"/>
        </w:rPr>
        <w:t>Итоги муниципального этапа Всероссийской олимпиады школьников 2011г</w:t>
      </w:r>
      <w:r w:rsidR="00E428D4" w:rsidRPr="00E428D4">
        <w:rPr>
          <w:b/>
          <w:i/>
          <w:sz w:val="28"/>
          <w:szCs w:val="28"/>
        </w:rPr>
        <w:t xml:space="preserve"> МОУ «Истимисская СОШ»</w:t>
      </w:r>
    </w:p>
    <w:p w:rsidR="0068166D" w:rsidRPr="00E428D4" w:rsidRDefault="0068166D" w:rsidP="0068166D">
      <w:pPr>
        <w:rPr>
          <w:b/>
          <w:i/>
          <w:sz w:val="28"/>
          <w:szCs w:val="28"/>
        </w:rPr>
      </w:pPr>
    </w:p>
    <w:p w:rsidR="00E428D4" w:rsidRDefault="0068166D" w:rsidP="0068166D">
      <w:pPr>
        <w:rPr>
          <w:b/>
          <w:i/>
          <w:sz w:val="28"/>
          <w:szCs w:val="28"/>
        </w:rPr>
      </w:pPr>
      <w:r w:rsidRPr="00F174A8">
        <w:rPr>
          <w:b/>
          <w:i/>
          <w:sz w:val="28"/>
          <w:szCs w:val="28"/>
        </w:rPr>
        <w:t xml:space="preserve">                   </w:t>
      </w:r>
      <w:r w:rsidR="00E428D4">
        <w:rPr>
          <w:b/>
          <w:i/>
          <w:sz w:val="28"/>
          <w:szCs w:val="28"/>
        </w:rPr>
        <w:t xml:space="preserve">                               М</w:t>
      </w:r>
      <w:r w:rsidRPr="00F174A8">
        <w:rPr>
          <w:b/>
          <w:i/>
          <w:sz w:val="28"/>
          <w:szCs w:val="28"/>
        </w:rPr>
        <w:t>атематика</w:t>
      </w:r>
    </w:p>
    <w:tbl>
      <w:tblPr>
        <w:tblpPr w:leftFromText="180" w:rightFromText="180" w:vertAnchor="text" w:horzAnchor="margin" w:tblpXSpec="center" w:tblpY="224"/>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2340"/>
        <w:gridCol w:w="771"/>
        <w:gridCol w:w="3398"/>
        <w:gridCol w:w="766"/>
        <w:gridCol w:w="771"/>
        <w:gridCol w:w="1444"/>
      </w:tblGrid>
      <w:tr w:rsidR="00E428D4" w:rsidRPr="004F2E9E" w:rsidTr="00E428D4">
        <w:tc>
          <w:tcPr>
            <w:tcW w:w="779" w:type="dxa"/>
          </w:tcPr>
          <w:p w:rsidR="00E428D4" w:rsidRPr="004F2E9E" w:rsidRDefault="00E428D4" w:rsidP="00655D00">
            <w:pPr>
              <w:rPr>
                <w:sz w:val="20"/>
                <w:szCs w:val="20"/>
              </w:rPr>
            </w:pPr>
            <w:r w:rsidRPr="004F2E9E">
              <w:rPr>
                <w:sz w:val="20"/>
                <w:szCs w:val="20"/>
              </w:rPr>
              <w:t>№</w:t>
            </w:r>
          </w:p>
        </w:tc>
        <w:tc>
          <w:tcPr>
            <w:tcW w:w="2340" w:type="dxa"/>
          </w:tcPr>
          <w:p w:rsidR="00E428D4" w:rsidRPr="004F2E9E" w:rsidRDefault="00E428D4" w:rsidP="00655D00">
            <w:pPr>
              <w:rPr>
                <w:sz w:val="20"/>
                <w:szCs w:val="20"/>
              </w:rPr>
            </w:pPr>
            <w:r w:rsidRPr="004F2E9E">
              <w:rPr>
                <w:sz w:val="20"/>
                <w:szCs w:val="20"/>
              </w:rPr>
              <w:t>Учащийся</w:t>
            </w:r>
          </w:p>
        </w:tc>
        <w:tc>
          <w:tcPr>
            <w:tcW w:w="771" w:type="dxa"/>
          </w:tcPr>
          <w:p w:rsidR="00E428D4" w:rsidRPr="004F2E9E" w:rsidRDefault="00E428D4" w:rsidP="00655D00">
            <w:pPr>
              <w:rPr>
                <w:sz w:val="20"/>
                <w:szCs w:val="20"/>
              </w:rPr>
            </w:pPr>
            <w:r w:rsidRPr="004F2E9E">
              <w:rPr>
                <w:sz w:val="20"/>
                <w:szCs w:val="20"/>
              </w:rPr>
              <w:t>класс</w:t>
            </w:r>
          </w:p>
        </w:tc>
        <w:tc>
          <w:tcPr>
            <w:tcW w:w="3398" w:type="dxa"/>
          </w:tcPr>
          <w:p w:rsidR="00E428D4" w:rsidRPr="004F2E9E" w:rsidRDefault="00E428D4" w:rsidP="00655D00">
            <w:pPr>
              <w:rPr>
                <w:sz w:val="20"/>
                <w:szCs w:val="20"/>
              </w:rPr>
            </w:pPr>
            <w:r w:rsidRPr="004F2E9E">
              <w:rPr>
                <w:sz w:val="20"/>
                <w:szCs w:val="20"/>
              </w:rPr>
              <w:t xml:space="preserve">Учитель </w:t>
            </w:r>
          </w:p>
        </w:tc>
        <w:tc>
          <w:tcPr>
            <w:tcW w:w="766" w:type="dxa"/>
          </w:tcPr>
          <w:p w:rsidR="00E428D4" w:rsidRPr="004F2E9E" w:rsidRDefault="00E428D4" w:rsidP="00655D00">
            <w:pPr>
              <w:rPr>
                <w:sz w:val="20"/>
                <w:szCs w:val="20"/>
              </w:rPr>
            </w:pPr>
            <w:r w:rsidRPr="004F2E9E">
              <w:rPr>
                <w:sz w:val="20"/>
                <w:szCs w:val="20"/>
              </w:rPr>
              <w:t>балл</w:t>
            </w:r>
          </w:p>
        </w:tc>
        <w:tc>
          <w:tcPr>
            <w:tcW w:w="771" w:type="dxa"/>
          </w:tcPr>
          <w:p w:rsidR="00E428D4" w:rsidRPr="004F2E9E" w:rsidRDefault="00E428D4" w:rsidP="00655D00">
            <w:pPr>
              <w:rPr>
                <w:sz w:val="20"/>
                <w:szCs w:val="20"/>
              </w:rPr>
            </w:pPr>
            <w:r w:rsidRPr="004F2E9E">
              <w:rPr>
                <w:sz w:val="20"/>
                <w:szCs w:val="20"/>
              </w:rPr>
              <w:t>%</w:t>
            </w:r>
          </w:p>
        </w:tc>
        <w:tc>
          <w:tcPr>
            <w:tcW w:w="1444" w:type="dxa"/>
          </w:tcPr>
          <w:p w:rsidR="00E428D4" w:rsidRPr="004F2E9E" w:rsidRDefault="00E428D4" w:rsidP="00655D00">
            <w:pPr>
              <w:rPr>
                <w:sz w:val="20"/>
                <w:szCs w:val="20"/>
              </w:rPr>
            </w:pPr>
            <w:r w:rsidRPr="004F2E9E">
              <w:rPr>
                <w:sz w:val="20"/>
                <w:szCs w:val="20"/>
              </w:rPr>
              <w:t>результат</w:t>
            </w:r>
          </w:p>
        </w:tc>
      </w:tr>
      <w:tr w:rsidR="00E428D4" w:rsidRPr="00104C7C" w:rsidTr="00E428D4">
        <w:tc>
          <w:tcPr>
            <w:tcW w:w="779" w:type="dxa"/>
          </w:tcPr>
          <w:p w:rsidR="00E428D4" w:rsidRPr="004F2E9E" w:rsidRDefault="00E428D4" w:rsidP="00655D00">
            <w:pPr>
              <w:numPr>
                <w:ilvl w:val="0"/>
                <w:numId w:val="9"/>
              </w:numPr>
              <w:rPr>
                <w:sz w:val="20"/>
                <w:szCs w:val="20"/>
              </w:rPr>
            </w:pPr>
          </w:p>
        </w:tc>
        <w:tc>
          <w:tcPr>
            <w:tcW w:w="2340" w:type="dxa"/>
          </w:tcPr>
          <w:p w:rsidR="00E428D4" w:rsidRPr="00104C7C" w:rsidRDefault="00E428D4" w:rsidP="00655D00">
            <w:pPr>
              <w:widowControl w:val="0"/>
              <w:autoSpaceDE w:val="0"/>
              <w:autoSpaceDN w:val="0"/>
              <w:adjustRightInd w:val="0"/>
              <w:rPr>
                <w:sz w:val="20"/>
                <w:szCs w:val="20"/>
              </w:rPr>
            </w:pPr>
            <w:r w:rsidRPr="00104C7C">
              <w:rPr>
                <w:sz w:val="20"/>
                <w:szCs w:val="20"/>
              </w:rPr>
              <w:t>Кашич Карина Николаевна</w:t>
            </w:r>
          </w:p>
        </w:tc>
        <w:tc>
          <w:tcPr>
            <w:tcW w:w="771" w:type="dxa"/>
            <w:vAlign w:val="center"/>
          </w:tcPr>
          <w:p w:rsidR="00E428D4" w:rsidRPr="000817E3" w:rsidRDefault="00E428D4" w:rsidP="00655D00">
            <w:pPr>
              <w:widowControl w:val="0"/>
              <w:autoSpaceDE w:val="0"/>
              <w:autoSpaceDN w:val="0"/>
              <w:adjustRightInd w:val="0"/>
              <w:rPr>
                <w:sz w:val="20"/>
                <w:szCs w:val="20"/>
              </w:rPr>
            </w:pPr>
            <w:r w:rsidRPr="00104C7C">
              <w:rPr>
                <w:sz w:val="20"/>
                <w:szCs w:val="20"/>
              </w:rPr>
              <w:t>5</w:t>
            </w:r>
          </w:p>
        </w:tc>
        <w:tc>
          <w:tcPr>
            <w:tcW w:w="3398" w:type="dxa"/>
          </w:tcPr>
          <w:p w:rsidR="00E428D4" w:rsidRPr="00104C7C" w:rsidRDefault="00E428D4" w:rsidP="00655D00">
            <w:pPr>
              <w:widowControl w:val="0"/>
              <w:autoSpaceDE w:val="0"/>
              <w:autoSpaceDN w:val="0"/>
              <w:adjustRightInd w:val="0"/>
              <w:rPr>
                <w:sz w:val="20"/>
                <w:szCs w:val="20"/>
              </w:rPr>
            </w:pPr>
            <w:r w:rsidRPr="00104C7C">
              <w:rPr>
                <w:sz w:val="20"/>
                <w:szCs w:val="20"/>
              </w:rPr>
              <w:t>Вебер Евгения Алексеевна</w:t>
            </w:r>
          </w:p>
        </w:tc>
        <w:tc>
          <w:tcPr>
            <w:tcW w:w="766" w:type="dxa"/>
          </w:tcPr>
          <w:p w:rsidR="00E428D4" w:rsidRPr="00104C7C" w:rsidRDefault="00E428D4" w:rsidP="00655D00">
            <w:pPr>
              <w:rPr>
                <w:sz w:val="20"/>
                <w:szCs w:val="20"/>
              </w:rPr>
            </w:pPr>
            <w:r w:rsidRPr="00104C7C">
              <w:rPr>
                <w:sz w:val="20"/>
                <w:szCs w:val="20"/>
              </w:rPr>
              <w:t>1</w:t>
            </w:r>
          </w:p>
        </w:tc>
        <w:tc>
          <w:tcPr>
            <w:tcW w:w="771" w:type="dxa"/>
          </w:tcPr>
          <w:p w:rsidR="00E428D4" w:rsidRPr="00104C7C" w:rsidRDefault="00E428D4" w:rsidP="00655D00">
            <w:pPr>
              <w:rPr>
                <w:sz w:val="20"/>
                <w:szCs w:val="20"/>
              </w:rPr>
            </w:pPr>
            <w:r w:rsidRPr="00104C7C">
              <w:rPr>
                <w:sz w:val="20"/>
                <w:szCs w:val="20"/>
              </w:rPr>
              <w:t>4</w:t>
            </w:r>
          </w:p>
        </w:tc>
        <w:tc>
          <w:tcPr>
            <w:tcW w:w="1444" w:type="dxa"/>
          </w:tcPr>
          <w:p w:rsidR="00E428D4" w:rsidRPr="00104C7C" w:rsidRDefault="00E428D4" w:rsidP="00655D00">
            <w:pPr>
              <w:rPr>
                <w:sz w:val="20"/>
                <w:szCs w:val="20"/>
              </w:rPr>
            </w:pPr>
          </w:p>
        </w:tc>
      </w:tr>
      <w:tr w:rsidR="00E428D4" w:rsidRPr="00000155" w:rsidTr="00E428D4">
        <w:tc>
          <w:tcPr>
            <w:tcW w:w="779" w:type="dxa"/>
          </w:tcPr>
          <w:p w:rsidR="00E428D4" w:rsidRPr="004F2E9E" w:rsidRDefault="00E428D4" w:rsidP="00655D00">
            <w:pPr>
              <w:numPr>
                <w:ilvl w:val="0"/>
                <w:numId w:val="9"/>
              </w:numPr>
              <w:rPr>
                <w:sz w:val="20"/>
                <w:szCs w:val="20"/>
              </w:rPr>
            </w:pPr>
          </w:p>
        </w:tc>
        <w:tc>
          <w:tcPr>
            <w:tcW w:w="2340" w:type="dxa"/>
          </w:tcPr>
          <w:p w:rsidR="00E428D4" w:rsidRPr="00000155" w:rsidRDefault="00E428D4" w:rsidP="00655D00">
            <w:pPr>
              <w:widowControl w:val="0"/>
              <w:autoSpaceDE w:val="0"/>
              <w:autoSpaceDN w:val="0"/>
              <w:adjustRightInd w:val="0"/>
              <w:rPr>
                <w:sz w:val="20"/>
                <w:szCs w:val="20"/>
              </w:rPr>
            </w:pPr>
            <w:r w:rsidRPr="00000155">
              <w:rPr>
                <w:sz w:val="20"/>
                <w:szCs w:val="20"/>
              </w:rPr>
              <w:t>Чумак Артём Алексеевич</w:t>
            </w:r>
          </w:p>
        </w:tc>
        <w:tc>
          <w:tcPr>
            <w:tcW w:w="771" w:type="dxa"/>
          </w:tcPr>
          <w:p w:rsidR="00E428D4" w:rsidRPr="00000155" w:rsidRDefault="00E428D4" w:rsidP="00655D00">
            <w:pPr>
              <w:widowControl w:val="0"/>
              <w:autoSpaceDE w:val="0"/>
              <w:autoSpaceDN w:val="0"/>
              <w:adjustRightInd w:val="0"/>
              <w:rPr>
                <w:sz w:val="20"/>
                <w:szCs w:val="20"/>
              </w:rPr>
            </w:pPr>
            <w:r w:rsidRPr="00000155">
              <w:rPr>
                <w:sz w:val="20"/>
                <w:szCs w:val="20"/>
              </w:rPr>
              <w:t>6</w:t>
            </w:r>
          </w:p>
        </w:tc>
        <w:tc>
          <w:tcPr>
            <w:tcW w:w="3398" w:type="dxa"/>
          </w:tcPr>
          <w:p w:rsidR="00E428D4" w:rsidRPr="00000155" w:rsidRDefault="00E428D4" w:rsidP="00655D00">
            <w:pPr>
              <w:widowControl w:val="0"/>
              <w:autoSpaceDE w:val="0"/>
              <w:autoSpaceDN w:val="0"/>
              <w:adjustRightInd w:val="0"/>
              <w:rPr>
                <w:sz w:val="20"/>
                <w:szCs w:val="20"/>
              </w:rPr>
            </w:pPr>
            <w:r w:rsidRPr="00000155">
              <w:rPr>
                <w:sz w:val="20"/>
                <w:szCs w:val="20"/>
              </w:rPr>
              <w:t>Вебер Ирина Александровна</w:t>
            </w:r>
          </w:p>
        </w:tc>
        <w:tc>
          <w:tcPr>
            <w:tcW w:w="766" w:type="dxa"/>
          </w:tcPr>
          <w:p w:rsidR="00E428D4" w:rsidRPr="00A803D5" w:rsidRDefault="00E428D4" w:rsidP="00655D00">
            <w:pPr>
              <w:rPr>
                <w:color w:val="000000" w:themeColor="text1"/>
                <w:sz w:val="20"/>
                <w:szCs w:val="20"/>
              </w:rPr>
            </w:pPr>
            <w:r w:rsidRPr="00A803D5">
              <w:rPr>
                <w:color w:val="000000" w:themeColor="text1"/>
                <w:sz w:val="20"/>
                <w:szCs w:val="20"/>
              </w:rPr>
              <w:t>5</w:t>
            </w:r>
          </w:p>
        </w:tc>
        <w:tc>
          <w:tcPr>
            <w:tcW w:w="771" w:type="dxa"/>
          </w:tcPr>
          <w:p w:rsidR="00E428D4" w:rsidRPr="00000155" w:rsidRDefault="00E428D4" w:rsidP="00655D00">
            <w:pPr>
              <w:rPr>
                <w:color w:val="FF0000"/>
                <w:sz w:val="20"/>
                <w:szCs w:val="20"/>
              </w:rPr>
            </w:pPr>
          </w:p>
        </w:tc>
        <w:tc>
          <w:tcPr>
            <w:tcW w:w="1444" w:type="dxa"/>
          </w:tcPr>
          <w:p w:rsidR="00E428D4" w:rsidRPr="00000155" w:rsidRDefault="00E428D4" w:rsidP="00655D00">
            <w:pPr>
              <w:rPr>
                <w:color w:val="FF0000"/>
                <w:sz w:val="20"/>
                <w:szCs w:val="20"/>
              </w:rPr>
            </w:pPr>
          </w:p>
        </w:tc>
      </w:tr>
      <w:tr w:rsidR="00E428D4" w:rsidRPr="00000155" w:rsidTr="00E428D4">
        <w:tc>
          <w:tcPr>
            <w:tcW w:w="779" w:type="dxa"/>
          </w:tcPr>
          <w:p w:rsidR="00E428D4" w:rsidRPr="004F2E9E" w:rsidRDefault="00E428D4" w:rsidP="00655D00">
            <w:pPr>
              <w:numPr>
                <w:ilvl w:val="0"/>
                <w:numId w:val="9"/>
              </w:numPr>
              <w:rPr>
                <w:sz w:val="20"/>
                <w:szCs w:val="20"/>
              </w:rPr>
            </w:pPr>
          </w:p>
        </w:tc>
        <w:tc>
          <w:tcPr>
            <w:tcW w:w="2340" w:type="dxa"/>
          </w:tcPr>
          <w:p w:rsidR="00E428D4" w:rsidRPr="000817E3" w:rsidRDefault="00E428D4" w:rsidP="00655D00">
            <w:pPr>
              <w:widowControl w:val="0"/>
              <w:autoSpaceDE w:val="0"/>
              <w:autoSpaceDN w:val="0"/>
              <w:adjustRightInd w:val="0"/>
              <w:rPr>
                <w:sz w:val="20"/>
                <w:szCs w:val="20"/>
              </w:rPr>
            </w:pPr>
            <w:r w:rsidRPr="000817E3">
              <w:rPr>
                <w:sz w:val="20"/>
                <w:szCs w:val="20"/>
              </w:rPr>
              <w:t>Васильева Елена Александровна</w:t>
            </w:r>
          </w:p>
        </w:tc>
        <w:tc>
          <w:tcPr>
            <w:tcW w:w="771" w:type="dxa"/>
          </w:tcPr>
          <w:p w:rsidR="00E428D4" w:rsidRPr="000817E3" w:rsidRDefault="00E428D4" w:rsidP="00655D00">
            <w:pPr>
              <w:widowControl w:val="0"/>
              <w:autoSpaceDE w:val="0"/>
              <w:autoSpaceDN w:val="0"/>
              <w:adjustRightInd w:val="0"/>
              <w:rPr>
                <w:sz w:val="20"/>
                <w:szCs w:val="20"/>
              </w:rPr>
            </w:pPr>
            <w:r w:rsidRPr="000817E3">
              <w:rPr>
                <w:sz w:val="20"/>
                <w:szCs w:val="20"/>
              </w:rPr>
              <w:t>8</w:t>
            </w:r>
          </w:p>
        </w:tc>
        <w:tc>
          <w:tcPr>
            <w:tcW w:w="3398" w:type="dxa"/>
          </w:tcPr>
          <w:p w:rsidR="00E428D4" w:rsidRPr="000817E3" w:rsidRDefault="00E428D4" w:rsidP="00655D00">
            <w:pPr>
              <w:widowControl w:val="0"/>
              <w:autoSpaceDE w:val="0"/>
              <w:autoSpaceDN w:val="0"/>
              <w:adjustRightInd w:val="0"/>
              <w:rPr>
                <w:sz w:val="20"/>
                <w:szCs w:val="20"/>
              </w:rPr>
            </w:pPr>
            <w:r w:rsidRPr="000817E3">
              <w:rPr>
                <w:sz w:val="20"/>
                <w:szCs w:val="20"/>
              </w:rPr>
              <w:t>Вебер Евгения Алексеевна</w:t>
            </w:r>
          </w:p>
        </w:tc>
        <w:tc>
          <w:tcPr>
            <w:tcW w:w="766" w:type="dxa"/>
          </w:tcPr>
          <w:p w:rsidR="00E428D4" w:rsidRPr="004C1250" w:rsidRDefault="00E428D4" w:rsidP="00655D00">
            <w:pPr>
              <w:rPr>
                <w:sz w:val="20"/>
                <w:szCs w:val="20"/>
              </w:rPr>
            </w:pPr>
            <w:r w:rsidRPr="004C1250">
              <w:rPr>
                <w:sz w:val="20"/>
                <w:szCs w:val="20"/>
              </w:rPr>
              <w:t>2</w:t>
            </w:r>
          </w:p>
        </w:tc>
        <w:tc>
          <w:tcPr>
            <w:tcW w:w="771" w:type="dxa"/>
          </w:tcPr>
          <w:p w:rsidR="00E428D4" w:rsidRPr="004C1250" w:rsidRDefault="00E428D4" w:rsidP="00655D00">
            <w:pPr>
              <w:rPr>
                <w:sz w:val="20"/>
                <w:szCs w:val="20"/>
              </w:rPr>
            </w:pPr>
            <w:r w:rsidRPr="004C1250">
              <w:rPr>
                <w:sz w:val="20"/>
                <w:szCs w:val="20"/>
              </w:rPr>
              <w:t>6</w:t>
            </w:r>
          </w:p>
        </w:tc>
        <w:tc>
          <w:tcPr>
            <w:tcW w:w="1444" w:type="dxa"/>
          </w:tcPr>
          <w:p w:rsidR="00E428D4" w:rsidRPr="00000155" w:rsidRDefault="00E428D4" w:rsidP="00655D00">
            <w:pPr>
              <w:rPr>
                <w:color w:val="0000FF"/>
                <w:sz w:val="20"/>
                <w:szCs w:val="20"/>
              </w:rPr>
            </w:pPr>
          </w:p>
        </w:tc>
      </w:tr>
      <w:tr w:rsidR="00E428D4" w:rsidRPr="00104C7C" w:rsidTr="00E428D4">
        <w:tc>
          <w:tcPr>
            <w:tcW w:w="779" w:type="dxa"/>
          </w:tcPr>
          <w:p w:rsidR="00E428D4" w:rsidRPr="004F2E9E" w:rsidRDefault="00E428D4" w:rsidP="00655D00">
            <w:pPr>
              <w:numPr>
                <w:ilvl w:val="0"/>
                <w:numId w:val="9"/>
              </w:numPr>
              <w:rPr>
                <w:sz w:val="20"/>
                <w:szCs w:val="20"/>
              </w:rPr>
            </w:pPr>
          </w:p>
        </w:tc>
        <w:tc>
          <w:tcPr>
            <w:tcW w:w="2340" w:type="dxa"/>
          </w:tcPr>
          <w:p w:rsidR="00E428D4" w:rsidRPr="00F724A2" w:rsidRDefault="00E428D4" w:rsidP="00655D00">
            <w:pPr>
              <w:widowControl w:val="0"/>
              <w:autoSpaceDE w:val="0"/>
              <w:autoSpaceDN w:val="0"/>
              <w:adjustRightInd w:val="0"/>
              <w:rPr>
                <w:sz w:val="20"/>
                <w:szCs w:val="20"/>
              </w:rPr>
            </w:pPr>
            <w:r w:rsidRPr="00F724A2">
              <w:rPr>
                <w:sz w:val="20"/>
                <w:szCs w:val="20"/>
              </w:rPr>
              <w:t>Доденко Константин Владимирович</w:t>
            </w:r>
          </w:p>
        </w:tc>
        <w:tc>
          <w:tcPr>
            <w:tcW w:w="771" w:type="dxa"/>
          </w:tcPr>
          <w:p w:rsidR="00E428D4" w:rsidRPr="00F724A2" w:rsidRDefault="00E428D4" w:rsidP="00655D00">
            <w:pPr>
              <w:widowControl w:val="0"/>
              <w:autoSpaceDE w:val="0"/>
              <w:autoSpaceDN w:val="0"/>
              <w:adjustRightInd w:val="0"/>
              <w:rPr>
                <w:sz w:val="20"/>
                <w:szCs w:val="20"/>
              </w:rPr>
            </w:pPr>
            <w:r w:rsidRPr="00F724A2">
              <w:rPr>
                <w:sz w:val="20"/>
                <w:szCs w:val="20"/>
              </w:rPr>
              <w:t>9</w:t>
            </w:r>
          </w:p>
        </w:tc>
        <w:tc>
          <w:tcPr>
            <w:tcW w:w="3398" w:type="dxa"/>
          </w:tcPr>
          <w:p w:rsidR="00E428D4" w:rsidRPr="00F724A2" w:rsidRDefault="00E428D4" w:rsidP="00655D00">
            <w:pPr>
              <w:widowControl w:val="0"/>
              <w:autoSpaceDE w:val="0"/>
              <w:autoSpaceDN w:val="0"/>
              <w:adjustRightInd w:val="0"/>
              <w:rPr>
                <w:sz w:val="20"/>
                <w:szCs w:val="20"/>
              </w:rPr>
            </w:pPr>
            <w:r w:rsidRPr="00F724A2">
              <w:rPr>
                <w:sz w:val="20"/>
                <w:szCs w:val="20"/>
              </w:rPr>
              <w:t>Майлакова Надежда Ивановна</w:t>
            </w:r>
          </w:p>
        </w:tc>
        <w:tc>
          <w:tcPr>
            <w:tcW w:w="766" w:type="dxa"/>
          </w:tcPr>
          <w:p w:rsidR="00E428D4" w:rsidRPr="00F724A2" w:rsidRDefault="00E428D4" w:rsidP="00655D00">
            <w:pPr>
              <w:rPr>
                <w:sz w:val="20"/>
                <w:szCs w:val="20"/>
              </w:rPr>
            </w:pPr>
            <w:r w:rsidRPr="00F724A2">
              <w:rPr>
                <w:sz w:val="20"/>
                <w:szCs w:val="20"/>
              </w:rPr>
              <w:t>7</w:t>
            </w:r>
          </w:p>
        </w:tc>
        <w:tc>
          <w:tcPr>
            <w:tcW w:w="771" w:type="dxa"/>
          </w:tcPr>
          <w:p w:rsidR="00E428D4" w:rsidRPr="00104C7C" w:rsidRDefault="00E428D4" w:rsidP="00655D00">
            <w:pPr>
              <w:rPr>
                <w:sz w:val="20"/>
                <w:szCs w:val="20"/>
              </w:rPr>
            </w:pPr>
          </w:p>
        </w:tc>
        <w:tc>
          <w:tcPr>
            <w:tcW w:w="1444" w:type="dxa"/>
          </w:tcPr>
          <w:p w:rsidR="00E428D4" w:rsidRPr="00104C7C" w:rsidRDefault="00E428D4" w:rsidP="00655D00">
            <w:pPr>
              <w:rPr>
                <w:sz w:val="20"/>
                <w:szCs w:val="20"/>
              </w:rPr>
            </w:pPr>
          </w:p>
        </w:tc>
      </w:tr>
    </w:tbl>
    <w:p w:rsidR="00E428D4" w:rsidRPr="00F174A8" w:rsidRDefault="00E428D4" w:rsidP="00E428D4">
      <w:pPr>
        <w:jc w:val="center"/>
        <w:rPr>
          <w:b/>
          <w:i/>
          <w:sz w:val="28"/>
          <w:szCs w:val="28"/>
        </w:rPr>
      </w:pPr>
      <w:r w:rsidRPr="00F174A8">
        <w:rPr>
          <w:b/>
          <w:i/>
          <w:sz w:val="28"/>
          <w:szCs w:val="28"/>
        </w:rPr>
        <w:t>История</w:t>
      </w:r>
    </w:p>
    <w:tbl>
      <w:tblPr>
        <w:tblpPr w:leftFromText="180" w:rightFromText="180" w:vertAnchor="text" w:horzAnchor="margin" w:tblpXSpec="center" w:tblpY="224"/>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2340"/>
        <w:gridCol w:w="817"/>
        <w:gridCol w:w="3394"/>
        <w:gridCol w:w="766"/>
        <w:gridCol w:w="771"/>
        <w:gridCol w:w="1444"/>
      </w:tblGrid>
      <w:tr w:rsidR="00E428D4" w:rsidRPr="004F2E9E" w:rsidTr="00E428D4">
        <w:tc>
          <w:tcPr>
            <w:tcW w:w="779" w:type="dxa"/>
          </w:tcPr>
          <w:p w:rsidR="00E428D4" w:rsidRPr="004F2E9E" w:rsidRDefault="00E428D4" w:rsidP="00E428D4">
            <w:pPr>
              <w:jc w:val="both"/>
              <w:rPr>
                <w:sz w:val="20"/>
                <w:szCs w:val="20"/>
              </w:rPr>
            </w:pPr>
            <w:r>
              <w:rPr>
                <w:sz w:val="20"/>
                <w:szCs w:val="20"/>
              </w:rPr>
              <w:t>5.</w:t>
            </w:r>
          </w:p>
        </w:tc>
        <w:tc>
          <w:tcPr>
            <w:tcW w:w="2340" w:type="dxa"/>
          </w:tcPr>
          <w:p w:rsidR="00E428D4" w:rsidRPr="000817E3" w:rsidRDefault="00E428D4" w:rsidP="00E428D4">
            <w:pPr>
              <w:widowControl w:val="0"/>
              <w:autoSpaceDE w:val="0"/>
              <w:autoSpaceDN w:val="0"/>
              <w:adjustRightInd w:val="0"/>
              <w:rPr>
                <w:sz w:val="20"/>
                <w:szCs w:val="20"/>
              </w:rPr>
            </w:pPr>
            <w:r w:rsidRPr="000817E3">
              <w:rPr>
                <w:sz w:val="20"/>
                <w:szCs w:val="20"/>
              </w:rPr>
              <w:t>Малачёва Евгения Александровна</w:t>
            </w:r>
          </w:p>
        </w:tc>
        <w:tc>
          <w:tcPr>
            <w:tcW w:w="817" w:type="dxa"/>
          </w:tcPr>
          <w:p w:rsidR="00E428D4" w:rsidRPr="000817E3" w:rsidRDefault="00E428D4" w:rsidP="00E428D4">
            <w:pPr>
              <w:widowControl w:val="0"/>
              <w:autoSpaceDE w:val="0"/>
              <w:autoSpaceDN w:val="0"/>
              <w:adjustRightInd w:val="0"/>
              <w:rPr>
                <w:sz w:val="20"/>
                <w:szCs w:val="20"/>
              </w:rPr>
            </w:pPr>
            <w:r w:rsidRPr="000817E3">
              <w:rPr>
                <w:sz w:val="20"/>
                <w:szCs w:val="20"/>
              </w:rPr>
              <w:t>5</w:t>
            </w:r>
          </w:p>
        </w:tc>
        <w:tc>
          <w:tcPr>
            <w:tcW w:w="3394" w:type="dxa"/>
          </w:tcPr>
          <w:p w:rsidR="00E428D4" w:rsidRPr="000817E3" w:rsidRDefault="00E428D4" w:rsidP="00E428D4">
            <w:pPr>
              <w:widowControl w:val="0"/>
              <w:autoSpaceDE w:val="0"/>
              <w:autoSpaceDN w:val="0"/>
              <w:adjustRightInd w:val="0"/>
              <w:rPr>
                <w:sz w:val="20"/>
                <w:szCs w:val="20"/>
              </w:rPr>
            </w:pPr>
            <w:r w:rsidRPr="000817E3">
              <w:rPr>
                <w:sz w:val="20"/>
                <w:szCs w:val="20"/>
              </w:rPr>
              <w:t>Щелканова Нина Викторовна</w:t>
            </w:r>
          </w:p>
        </w:tc>
        <w:tc>
          <w:tcPr>
            <w:tcW w:w="766" w:type="dxa"/>
          </w:tcPr>
          <w:p w:rsidR="00E428D4" w:rsidRDefault="00E428D4" w:rsidP="00E428D4">
            <w:pPr>
              <w:rPr>
                <w:sz w:val="20"/>
                <w:szCs w:val="20"/>
              </w:rPr>
            </w:pPr>
            <w:r>
              <w:rPr>
                <w:sz w:val="20"/>
                <w:szCs w:val="20"/>
              </w:rPr>
              <w:t>25</w:t>
            </w:r>
          </w:p>
        </w:tc>
        <w:tc>
          <w:tcPr>
            <w:tcW w:w="771" w:type="dxa"/>
          </w:tcPr>
          <w:p w:rsidR="00E428D4" w:rsidRPr="00104C7C" w:rsidRDefault="00E428D4" w:rsidP="00E428D4">
            <w:pPr>
              <w:rPr>
                <w:sz w:val="20"/>
                <w:szCs w:val="20"/>
              </w:rPr>
            </w:pPr>
          </w:p>
        </w:tc>
        <w:tc>
          <w:tcPr>
            <w:tcW w:w="1444" w:type="dxa"/>
          </w:tcPr>
          <w:p w:rsidR="00E428D4" w:rsidRPr="00104C7C" w:rsidRDefault="00E428D4" w:rsidP="00E428D4">
            <w:pPr>
              <w:rPr>
                <w:sz w:val="20"/>
                <w:szCs w:val="20"/>
              </w:rPr>
            </w:pPr>
          </w:p>
        </w:tc>
      </w:tr>
      <w:tr w:rsidR="00E428D4" w:rsidRPr="004F2E9E" w:rsidTr="00E428D4">
        <w:tc>
          <w:tcPr>
            <w:tcW w:w="779" w:type="dxa"/>
          </w:tcPr>
          <w:p w:rsidR="00E428D4" w:rsidRPr="004F2E9E" w:rsidRDefault="00E428D4" w:rsidP="00E428D4">
            <w:pPr>
              <w:jc w:val="both"/>
              <w:rPr>
                <w:sz w:val="20"/>
                <w:szCs w:val="20"/>
              </w:rPr>
            </w:pPr>
            <w:r>
              <w:rPr>
                <w:sz w:val="20"/>
                <w:szCs w:val="20"/>
              </w:rPr>
              <w:t>6.</w:t>
            </w:r>
          </w:p>
        </w:tc>
        <w:tc>
          <w:tcPr>
            <w:tcW w:w="2340" w:type="dxa"/>
            <w:vAlign w:val="center"/>
          </w:tcPr>
          <w:p w:rsidR="00E428D4" w:rsidRPr="00370793" w:rsidRDefault="00E428D4" w:rsidP="00E428D4">
            <w:pPr>
              <w:widowControl w:val="0"/>
              <w:autoSpaceDE w:val="0"/>
              <w:autoSpaceDN w:val="0"/>
              <w:adjustRightInd w:val="0"/>
              <w:rPr>
                <w:sz w:val="20"/>
                <w:szCs w:val="20"/>
              </w:rPr>
            </w:pPr>
            <w:r w:rsidRPr="00370793">
              <w:rPr>
                <w:sz w:val="20"/>
                <w:szCs w:val="20"/>
              </w:rPr>
              <w:t>Багаутдинов Рустам</w:t>
            </w:r>
          </w:p>
        </w:tc>
        <w:tc>
          <w:tcPr>
            <w:tcW w:w="817" w:type="dxa"/>
            <w:vAlign w:val="center"/>
          </w:tcPr>
          <w:p w:rsidR="00E428D4" w:rsidRPr="00370793" w:rsidRDefault="00E428D4" w:rsidP="00E428D4">
            <w:pPr>
              <w:widowControl w:val="0"/>
              <w:autoSpaceDE w:val="0"/>
              <w:autoSpaceDN w:val="0"/>
              <w:adjustRightInd w:val="0"/>
              <w:rPr>
                <w:sz w:val="20"/>
                <w:szCs w:val="20"/>
              </w:rPr>
            </w:pPr>
            <w:r w:rsidRPr="00370793">
              <w:rPr>
                <w:sz w:val="20"/>
                <w:szCs w:val="20"/>
              </w:rPr>
              <w:t>11</w:t>
            </w:r>
          </w:p>
        </w:tc>
        <w:tc>
          <w:tcPr>
            <w:tcW w:w="3394" w:type="dxa"/>
            <w:vAlign w:val="center"/>
          </w:tcPr>
          <w:p w:rsidR="00E428D4" w:rsidRPr="00370793" w:rsidRDefault="00E428D4" w:rsidP="00E428D4">
            <w:pPr>
              <w:widowControl w:val="0"/>
              <w:autoSpaceDE w:val="0"/>
              <w:autoSpaceDN w:val="0"/>
              <w:adjustRightInd w:val="0"/>
              <w:rPr>
                <w:sz w:val="20"/>
                <w:szCs w:val="20"/>
              </w:rPr>
            </w:pPr>
            <w:r w:rsidRPr="00370793">
              <w:rPr>
                <w:sz w:val="20"/>
                <w:szCs w:val="20"/>
              </w:rPr>
              <w:t>Щелканова Нина Викторовна</w:t>
            </w:r>
          </w:p>
        </w:tc>
        <w:tc>
          <w:tcPr>
            <w:tcW w:w="766" w:type="dxa"/>
          </w:tcPr>
          <w:p w:rsidR="00E428D4" w:rsidRPr="00370793" w:rsidRDefault="00E428D4" w:rsidP="00E428D4">
            <w:pPr>
              <w:rPr>
                <w:sz w:val="20"/>
                <w:szCs w:val="20"/>
              </w:rPr>
            </w:pPr>
            <w:r w:rsidRPr="00370793">
              <w:rPr>
                <w:sz w:val="20"/>
                <w:szCs w:val="20"/>
              </w:rPr>
              <w:t>10</w:t>
            </w:r>
          </w:p>
        </w:tc>
        <w:tc>
          <w:tcPr>
            <w:tcW w:w="771" w:type="dxa"/>
          </w:tcPr>
          <w:p w:rsidR="00E428D4" w:rsidRPr="00104C7C" w:rsidRDefault="00E428D4" w:rsidP="00E428D4">
            <w:pPr>
              <w:rPr>
                <w:sz w:val="20"/>
                <w:szCs w:val="20"/>
              </w:rPr>
            </w:pPr>
          </w:p>
        </w:tc>
        <w:tc>
          <w:tcPr>
            <w:tcW w:w="1444" w:type="dxa"/>
          </w:tcPr>
          <w:p w:rsidR="00E428D4" w:rsidRPr="00104C7C" w:rsidRDefault="00E428D4" w:rsidP="00E428D4">
            <w:pPr>
              <w:rPr>
                <w:sz w:val="20"/>
                <w:szCs w:val="20"/>
              </w:rPr>
            </w:pPr>
          </w:p>
        </w:tc>
      </w:tr>
    </w:tbl>
    <w:p w:rsidR="00E428D4" w:rsidRPr="00F174A8" w:rsidRDefault="00E428D4" w:rsidP="00E428D4">
      <w:pPr>
        <w:jc w:val="center"/>
        <w:rPr>
          <w:b/>
          <w:i/>
          <w:sz w:val="28"/>
          <w:szCs w:val="28"/>
        </w:rPr>
      </w:pPr>
    </w:p>
    <w:p w:rsidR="00E428D4" w:rsidRPr="00F174A8" w:rsidRDefault="00E428D4" w:rsidP="0068166D">
      <w:pPr>
        <w:rPr>
          <w:b/>
          <w:i/>
          <w:sz w:val="28"/>
          <w:szCs w:val="28"/>
        </w:rPr>
      </w:pPr>
    </w:p>
    <w:p w:rsidR="0068166D" w:rsidRPr="00F174A8" w:rsidRDefault="0068166D" w:rsidP="0068166D">
      <w:pPr>
        <w:jc w:val="center"/>
        <w:rPr>
          <w:b/>
          <w:i/>
          <w:sz w:val="28"/>
          <w:szCs w:val="28"/>
        </w:rPr>
      </w:pPr>
    </w:p>
    <w:p w:rsidR="0068166D" w:rsidRDefault="0068166D" w:rsidP="0068166D">
      <w:pPr>
        <w:jc w:val="center"/>
        <w:rPr>
          <w:b/>
          <w:i/>
          <w:sz w:val="28"/>
          <w:szCs w:val="28"/>
        </w:rPr>
      </w:pPr>
      <w:r w:rsidRPr="00F174A8">
        <w:rPr>
          <w:b/>
          <w:i/>
          <w:sz w:val="28"/>
          <w:szCs w:val="28"/>
        </w:rPr>
        <w:t>МХК</w:t>
      </w:r>
    </w:p>
    <w:p w:rsidR="00FA3B89" w:rsidRPr="00F174A8" w:rsidRDefault="00FA3B89" w:rsidP="0068166D">
      <w:pPr>
        <w:jc w:val="center"/>
        <w:rPr>
          <w:b/>
          <w:i/>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2409"/>
        <w:gridCol w:w="709"/>
        <w:gridCol w:w="3402"/>
        <w:gridCol w:w="851"/>
        <w:gridCol w:w="708"/>
        <w:gridCol w:w="1418"/>
      </w:tblGrid>
      <w:tr w:rsidR="00E428D4" w:rsidRPr="00E428D4" w:rsidTr="00E428D4">
        <w:tc>
          <w:tcPr>
            <w:tcW w:w="710" w:type="dxa"/>
          </w:tcPr>
          <w:p w:rsidR="00E428D4" w:rsidRPr="00E428D4" w:rsidRDefault="00E428D4" w:rsidP="00664249">
            <w:pPr>
              <w:rPr>
                <w:sz w:val="20"/>
                <w:szCs w:val="20"/>
              </w:rPr>
            </w:pPr>
            <w:r w:rsidRPr="00E428D4">
              <w:rPr>
                <w:sz w:val="20"/>
                <w:szCs w:val="20"/>
              </w:rPr>
              <w:t>№</w:t>
            </w:r>
          </w:p>
        </w:tc>
        <w:tc>
          <w:tcPr>
            <w:tcW w:w="2409" w:type="dxa"/>
          </w:tcPr>
          <w:p w:rsidR="00E428D4" w:rsidRPr="00E428D4" w:rsidRDefault="00E428D4" w:rsidP="00664249">
            <w:pPr>
              <w:rPr>
                <w:sz w:val="20"/>
                <w:szCs w:val="20"/>
              </w:rPr>
            </w:pPr>
            <w:r w:rsidRPr="00E428D4">
              <w:rPr>
                <w:sz w:val="20"/>
                <w:szCs w:val="20"/>
              </w:rPr>
              <w:t>Учащийся</w:t>
            </w:r>
          </w:p>
        </w:tc>
        <w:tc>
          <w:tcPr>
            <w:tcW w:w="709" w:type="dxa"/>
          </w:tcPr>
          <w:p w:rsidR="00E428D4" w:rsidRPr="00E428D4" w:rsidRDefault="00E428D4" w:rsidP="00664249">
            <w:pPr>
              <w:rPr>
                <w:sz w:val="20"/>
                <w:szCs w:val="20"/>
              </w:rPr>
            </w:pPr>
            <w:r w:rsidRPr="00E428D4">
              <w:rPr>
                <w:sz w:val="20"/>
                <w:szCs w:val="20"/>
              </w:rPr>
              <w:t>класс</w:t>
            </w:r>
          </w:p>
        </w:tc>
        <w:tc>
          <w:tcPr>
            <w:tcW w:w="3402" w:type="dxa"/>
          </w:tcPr>
          <w:p w:rsidR="00E428D4" w:rsidRPr="00E428D4" w:rsidRDefault="00E428D4" w:rsidP="00664249">
            <w:pPr>
              <w:rPr>
                <w:sz w:val="20"/>
                <w:szCs w:val="20"/>
              </w:rPr>
            </w:pPr>
            <w:r w:rsidRPr="00E428D4">
              <w:rPr>
                <w:sz w:val="20"/>
                <w:szCs w:val="20"/>
              </w:rPr>
              <w:t xml:space="preserve">Учитель </w:t>
            </w:r>
          </w:p>
        </w:tc>
        <w:tc>
          <w:tcPr>
            <w:tcW w:w="851" w:type="dxa"/>
          </w:tcPr>
          <w:p w:rsidR="00E428D4" w:rsidRPr="00E428D4" w:rsidRDefault="00E428D4" w:rsidP="00664249">
            <w:pPr>
              <w:rPr>
                <w:sz w:val="20"/>
                <w:szCs w:val="20"/>
              </w:rPr>
            </w:pPr>
            <w:r w:rsidRPr="00E428D4">
              <w:rPr>
                <w:sz w:val="20"/>
                <w:szCs w:val="20"/>
              </w:rPr>
              <w:t>балл</w:t>
            </w:r>
          </w:p>
        </w:tc>
        <w:tc>
          <w:tcPr>
            <w:tcW w:w="708" w:type="dxa"/>
          </w:tcPr>
          <w:p w:rsidR="00E428D4" w:rsidRPr="00E428D4" w:rsidRDefault="00E428D4" w:rsidP="00664249">
            <w:pPr>
              <w:rPr>
                <w:sz w:val="20"/>
                <w:szCs w:val="20"/>
              </w:rPr>
            </w:pPr>
            <w:r w:rsidRPr="00E428D4">
              <w:rPr>
                <w:sz w:val="20"/>
                <w:szCs w:val="20"/>
              </w:rPr>
              <w:t>%</w:t>
            </w:r>
          </w:p>
        </w:tc>
        <w:tc>
          <w:tcPr>
            <w:tcW w:w="1418" w:type="dxa"/>
          </w:tcPr>
          <w:p w:rsidR="00E428D4" w:rsidRPr="00E428D4" w:rsidRDefault="00E428D4" w:rsidP="00664249">
            <w:pPr>
              <w:rPr>
                <w:sz w:val="20"/>
                <w:szCs w:val="20"/>
              </w:rPr>
            </w:pPr>
            <w:r w:rsidRPr="00E428D4">
              <w:rPr>
                <w:sz w:val="20"/>
                <w:szCs w:val="20"/>
              </w:rPr>
              <w:t>результат</w:t>
            </w:r>
          </w:p>
        </w:tc>
      </w:tr>
      <w:tr w:rsidR="00E428D4" w:rsidRPr="00E428D4" w:rsidTr="00E428D4">
        <w:tc>
          <w:tcPr>
            <w:tcW w:w="710" w:type="dxa"/>
          </w:tcPr>
          <w:p w:rsidR="00E428D4" w:rsidRPr="00E428D4" w:rsidRDefault="00E428D4" w:rsidP="00664249">
            <w:pPr>
              <w:rPr>
                <w:sz w:val="20"/>
                <w:szCs w:val="20"/>
              </w:rPr>
            </w:pPr>
            <w:r w:rsidRPr="00E428D4">
              <w:rPr>
                <w:sz w:val="20"/>
                <w:szCs w:val="20"/>
              </w:rPr>
              <w:t>7</w:t>
            </w:r>
          </w:p>
        </w:tc>
        <w:tc>
          <w:tcPr>
            <w:tcW w:w="2409" w:type="dxa"/>
          </w:tcPr>
          <w:p w:rsidR="00E428D4" w:rsidRPr="00E428D4" w:rsidRDefault="00E428D4" w:rsidP="00664249">
            <w:pPr>
              <w:widowControl w:val="0"/>
              <w:autoSpaceDE w:val="0"/>
              <w:autoSpaceDN w:val="0"/>
              <w:adjustRightInd w:val="0"/>
              <w:rPr>
                <w:sz w:val="20"/>
                <w:szCs w:val="20"/>
              </w:rPr>
            </w:pPr>
            <w:r w:rsidRPr="00E428D4">
              <w:rPr>
                <w:sz w:val="20"/>
                <w:szCs w:val="20"/>
              </w:rPr>
              <w:t>Снитко Илья Витальевич</w:t>
            </w:r>
          </w:p>
        </w:tc>
        <w:tc>
          <w:tcPr>
            <w:tcW w:w="709" w:type="dxa"/>
          </w:tcPr>
          <w:p w:rsidR="00E428D4" w:rsidRPr="00E428D4" w:rsidRDefault="00E428D4" w:rsidP="00664249">
            <w:pPr>
              <w:widowControl w:val="0"/>
              <w:autoSpaceDE w:val="0"/>
              <w:autoSpaceDN w:val="0"/>
              <w:adjustRightInd w:val="0"/>
              <w:rPr>
                <w:sz w:val="20"/>
                <w:szCs w:val="20"/>
              </w:rPr>
            </w:pPr>
            <w:r>
              <w:rPr>
                <w:sz w:val="20"/>
                <w:szCs w:val="20"/>
              </w:rPr>
              <w:t>10</w:t>
            </w:r>
          </w:p>
        </w:tc>
        <w:tc>
          <w:tcPr>
            <w:tcW w:w="3402" w:type="dxa"/>
          </w:tcPr>
          <w:p w:rsidR="00E428D4" w:rsidRPr="00E428D4" w:rsidRDefault="00E428D4" w:rsidP="00664249">
            <w:pPr>
              <w:widowControl w:val="0"/>
              <w:autoSpaceDE w:val="0"/>
              <w:autoSpaceDN w:val="0"/>
              <w:adjustRightInd w:val="0"/>
              <w:rPr>
                <w:sz w:val="20"/>
                <w:szCs w:val="20"/>
              </w:rPr>
            </w:pPr>
            <w:r w:rsidRPr="00E428D4">
              <w:rPr>
                <w:sz w:val="20"/>
                <w:szCs w:val="20"/>
              </w:rPr>
              <w:t>Щелканова Нина Викторовна</w:t>
            </w:r>
          </w:p>
        </w:tc>
        <w:tc>
          <w:tcPr>
            <w:tcW w:w="851" w:type="dxa"/>
          </w:tcPr>
          <w:p w:rsidR="00E428D4" w:rsidRPr="00E428D4" w:rsidRDefault="00E428D4" w:rsidP="00664249">
            <w:pPr>
              <w:rPr>
                <w:sz w:val="20"/>
                <w:szCs w:val="20"/>
              </w:rPr>
            </w:pPr>
            <w:r w:rsidRPr="00E428D4">
              <w:rPr>
                <w:sz w:val="20"/>
                <w:szCs w:val="20"/>
              </w:rPr>
              <w:t>268</w:t>
            </w:r>
          </w:p>
        </w:tc>
        <w:tc>
          <w:tcPr>
            <w:tcW w:w="708" w:type="dxa"/>
          </w:tcPr>
          <w:p w:rsidR="00E428D4" w:rsidRPr="00E428D4" w:rsidRDefault="00E428D4" w:rsidP="00664249">
            <w:pPr>
              <w:rPr>
                <w:sz w:val="20"/>
                <w:szCs w:val="20"/>
              </w:rPr>
            </w:pPr>
            <w:r w:rsidRPr="00E428D4">
              <w:rPr>
                <w:sz w:val="20"/>
                <w:szCs w:val="20"/>
              </w:rPr>
              <w:t>50</w:t>
            </w:r>
          </w:p>
        </w:tc>
        <w:tc>
          <w:tcPr>
            <w:tcW w:w="1418" w:type="dxa"/>
          </w:tcPr>
          <w:p w:rsidR="00E428D4" w:rsidRPr="00E428D4" w:rsidRDefault="00E428D4" w:rsidP="00664249">
            <w:pPr>
              <w:rPr>
                <w:sz w:val="20"/>
                <w:szCs w:val="20"/>
              </w:rPr>
            </w:pPr>
            <w:r w:rsidRPr="00E428D4">
              <w:rPr>
                <w:sz w:val="20"/>
                <w:szCs w:val="20"/>
              </w:rPr>
              <w:t>победитель</w:t>
            </w:r>
          </w:p>
        </w:tc>
      </w:tr>
    </w:tbl>
    <w:p w:rsidR="0068166D" w:rsidRPr="00E428D4" w:rsidRDefault="0068166D" w:rsidP="0068166D">
      <w:pPr>
        <w:rPr>
          <w:b/>
          <w:i/>
          <w:sz w:val="20"/>
          <w:szCs w:val="20"/>
        </w:rPr>
      </w:pPr>
    </w:p>
    <w:p w:rsidR="0068166D" w:rsidRDefault="0068166D" w:rsidP="0068166D">
      <w:pPr>
        <w:jc w:val="center"/>
        <w:rPr>
          <w:b/>
          <w:i/>
          <w:sz w:val="28"/>
          <w:szCs w:val="28"/>
        </w:rPr>
      </w:pPr>
      <w:r w:rsidRPr="00E428D4">
        <w:rPr>
          <w:b/>
          <w:i/>
          <w:sz w:val="28"/>
          <w:szCs w:val="28"/>
        </w:rPr>
        <w:t>Немецкий язык</w:t>
      </w:r>
    </w:p>
    <w:p w:rsidR="00FA3B89" w:rsidRPr="00E428D4" w:rsidRDefault="00FA3B89" w:rsidP="0068166D">
      <w:pPr>
        <w:jc w:val="center"/>
        <w:rPr>
          <w:b/>
          <w:i/>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
        <w:gridCol w:w="2263"/>
        <w:gridCol w:w="709"/>
        <w:gridCol w:w="3402"/>
        <w:gridCol w:w="851"/>
        <w:gridCol w:w="708"/>
        <w:gridCol w:w="1418"/>
      </w:tblGrid>
      <w:tr w:rsidR="00E428D4" w:rsidRPr="00E428D4" w:rsidTr="00E428D4">
        <w:trPr>
          <w:trHeight w:val="224"/>
        </w:trPr>
        <w:tc>
          <w:tcPr>
            <w:tcW w:w="856" w:type="dxa"/>
          </w:tcPr>
          <w:p w:rsidR="00E428D4" w:rsidRPr="00E428D4" w:rsidRDefault="00E428D4" w:rsidP="00664249">
            <w:pPr>
              <w:rPr>
                <w:sz w:val="20"/>
                <w:szCs w:val="20"/>
              </w:rPr>
            </w:pPr>
            <w:r w:rsidRPr="00E428D4">
              <w:rPr>
                <w:sz w:val="20"/>
                <w:szCs w:val="20"/>
              </w:rPr>
              <w:t>№</w:t>
            </w:r>
          </w:p>
        </w:tc>
        <w:tc>
          <w:tcPr>
            <w:tcW w:w="2263" w:type="dxa"/>
          </w:tcPr>
          <w:p w:rsidR="00E428D4" w:rsidRPr="00E428D4" w:rsidRDefault="00E428D4" w:rsidP="00655D00">
            <w:pPr>
              <w:rPr>
                <w:sz w:val="20"/>
                <w:szCs w:val="20"/>
              </w:rPr>
            </w:pPr>
            <w:r w:rsidRPr="00E428D4">
              <w:rPr>
                <w:sz w:val="20"/>
                <w:szCs w:val="20"/>
              </w:rPr>
              <w:t>Учащийся</w:t>
            </w:r>
          </w:p>
        </w:tc>
        <w:tc>
          <w:tcPr>
            <w:tcW w:w="709" w:type="dxa"/>
          </w:tcPr>
          <w:p w:rsidR="00E428D4" w:rsidRPr="00E428D4" w:rsidRDefault="00E428D4" w:rsidP="00664249">
            <w:pPr>
              <w:rPr>
                <w:sz w:val="20"/>
                <w:szCs w:val="20"/>
              </w:rPr>
            </w:pPr>
            <w:r w:rsidRPr="00E428D4">
              <w:rPr>
                <w:sz w:val="20"/>
                <w:szCs w:val="20"/>
              </w:rPr>
              <w:t>класс</w:t>
            </w:r>
          </w:p>
        </w:tc>
        <w:tc>
          <w:tcPr>
            <w:tcW w:w="3402" w:type="dxa"/>
          </w:tcPr>
          <w:p w:rsidR="00E428D4" w:rsidRPr="00E428D4" w:rsidRDefault="00E428D4" w:rsidP="00664249">
            <w:pPr>
              <w:rPr>
                <w:sz w:val="20"/>
                <w:szCs w:val="20"/>
              </w:rPr>
            </w:pPr>
            <w:r w:rsidRPr="00E428D4">
              <w:rPr>
                <w:sz w:val="20"/>
                <w:szCs w:val="20"/>
              </w:rPr>
              <w:t xml:space="preserve">Учитель </w:t>
            </w:r>
          </w:p>
        </w:tc>
        <w:tc>
          <w:tcPr>
            <w:tcW w:w="851" w:type="dxa"/>
          </w:tcPr>
          <w:p w:rsidR="00E428D4" w:rsidRPr="00E428D4" w:rsidRDefault="00E428D4" w:rsidP="00664249">
            <w:pPr>
              <w:rPr>
                <w:sz w:val="20"/>
                <w:szCs w:val="20"/>
              </w:rPr>
            </w:pPr>
            <w:r w:rsidRPr="00E428D4">
              <w:rPr>
                <w:sz w:val="20"/>
                <w:szCs w:val="20"/>
              </w:rPr>
              <w:t>балл</w:t>
            </w:r>
          </w:p>
        </w:tc>
        <w:tc>
          <w:tcPr>
            <w:tcW w:w="708" w:type="dxa"/>
          </w:tcPr>
          <w:p w:rsidR="00E428D4" w:rsidRPr="00E428D4" w:rsidRDefault="00E428D4" w:rsidP="00664249">
            <w:pPr>
              <w:rPr>
                <w:sz w:val="20"/>
                <w:szCs w:val="20"/>
              </w:rPr>
            </w:pPr>
            <w:r w:rsidRPr="00E428D4">
              <w:rPr>
                <w:sz w:val="20"/>
                <w:szCs w:val="20"/>
              </w:rPr>
              <w:t>%</w:t>
            </w:r>
          </w:p>
        </w:tc>
        <w:tc>
          <w:tcPr>
            <w:tcW w:w="1418" w:type="dxa"/>
          </w:tcPr>
          <w:p w:rsidR="00E428D4" w:rsidRPr="00E428D4" w:rsidRDefault="00E428D4" w:rsidP="00664249">
            <w:pPr>
              <w:rPr>
                <w:sz w:val="20"/>
                <w:szCs w:val="20"/>
              </w:rPr>
            </w:pPr>
            <w:r w:rsidRPr="00E428D4">
              <w:rPr>
                <w:sz w:val="20"/>
                <w:szCs w:val="20"/>
              </w:rPr>
              <w:t>результат</w:t>
            </w:r>
          </w:p>
        </w:tc>
      </w:tr>
      <w:tr w:rsidR="00E428D4" w:rsidRPr="00E428D4" w:rsidTr="00E428D4">
        <w:trPr>
          <w:trHeight w:val="433"/>
        </w:trPr>
        <w:tc>
          <w:tcPr>
            <w:tcW w:w="856" w:type="dxa"/>
          </w:tcPr>
          <w:p w:rsidR="00E428D4" w:rsidRPr="00E428D4" w:rsidRDefault="00E428D4" w:rsidP="00664249">
            <w:pPr>
              <w:rPr>
                <w:sz w:val="20"/>
                <w:szCs w:val="20"/>
              </w:rPr>
            </w:pPr>
            <w:r w:rsidRPr="00E428D4">
              <w:rPr>
                <w:sz w:val="20"/>
                <w:szCs w:val="20"/>
              </w:rPr>
              <w:t>8</w:t>
            </w:r>
          </w:p>
        </w:tc>
        <w:tc>
          <w:tcPr>
            <w:tcW w:w="2263" w:type="dxa"/>
          </w:tcPr>
          <w:p w:rsidR="00E428D4" w:rsidRPr="00E428D4" w:rsidRDefault="00E428D4" w:rsidP="00655D00">
            <w:pPr>
              <w:widowControl w:val="0"/>
              <w:autoSpaceDE w:val="0"/>
              <w:autoSpaceDN w:val="0"/>
              <w:adjustRightInd w:val="0"/>
              <w:rPr>
                <w:sz w:val="20"/>
                <w:szCs w:val="20"/>
              </w:rPr>
            </w:pPr>
            <w:r w:rsidRPr="00E428D4">
              <w:rPr>
                <w:sz w:val="20"/>
                <w:szCs w:val="20"/>
              </w:rPr>
              <w:t>Варнакин Константин Викторович</w:t>
            </w:r>
          </w:p>
        </w:tc>
        <w:tc>
          <w:tcPr>
            <w:tcW w:w="709" w:type="dxa"/>
          </w:tcPr>
          <w:p w:rsidR="00E428D4" w:rsidRPr="00E428D4" w:rsidRDefault="00E428D4" w:rsidP="00664249">
            <w:pPr>
              <w:widowControl w:val="0"/>
              <w:autoSpaceDE w:val="0"/>
              <w:autoSpaceDN w:val="0"/>
              <w:adjustRightInd w:val="0"/>
              <w:rPr>
                <w:sz w:val="20"/>
                <w:szCs w:val="20"/>
              </w:rPr>
            </w:pPr>
            <w:r w:rsidRPr="00E428D4">
              <w:rPr>
                <w:sz w:val="20"/>
                <w:szCs w:val="20"/>
              </w:rPr>
              <w:t>7</w:t>
            </w:r>
          </w:p>
        </w:tc>
        <w:tc>
          <w:tcPr>
            <w:tcW w:w="3402" w:type="dxa"/>
          </w:tcPr>
          <w:p w:rsidR="00E428D4" w:rsidRPr="00E428D4" w:rsidRDefault="00E428D4" w:rsidP="00664249">
            <w:pPr>
              <w:widowControl w:val="0"/>
              <w:autoSpaceDE w:val="0"/>
              <w:autoSpaceDN w:val="0"/>
              <w:adjustRightInd w:val="0"/>
              <w:rPr>
                <w:sz w:val="20"/>
                <w:szCs w:val="20"/>
              </w:rPr>
            </w:pPr>
            <w:r w:rsidRPr="00E428D4">
              <w:rPr>
                <w:sz w:val="20"/>
                <w:szCs w:val="20"/>
              </w:rPr>
              <w:t>Шмидт Эльвира Карловна</w:t>
            </w:r>
          </w:p>
        </w:tc>
        <w:tc>
          <w:tcPr>
            <w:tcW w:w="851" w:type="dxa"/>
          </w:tcPr>
          <w:p w:rsidR="00E428D4" w:rsidRPr="00E428D4" w:rsidRDefault="00E428D4" w:rsidP="00664249">
            <w:pPr>
              <w:rPr>
                <w:sz w:val="20"/>
                <w:szCs w:val="20"/>
              </w:rPr>
            </w:pPr>
            <w:r w:rsidRPr="00E428D4">
              <w:rPr>
                <w:sz w:val="20"/>
                <w:szCs w:val="20"/>
              </w:rPr>
              <w:t>8</w:t>
            </w:r>
          </w:p>
        </w:tc>
        <w:tc>
          <w:tcPr>
            <w:tcW w:w="708" w:type="dxa"/>
          </w:tcPr>
          <w:p w:rsidR="00E428D4" w:rsidRPr="00E428D4" w:rsidRDefault="00E428D4" w:rsidP="00664249">
            <w:pPr>
              <w:rPr>
                <w:sz w:val="20"/>
                <w:szCs w:val="20"/>
              </w:rPr>
            </w:pPr>
          </w:p>
        </w:tc>
        <w:tc>
          <w:tcPr>
            <w:tcW w:w="1418" w:type="dxa"/>
          </w:tcPr>
          <w:p w:rsidR="00E428D4" w:rsidRPr="00E428D4" w:rsidRDefault="00E428D4" w:rsidP="00664249">
            <w:pPr>
              <w:rPr>
                <w:sz w:val="20"/>
                <w:szCs w:val="20"/>
              </w:rPr>
            </w:pPr>
          </w:p>
        </w:tc>
      </w:tr>
      <w:tr w:rsidR="00E428D4" w:rsidRPr="00E428D4" w:rsidTr="00E428D4">
        <w:trPr>
          <w:trHeight w:val="433"/>
        </w:trPr>
        <w:tc>
          <w:tcPr>
            <w:tcW w:w="856" w:type="dxa"/>
          </w:tcPr>
          <w:p w:rsidR="00E428D4" w:rsidRPr="00E428D4" w:rsidRDefault="00E428D4" w:rsidP="00664249">
            <w:pPr>
              <w:pStyle w:val="af8"/>
              <w:spacing w:after="0" w:line="240" w:lineRule="auto"/>
              <w:ind w:left="0"/>
              <w:rPr>
                <w:sz w:val="20"/>
                <w:szCs w:val="20"/>
              </w:rPr>
            </w:pPr>
            <w:r w:rsidRPr="00E428D4">
              <w:rPr>
                <w:sz w:val="20"/>
                <w:szCs w:val="20"/>
              </w:rPr>
              <w:t>9</w:t>
            </w:r>
          </w:p>
        </w:tc>
        <w:tc>
          <w:tcPr>
            <w:tcW w:w="2263" w:type="dxa"/>
          </w:tcPr>
          <w:p w:rsidR="00E428D4" w:rsidRPr="00E428D4" w:rsidRDefault="00E428D4" w:rsidP="00655D00">
            <w:pPr>
              <w:widowControl w:val="0"/>
              <w:autoSpaceDE w:val="0"/>
              <w:autoSpaceDN w:val="0"/>
              <w:adjustRightInd w:val="0"/>
              <w:rPr>
                <w:sz w:val="20"/>
                <w:szCs w:val="20"/>
              </w:rPr>
            </w:pPr>
            <w:r w:rsidRPr="00E428D4">
              <w:rPr>
                <w:sz w:val="20"/>
                <w:szCs w:val="20"/>
              </w:rPr>
              <w:t>Павленко Марина Анатольевна</w:t>
            </w:r>
          </w:p>
        </w:tc>
        <w:tc>
          <w:tcPr>
            <w:tcW w:w="709" w:type="dxa"/>
          </w:tcPr>
          <w:p w:rsidR="00E428D4" w:rsidRPr="00E428D4" w:rsidRDefault="00E428D4" w:rsidP="00664249">
            <w:pPr>
              <w:widowControl w:val="0"/>
              <w:autoSpaceDE w:val="0"/>
              <w:autoSpaceDN w:val="0"/>
              <w:adjustRightInd w:val="0"/>
              <w:rPr>
                <w:sz w:val="20"/>
                <w:szCs w:val="20"/>
              </w:rPr>
            </w:pPr>
            <w:r w:rsidRPr="00E428D4">
              <w:rPr>
                <w:sz w:val="20"/>
                <w:szCs w:val="20"/>
              </w:rPr>
              <w:t>11</w:t>
            </w:r>
          </w:p>
        </w:tc>
        <w:tc>
          <w:tcPr>
            <w:tcW w:w="3402" w:type="dxa"/>
          </w:tcPr>
          <w:p w:rsidR="00E428D4" w:rsidRPr="00E428D4" w:rsidRDefault="00E428D4" w:rsidP="00664249">
            <w:pPr>
              <w:widowControl w:val="0"/>
              <w:autoSpaceDE w:val="0"/>
              <w:autoSpaceDN w:val="0"/>
              <w:adjustRightInd w:val="0"/>
              <w:rPr>
                <w:sz w:val="20"/>
                <w:szCs w:val="20"/>
              </w:rPr>
            </w:pPr>
            <w:r w:rsidRPr="00E428D4">
              <w:rPr>
                <w:sz w:val="20"/>
                <w:szCs w:val="20"/>
              </w:rPr>
              <w:t>Шмидт Эльвира Карловна</w:t>
            </w:r>
          </w:p>
        </w:tc>
        <w:tc>
          <w:tcPr>
            <w:tcW w:w="851" w:type="dxa"/>
          </w:tcPr>
          <w:p w:rsidR="00E428D4" w:rsidRPr="00E428D4" w:rsidRDefault="00E428D4" w:rsidP="00664249">
            <w:pPr>
              <w:rPr>
                <w:sz w:val="20"/>
                <w:szCs w:val="20"/>
              </w:rPr>
            </w:pPr>
            <w:r w:rsidRPr="00E428D4">
              <w:rPr>
                <w:sz w:val="20"/>
                <w:szCs w:val="20"/>
              </w:rPr>
              <w:t>53</w:t>
            </w:r>
          </w:p>
        </w:tc>
        <w:tc>
          <w:tcPr>
            <w:tcW w:w="708" w:type="dxa"/>
          </w:tcPr>
          <w:p w:rsidR="00E428D4" w:rsidRPr="00E428D4" w:rsidRDefault="00E428D4" w:rsidP="00664249">
            <w:pPr>
              <w:rPr>
                <w:sz w:val="20"/>
                <w:szCs w:val="20"/>
              </w:rPr>
            </w:pPr>
            <w:r w:rsidRPr="00E428D4">
              <w:rPr>
                <w:sz w:val="20"/>
                <w:szCs w:val="20"/>
              </w:rPr>
              <w:t>51</w:t>
            </w:r>
          </w:p>
        </w:tc>
        <w:tc>
          <w:tcPr>
            <w:tcW w:w="1418" w:type="dxa"/>
          </w:tcPr>
          <w:p w:rsidR="00E428D4" w:rsidRPr="00E428D4" w:rsidRDefault="00E428D4" w:rsidP="00664249">
            <w:pPr>
              <w:rPr>
                <w:sz w:val="20"/>
                <w:szCs w:val="20"/>
              </w:rPr>
            </w:pPr>
            <w:r w:rsidRPr="00E428D4">
              <w:rPr>
                <w:sz w:val="20"/>
                <w:szCs w:val="20"/>
              </w:rPr>
              <w:t>победитель</w:t>
            </w:r>
          </w:p>
        </w:tc>
      </w:tr>
    </w:tbl>
    <w:p w:rsidR="0068166D" w:rsidRPr="00E428D4" w:rsidRDefault="0068166D" w:rsidP="0068166D">
      <w:pPr>
        <w:rPr>
          <w:b/>
          <w:i/>
          <w:sz w:val="20"/>
          <w:szCs w:val="20"/>
        </w:rPr>
      </w:pPr>
    </w:p>
    <w:p w:rsidR="0068166D" w:rsidRDefault="0068166D" w:rsidP="0068166D">
      <w:pPr>
        <w:jc w:val="center"/>
        <w:rPr>
          <w:b/>
          <w:i/>
          <w:sz w:val="28"/>
          <w:szCs w:val="28"/>
        </w:rPr>
      </w:pPr>
      <w:r w:rsidRPr="00E428D4">
        <w:rPr>
          <w:b/>
          <w:i/>
          <w:sz w:val="28"/>
          <w:szCs w:val="28"/>
        </w:rPr>
        <w:t>Русский язык</w:t>
      </w:r>
    </w:p>
    <w:p w:rsidR="00FA3B89" w:rsidRPr="00E428D4" w:rsidRDefault="00FA3B89" w:rsidP="0068166D">
      <w:pPr>
        <w:jc w:val="center"/>
        <w:rPr>
          <w:b/>
          <w:i/>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2324"/>
        <w:gridCol w:w="709"/>
        <w:gridCol w:w="3402"/>
        <w:gridCol w:w="851"/>
        <w:gridCol w:w="708"/>
        <w:gridCol w:w="1418"/>
      </w:tblGrid>
      <w:tr w:rsidR="00E428D4" w:rsidRPr="00E428D4" w:rsidTr="00E428D4">
        <w:tc>
          <w:tcPr>
            <w:tcW w:w="795" w:type="dxa"/>
          </w:tcPr>
          <w:p w:rsidR="00E428D4" w:rsidRPr="00E428D4" w:rsidRDefault="00E428D4" w:rsidP="00664249">
            <w:pPr>
              <w:rPr>
                <w:sz w:val="20"/>
                <w:szCs w:val="20"/>
              </w:rPr>
            </w:pPr>
            <w:r w:rsidRPr="00E428D4">
              <w:rPr>
                <w:sz w:val="20"/>
                <w:szCs w:val="20"/>
              </w:rPr>
              <w:t>№</w:t>
            </w:r>
          </w:p>
        </w:tc>
        <w:tc>
          <w:tcPr>
            <w:tcW w:w="2324" w:type="dxa"/>
          </w:tcPr>
          <w:p w:rsidR="00E428D4" w:rsidRPr="00E428D4" w:rsidRDefault="00E428D4" w:rsidP="00655D00">
            <w:pPr>
              <w:rPr>
                <w:sz w:val="20"/>
                <w:szCs w:val="20"/>
              </w:rPr>
            </w:pPr>
            <w:r w:rsidRPr="00E428D4">
              <w:rPr>
                <w:sz w:val="20"/>
                <w:szCs w:val="20"/>
              </w:rPr>
              <w:t>Учащийся</w:t>
            </w:r>
          </w:p>
        </w:tc>
        <w:tc>
          <w:tcPr>
            <w:tcW w:w="709" w:type="dxa"/>
          </w:tcPr>
          <w:p w:rsidR="00E428D4" w:rsidRPr="00E428D4" w:rsidRDefault="00E428D4" w:rsidP="00664249">
            <w:pPr>
              <w:rPr>
                <w:sz w:val="20"/>
                <w:szCs w:val="20"/>
              </w:rPr>
            </w:pPr>
            <w:r w:rsidRPr="00E428D4">
              <w:rPr>
                <w:sz w:val="20"/>
                <w:szCs w:val="20"/>
              </w:rPr>
              <w:t>класс</w:t>
            </w:r>
          </w:p>
        </w:tc>
        <w:tc>
          <w:tcPr>
            <w:tcW w:w="3402" w:type="dxa"/>
          </w:tcPr>
          <w:p w:rsidR="00E428D4" w:rsidRPr="00E428D4" w:rsidRDefault="00E428D4" w:rsidP="00664249">
            <w:pPr>
              <w:rPr>
                <w:sz w:val="20"/>
                <w:szCs w:val="20"/>
              </w:rPr>
            </w:pPr>
            <w:r w:rsidRPr="00E428D4">
              <w:rPr>
                <w:sz w:val="20"/>
                <w:szCs w:val="20"/>
              </w:rPr>
              <w:t xml:space="preserve">Учитель </w:t>
            </w:r>
          </w:p>
        </w:tc>
        <w:tc>
          <w:tcPr>
            <w:tcW w:w="851" w:type="dxa"/>
          </w:tcPr>
          <w:p w:rsidR="00E428D4" w:rsidRPr="00E428D4" w:rsidRDefault="00E428D4" w:rsidP="00664249">
            <w:pPr>
              <w:rPr>
                <w:sz w:val="20"/>
                <w:szCs w:val="20"/>
              </w:rPr>
            </w:pPr>
            <w:r w:rsidRPr="00E428D4">
              <w:rPr>
                <w:sz w:val="20"/>
                <w:szCs w:val="20"/>
              </w:rPr>
              <w:t>балл</w:t>
            </w:r>
          </w:p>
        </w:tc>
        <w:tc>
          <w:tcPr>
            <w:tcW w:w="708" w:type="dxa"/>
          </w:tcPr>
          <w:p w:rsidR="00E428D4" w:rsidRPr="00E428D4" w:rsidRDefault="00E428D4" w:rsidP="00664249">
            <w:pPr>
              <w:rPr>
                <w:sz w:val="20"/>
                <w:szCs w:val="20"/>
              </w:rPr>
            </w:pPr>
            <w:r w:rsidRPr="00E428D4">
              <w:rPr>
                <w:sz w:val="20"/>
                <w:szCs w:val="20"/>
              </w:rPr>
              <w:t>%</w:t>
            </w:r>
          </w:p>
        </w:tc>
        <w:tc>
          <w:tcPr>
            <w:tcW w:w="1418" w:type="dxa"/>
          </w:tcPr>
          <w:p w:rsidR="00E428D4" w:rsidRPr="00E428D4" w:rsidRDefault="00E428D4" w:rsidP="00664249">
            <w:pPr>
              <w:rPr>
                <w:sz w:val="20"/>
                <w:szCs w:val="20"/>
              </w:rPr>
            </w:pPr>
            <w:r w:rsidRPr="00E428D4">
              <w:rPr>
                <w:sz w:val="20"/>
                <w:szCs w:val="20"/>
              </w:rPr>
              <w:t>результат</w:t>
            </w:r>
          </w:p>
        </w:tc>
      </w:tr>
      <w:tr w:rsidR="00E428D4" w:rsidRPr="00E428D4" w:rsidTr="00E428D4">
        <w:tc>
          <w:tcPr>
            <w:tcW w:w="795" w:type="dxa"/>
          </w:tcPr>
          <w:p w:rsidR="00E428D4" w:rsidRPr="00E428D4" w:rsidRDefault="00E428D4" w:rsidP="00664249">
            <w:pPr>
              <w:rPr>
                <w:sz w:val="20"/>
                <w:szCs w:val="20"/>
              </w:rPr>
            </w:pPr>
            <w:r w:rsidRPr="00E428D4">
              <w:rPr>
                <w:sz w:val="20"/>
                <w:szCs w:val="20"/>
              </w:rPr>
              <w:t>10</w:t>
            </w:r>
          </w:p>
        </w:tc>
        <w:tc>
          <w:tcPr>
            <w:tcW w:w="2324" w:type="dxa"/>
          </w:tcPr>
          <w:p w:rsidR="00E428D4" w:rsidRPr="00E428D4" w:rsidRDefault="00E428D4" w:rsidP="00655D00">
            <w:pPr>
              <w:widowControl w:val="0"/>
              <w:autoSpaceDE w:val="0"/>
              <w:autoSpaceDN w:val="0"/>
              <w:adjustRightInd w:val="0"/>
              <w:rPr>
                <w:sz w:val="20"/>
                <w:szCs w:val="20"/>
              </w:rPr>
            </w:pPr>
            <w:r w:rsidRPr="00E428D4">
              <w:rPr>
                <w:sz w:val="20"/>
                <w:szCs w:val="20"/>
              </w:rPr>
              <w:t>Кашич Карина Николаевна</w:t>
            </w:r>
          </w:p>
        </w:tc>
        <w:tc>
          <w:tcPr>
            <w:tcW w:w="709" w:type="dxa"/>
          </w:tcPr>
          <w:p w:rsidR="00E428D4" w:rsidRPr="00E428D4" w:rsidRDefault="00E428D4" w:rsidP="00664249">
            <w:pPr>
              <w:widowControl w:val="0"/>
              <w:autoSpaceDE w:val="0"/>
              <w:autoSpaceDN w:val="0"/>
              <w:adjustRightInd w:val="0"/>
              <w:rPr>
                <w:sz w:val="20"/>
                <w:szCs w:val="20"/>
              </w:rPr>
            </w:pPr>
            <w:r w:rsidRPr="00E428D4">
              <w:rPr>
                <w:sz w:val="20"/>
                <w:szCs w:val="20"/>
              </w:rPr>
              <w:t>5</w:t>
            </w:r>
          </w:p>
        </w:tc>
        <w:tc>
          <w:tcPr>
            <w:tcW w:w="3402" w:type="dxa"/>
          </w:tcPr>
          <w:p w:rsidR="00E428D4" w:rsidRPr="00E428D4" w:rsidRDefault="00E428D4" w:rsidP="00664249">
            <w:pPr>
              <w:widowControl w:val="0"/>
              <w:autoSpaceDE w:val="0"/>
              <w:autoSpaceDN w:val="0"/>
              <w:adjustRightInd w:val="0"/>
              <w:rPr>
                <w:sz w:val="20"/>
                <w:szCs w:val="20"/>
              </w:rPr>
            </w:pPr>
            <w:r w:rsidRPr="00E428D4">
              <w:rPr>
                <w:sz w:val="20"/>
                <w:szCs w:val="20"/>
              </w:rPr>
              <w:t>Гайворонская Татьяна Владимировна</w:t>
            </w:r>
          </w:p>
        </w:tc>
        <w:tc>
          <w:tcPr>
            <w:tcW w:w="851" w:type="dxa"/>
          </w:tcPr>
          <w:p w:rsidR="00E428D4" w:rsidRPr="00E428D4" w:rsidRDefault="00E428D4" w:rsidP="00664249">
            <w:pPr>
              <w:rPr>
                <w:sz w:val="20"/>
                <w:szCs w:val="20"/>
              </w:rPr>
            </w:pPr>
            <w:r w:rsidRPr="00E428D4">
              <w:rPr>
                <w:sz w:val="20"/>
                <w:szCs w:val="20"/>
              </w:rPr>
              <w:t>54,5</w:t>
            </w:r>
          </w:p>
        </w:tc>
        <w:tc>
          <w:tcPr>
            <w:tcW w:w="708" w:type="dxa"/>
          </w:tcPr>
          <w:p w:rsidR="00E428D4" w:rsidRPr="00E428D4" w:rsidRDefault="00E428D4" w:rsidP="00664249">
            <w:pPr>
              <w:rPr>
                <w:sz w:val="20"/>
                <w:szCs w:val="20"/>
              </w:rPr>
            </w:pPr>
            <w:r w:rsidRPr="00E428D4">
              <w:rPr>
                <w:sz w:val="20"/>
                <w:szCs w:val="20"/>
              </w:rPr>
              <w:t>65,7</w:t>
            </w:r>
          </w:p>
        </w:tc>
        <w:tc>
          <w:tcPr>
            <w:tcW w:w="1418" w:type="dxa"/>
          </w:tcPr>
          <w:p w:rsidR="00E428D4" w:rsidRPr="00E428D4" w:rsidRDefault="00E428D4" w:rsidP="00664249">
            <w:pPr>
              <w:rPr>
                <w:sz w:val="20"/>
                <w:szCs w:val="20"/>
              </w:rPr>
            </w:pPr>
            <w:r w:rsidRPr="00E428D4">
              <w:rPr>
                <w:sz w:val="20"/>
                <w:szCs w:val="20"/>
              </w:rPr>
              <w:t>призёр</w:t>
            </w:r>
          </w:p>
        </w:tc>
      </w:tr>
      <w:tr w:rsidR="00E428D4" w:rsidRPr="00E428D4" w:rsidTr="00E428D4">
        <w:tc>
          <w:tcPr>
            <w:tcW w:w="795" w:type="dxa"/>
          </w:tcPr>
          <w:p w:rsidR="00E428D4" w:rsidRPr="00E428D4" w:rsidRDefault="00E428D4" w:rsidP="00664249">
            <w:pPr>
              <w:pStyle w:val="af8"/>
              <w:spacing w:after="0" w:line="240" w:lineRule="auto"/>
              <w:ind w:left="0"/>
              <w:rPr>
                <w:sz w:val="20"/>
                <w:szCs w:val="20"/>
              </w:rPr>
            </w:pPr>
            <w:r w:rsidRPr="00E428D4">
              <w:rPr>
                <w:sz w:val="20"/>
                <w:szCs w:val="20"/>
              </w:rPr>
              <w:t>11</w:t>
            </w:r>
          </w:p>
        </w:tc>
        <w:tc>
          <w:tcPr>
            <w:tcW w:w="2324" w:type="dxa"/>
          </w:tcPr>
          <w:p w:rsidR="00E428D4" w:rsidRPr="00E428D4" w:rsidRDefault="00E428D4" w:rsidP="00655D00">
            <w:pPr>
              <w:widowControl w:val="0"/>
              <w:autoSpaceDE w:val="0"/>
              <w:autoSpaceDN w:val="0"/>
              <w:adjustRightInd w:val="0"/>
              <w:rPr>
                <w:sz w:val="20"/>
                <w:szCs w:val="20"/>
              </w:rPr>
            </w:pPr>
            <w:r w:rsidRPr="00E428D4">
              <w:rPr>
                <w:sz w:val="20"/>
                <w:szCs w:val="20"/>
              </w:rPr>
              <w:t>Чумак Артём Алексеевич</w:t>
            </w:r>
          </w:p>
        </w:tc>
        <w:tc>
          <w:tcPr>
            <w:tcW w:w="709" w:type="dxa"/>
          </w:tcPr>
          <w:p w:rsidR="00E428D4" w:rsidRPr="00E428D4" w:rsidRDefault="00E428D4" w:rsidP="00664249">
            <w:pPr>
              <w:widowControl w:val="0"/>
              <w:autoSpaceDE w:val="0"/>
              <w:autoSpaceDN w:val="0"/>
              <w:adjustRightInd w:val="0"/>
              <w:rPr>
                <w:sz w:val="20"/>
                <w:szCs w:val="20"/>
              </w:rPr>
            </w:pPr>
            <w:r w:rsidRPr="00E428D4">
              <w:rPr>
                <w:sz w:val="20"/>
                <w:szCs w:val="20"/>
              </w:rPr>
              <w:t>6</w:t>
            </w:r>
          </w:p>
        </w:tc>
        <w:tc>
          <w:tcPr>
            <w:tcW w:w="3402" w:type="dxa"/>
          </w:tcPr>
          <w:p w:rsidR="00E428D4" w:rsidRPr="00E428D4" w:rsidRDefault="00E428D4" w:rsidP="00664249">
            <w:pPr>
              <w:widowControl w:val="0"/>
              <w:autoSpaceDE w:val="0"/>
              <w:autoSpaceDN w:val="0"/>
              <w:adjustRightInd w:val="0"/>
              <w:rPr>
                <w:sz w:val="20"/>
                <w:szCs w:val="20"/>
              </w:rPr>
            </w:pPr>
            <w:r w:rsidRPr="00E428D4">
              <w:rPr>
                <w:sz w:val="20"/>
                <w:szCs w:val="20"/>
              </w:rPr>
              <w:t>Гайворонская Татьяна Владимировна</w:t>
            </w:r>
          </w:p>
        </w:tc>
        <w:tc>
          <w:tcPr>
            <w:tcW w:w="851" w:type="dxa"/>
          </w:tcPr>
          <w:p w:rsidR="00E428D4" w:rsidRPr="00E428D4" w:rsidRDefault="00E428D4" w:rsidP="00664249">
            <w:pPr>
              <w:rPr>
                <w:sz w:val="20"/>
                <w:szCs w:val="20"/>
              </w:rPr>
            </w:pPr>
            <w:r w:rsidRPr="00E428D4">
              <w:rPr>
                <w:sz w:val="20"/>
                <w:szCs w:val="20"/>
              </w:rPr>
              <w:t>9,5</w:t>
            </w:r>
          </w:p>
        </w:tc>
        <w:tc>
          <w:tcPr>
            <w:tcW w:w="708" w:type="dxa"/>
          </w:tcPr>
          <w:p w:rsidR="00E428D4" w:rsidRPr="00E428D4" w:rsidRDefault="00E428D4" w:rsidP="00664249">
            <w:pPr>
              <w:rPr>
                <w:sz w:val="20"/>
                <w:szCs w:val="20"/>
              </w:rPr>
            </w:pPr>
          </w:p>
        </w:tc>
        <w:tc>
          <w:tcPr>
            <w:tcW w:w="1418" w:type="dxa"/>
          </w:tcPr>
          <w:p w:rsidR="00E428D4" w:rsidRPr="00E428D4" w:rsidRDefault="00E428D4" w:rsidP="00664249">
            <w:pPr>
              <w:rPr>
                <w:sz w:val="20"/>
                <w:szCs w:val="20"/>
              </w:rPr>
            </w:pPr>
          </w:p>
        </w:tc>
      </w:tr>
      <w:tr w:rsidR="00E428D4" w:rsidRPr="00E428D4" w:rsidTr="00E428D4">
        <w:tc>
          <w:tcPr>
            <w:tcW w:w="795" w:type="dxa"/>
          </w:tcPr>
          <w:p w:rsidR="00E428D4" w:rsidRPr="00E428D4" w:rsidRDefault="00E428D4" w:rsidP="00664249">
            <w:pPr>
              <w:pStyle w:val="af8"/>
              <w:spacing w:after="0" w:line="240" w:lineRule="auto"/>
              <w:ind w:left="0"/>
              <w:rPr>
                <w:sz w:val="20"/>
                <w:szCs w:val="20"/>
              </w:rPr>
            </w:pPr>
            <w:r w:rsidRPr="00E428D4">
              <w:rPr>
                <w:sz w:val="20"/>
                <w:szCs w:val="20"/>
              </w:rPr>
              <w:t>12</w:t>
            </w:r>
          </w:p>
        </w:tc>
        <w:tc>
          <w:tcPr>
            <w:tcW w:w="2324" w:type="dxa"/>
          </w:tcPr>
          <w:p w:rsidR="00E428D4" w:rsidRPr="00E428D4" w:rsidRDefault="00E428D4" w:rsidP="00655D00">
            <w:pPr>
              <w:widowControl w:val="0"/>
              <w:autoSpaceDE w:val="0"/>
              <w:autoSpaceDN w:val="0"/>
              <w:adjustRightInd w:val="0"/>
              <w:rPr>
                <w:sz w:val="20"/>
                <w:szCs w:val="20"/>
              </w:rPr>
            </w:pPr>
            <w:r w:rsidRPr="00E428D4">
              <w:rPr>
                <w:sz w:val="20"/>
                <w:szCs w:val="20"/>
              </w:rPr>
              <w:t>Семенович Оксана</w:t>
            </w:r>
          </w:p>
        </w:tc>
        <w:tc>
          <w:tcPr>
            <w:tcW w:w="709" w:type="dxa"/>
          </w:tcPr>
          <w:p w:rsidR="00E428D4" w:rsidRPr="00E428D4" w:rsidRDefault="00E428D4" w:rsidP="00664249">
            <w:pPr>
              <w:widowControl w:val="0"/>
              <w:autoSpaceDE w:val="0"/>
              <w:autoSpaceDN w:val="0"/>
              <w:adjustRightInd w:val="0"/>
              <w:rPr>
                <w:sz w:val="20"/>
                <w:szCs w:val="20"/>
              </w:rPr>
            </w:pPr>
            <w:r w:rsidRPr="00E428D4">
              <w:rPr>
                <w:sz w:val="20"/>
                <w:szCs w:val="20"/>
              </w:rPr>
              <w:t>9</w:t>
            </w:r>
          </w:p>
        </w:tc>
        <w:tc>
          <w:tcPr>
            <w:tcW w:w="3402" w:type="dxa"/>
          </w:tcPr>
          <w:p w:rsidR="00E428D4" w:rsidRPr="00E428D4" w:rsidRDefault="00E428D4" w:rsidP="00664249">
            <w:pPr>
              <w:widowControl w:val="0"/>
              <w:autoSpaceDE w:val="0"/>
              <w:autoSpaceDN w:val="0"/>
              <w:adjustRightInd w:val="0"/>
              <w:rPr>
                <w:sz w:val="20"/>
                <w:szCs w:val="20"/>
              </w:rPr>
            </w:pPr>
            <w:r w:rsidRPr="00E428D4">
              <w:rPr>
                <w:sz w:val="20"/>
                <w:szCs w:val="20"/>
              </w:rPr>
              <w:t>Вебер Тамара Михайловна</w:t>
            </w:r>
          </w:p>
        </w:tc>
        <w:tc>
          <w:tcPr>
            <w:tcW w:w="851" w:type="dxa"/>
          </w:tcPr>
          <w:p w:rsidR="00E428D4" w:rsidRPr="00E428D4" w:rsidRDefault="00E428D4" w:rsidP="00664249">
            <w:pPr>
              <w:rPr>
                <w:sz w:val="20"/>
                <w:szCs w:val="20"/>
              </w:rPr>
            </w:pPr>
            <w:r w:rsidRPr="00E428D4">
              <w:rPr>
                <w:sz w:val="20"/>
                <w:szCs w:val="20"/>
              </w:rPr>
              <w:t>7</w:t>
            </w:r>
          </w:p>
        </w:tc>
        <w:tc>
          <w:tcPr>
            <w:tcW w:w="708" w:type="dxa"/>
          </w:tcPr>
          <w:p w:rsidR="00E428D4" w:rsidRPr="00E428D4" w:rsidRDefault="00E428D4" w:rsidP="00664249">
            <w:pPr>
              <w:rPr>
                <w:sz w:val="20"/>
                <w:szCs w:val="20"/>
              </w:rPr>
            </w:pPr>
          </w:p>
        </w:tc>
        <w:tc>
          <w:tcPr>
            <w:tcW w:w="1418" w:type="dxa"/>
          </w:tcPr>
          <w:p w:rsidR="00E428D4" w:rsidRPr="00E428D4" w:rsidRDefault="00E428D4" w:rsidP="00664249">
            <w:pPr>
              <w:rPr>
                <w:sz w:val="20"/>
                <w:szCs w:val="20"/>
              </w:rPr>
            </w:pPr>
          </w:p>
        </w:tc>
      </w:tr>
      <w:tr w:rsidR="00E428D4" w:rsidRPr="00E428D4" w:rsidTr="00E428D4">
        <w:tc>
          <w:tcPr>
            <w:tcW w:w="795" w:type="dxa"/>
          </w:tcPr>
          <w:p w:rsidR="00E428D4" w:rsidRPr="00E428D4" w:rsidRDefault="00E428D4" w:rsidP="00664249">
            <w:pPr>
              <w:pStyle w:val="af8"/>
              <w:spacing w:after="0" w:line="240" w:lineRule="auto"/>
              <w:ind w:left="0"/>
              <w:rPr>
                <w:sz w:val="20"/>
                <w:szCs w:val="20"/>
              </w:rPr>
            </w:pPr>
            <w:r w:rsidRPr="00E428D4">
              <w:rPr>
                <w:sz w:val="20"/>
                <w:szCs w:val="20"/>
              </w:rPr>
              <w:t>13</w:t>
            </w:r>
          </w:p>
        </w:tc>
        <w:tc>
          <w:tcPr>
            <w:tcW w:w="2324" w:type="dxa"/>
          </w:tcPr>
          <w:p w:rsidR="00E428D4" w:rsidRPr="00E428D4" w:rsidRDefault="00E428D4" w:rsidP="00655D00">
            <w:pPr>
              <w:widowControl w:val="0"/>
              <w:autoSpaceDE w:val="0"/>
              <w:autoSpaceDN w:val="0"/>
              <w:adjustRightInd w:val="0"/>
              <w:rPr>
                <w:sz w:val="20"/>
                <w:szCs w:val="20"/>
              </w:rPr>
            </w:pPr>
            <w:r w:rsidRPr="00E428D4">
              <w:rPr>
                <w:sz w:val="20"/>
                <w:szCs w:val="20"/>
              </w:rPr>
              <w:t>Павленко Марина Анатольевна</w:t>
            </w:r>
          </w:p>
        </w:tc>
        <w:tc>
          <w:tcPr>
            <w:tcW w:w="709" w:type="dxa"/>
          </w:tcPr>
          <w:p w:rsidR="00E428D4" w:rsidRPr="00E428D4" w:rsidRDefault="00E428D4" w:rsidP="00664249">
            <w:pPr>
              <w:widowControl w:val="0"/>
              <w:autoSpaceDE w:val="0"/>
              <w:autoSpaceDN w:val="0"/>
              <w:adjustRightInd w:val="0"/>
              <w:rPr>
                <w:sz w:val="20"/>
                <w:szCs w:val="20"/>
              </w:rPr>
            </w:pPr>
            <w:r w:rsidRPr="00E428D4">
              <w:rPr>
                <w:sz w:val="20"/>
                <w:szCs w:val="20"/>
              </w:rPr>
              <w:t>11</w:t>
            </w:r>
          </w:p>
        </w:tc>
        <w:tc>
          <w:tcPr>
            <w:tcW w:w="3402" w:type="dxa"/>
          </w:tcPr>
          <w:p w:rsidR="00E428D4" w:rsidRPr="00E428D4" w:rsidRDefault="00E428D4" w:rsidP="00664249">
            <w:pPr>
              <w:widowControl w:val="0"/>
              <w:autoSpaceDE w:val="0"/>
              <w:autoSpaceDN w:val="0"/>
              <w:adjustRightInd w:val="0"/>
              <w:rPr>
                <w:sz w:val="20"/>
                <w:szCs w:val="20"/>
              </w:rPr>
            </w:pPr>
            <w:r w:rsidRPr="00E428D4">
              <w:rPr>
                <w:sz w:val="20"/>
                <w:szCs w:val="20"/>
              </w:rPr>
              <w:t>Вебер Тамара Михайловна</w:t>
            </w:r>
          </w:p>
        </w:tc>
        <w:tc>
          <w:tcPr>
            <w:tcW w:w="851" w:type="dxa"/>
          </w:tcPr>
          <w:p w:rsidR="00E428D4" w:rsidRPr="00E428D4" w:rsidRDefault="00E428D4" w:rsidP="00664249">
            <w:pPr>
              <w:rPr>
                <w:sz w:val="20"/>
                <w:szCs w:val="20"/>
              </w:rPr>
            </w:pPr>
            <w:r w:rsidRPr="00E428D4">
              <w:rPr>
                <w:sz w:val="20"/>
                <w:szCs w:val="20"/>
              </w:rPr>
              <w:t>25</w:t>
            </w:r>
          </w:p>
        </w:tc>
        <w:tc>
          <w:tcPr>
            <w:tcW w:w="708" w:type="dxa"/>
          </w:tcPr>
          <w:p w:rsidR="00E428D4" w:rsidRPr="00E428D4" w:rsidRDefault="00E428D4" w:rsidP="00664249">
            <w:pPr>
              <w:rPr>
                <w:sz w:val="20"/>
                <w:szCs w:val="20"/>
              </w:rPr>
            </w:pPr>
          </w:p>
        </w:tc>
        <w:tc>
          <w:tcPr>
            <w:tcW w:w="1418" w:type="dxa"/>
          </w:tcPr>
          <w:p w:rsidR="00E428D4" w:rsidRPr="00E428D4" w:rsidRDefault="00E428D4" w:rsidP="00664249">
            <w:pPr>
              <w:rPr>
                <w:sz w:val="20"/>
                <w:szCs w:val="20"/>
              </w:rPr>
            </w:pPr>
          </w:p>
        </w:tc>
      </w:tr>
    </w:tbl>
    <w:p w:rsidR="0068166D" w:rsidRPr="00E428D4" w:rsidRDefault="0068166D" w:rsidP="0068166D">
      <w:pPr>
        <w:jc w:val="center"/>
        <w:rPr>
          <w:b/>
          <w:i/>
          <w:sz w:val="28"/>
          <w:szCs w:val="28"/>
        </w:rPr>
      </w:pPr>
    </w:p>
    <w:p w:rsidR="0068166D" w:rsidRDefault="0068166D" w:rsidP="0068166D">
      <w:pPr>
        <w:jc w:val="center"/>
        <w:rPr>
          <w:b/>
          <w:i/>
          <w:sz w:val="28"/>
          <w:szCs w:val="28"/>
        </w:rPr>
      </w:pPr>
      <w:r w:rsidRPr="00E428D4">
        <w:rPr>
          <w:b/>
          <w:i/>
          <w:sz w:val="28"/>
          <w:szCs w:val="28"/>
        </w:rPr>
        <w:t>Биология</w:t>
      </w:r>
    </w:p>
    <w:p w:rsidR="00FA3B89" w:rsidRPr="00E428D4" w:rsidRDefault="00FA3B89" w:rsidP="0068166D">
      <w:pPr>
        <w:jc w:val="center"/>
        <w:rPr>
          <w:b/>
          <w:sz w:val="20"/>
          <w:szCs w:val="20"/>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2268"/>
        <w:gridCol w:w="709"/>
        <w:gridCol w:w="3402"/>
        <w:gridCol w:w="851"/>
        <w:gridCol w:w="708"/>
        <w:gridCol w:w="1418"/>
      </w:tblGrid>
      <w:tr w:rsidR="00E428D4" w:rsidRPr="00E428D4" w:rsidTr="00E428D4">
        <w:tc>
          <w:tcPr>
            <w:tcW w:w="851" w:type="dxa"/>
          </w:tcPr>
          <w:p w:rsidR="00E428D4" w:rsidRPr="00E428D4" w:rsidRDefault="00E428D4" w:rsidP="00664249">
            <w:pPr>
              <w:rPr>
                <w:sz w:val="20"/>
                <w:szCs w:val="20"/>
              </w:rPr>
            </w:pPr>
            <w:r w:rsidRPr="00E428D4">
              <w:rPr>
                <w:sz w:val="20"/>
                <w:szCs w:val="20"/>
              </w:rPr>
              <w:t>№</w:t>
            </w:r>
          </w:p>
        </w:tc>
        <w:tc>
          <w:tcPr>
            <w:tcW w:w="2268" w:type="dxa"/>
          </w:tcPr>
          <w:p w:rsidR="00E428D4" w:rsidRPr="00E428D4" w:rsidRDefault="00E428D4" w:rsidP="00655D00">
            <w:pPr>
              <w:rPr>
                <w:sz w:val="20"/>
                <w:szCs w:val="20"/>
              </w:rPr>
            </w:pPr>
            <w:r w:rsidRPr="00E428D4">
              <w:rPr>
                <w:sz w:val="20"/>
                <w:szCs w:val="20"/>
              </w:rPr>
              <w:t>Учащийся</w:t>
            </w:r>
          </w:p>
        </w:tc>
        <w:tc>
          <w:tcPr>
            <w:tcW w:w="709" w:type="dxa"/>
          </w:tcPr>
          <w:p w:rsidR="00E428D4" w:rsidRPr="00E428D4" w:rsidRDefault="00E428D4" w:rsidP="00664249">
            <w:pPr>
              <w:rPr>
                <w:sz w:val="20"/>
                <w:szCs w:val="20"/>
              </w:rPr>
            </w:pPr>
            <w:r>
              <w:rPr>
                <w:sz w:val="20"/>
                <w:szCs w:val="20"/>
              </w:rPr>
              <w:t>класс</w:t>
            </w:r>
          </w:p>
        </w:tc>
        <w:tc>
          <w:tcPr>
            <w:tcW w:w="3402" w:type="dxa"/>
          </w:tcPr>
          <w:p w:rsidR="00E428D4" w:rsidRPr="00E428D4" w:rsidRDefault="00E428D4" w:rsidP="00664249">
            <w:pPr>
              <w:rPr>
                <w:sz w:val="20"/>
                <w:szCs w:val="20"/>
              </w:rPr>
            </w:pPr>
            <w:r w:rsidRPr="00E428D4">
              <w:rPr>
                <w:sz w:val="20"/>
                <w:szCs w:val="20"/>
              </w:rPr>
              <w:t xml:space="preserve">Учитель </w:t>
            </w:r>
          </w:p>
        </w:tc>
        <w:tc>
          <w:tcPr>
            <w:tcW w:w="851" w:type="dxa"/>
          </w:tcPr>
          <w:p w:rsidR="00E428D4" w:rsidRPr="00E428D4" w:rsidRDefault="00E428D4" w:rsidP="00664249">
            <w:pPr>
              <w:rPr>
                <w:sz w:val="20"/>
                <w:szCs w:val="20"/>
              </w:rPr>
            </w:pPr>
            <w:r w:rsidRPr="00E428D4">
              <w:rPr>
                <w:sz w:val="20"/>
                <w:szCs w:val="20"/>
              </w:rPr>
              <w:t>балл</w:t>
            </w:r>
          </w:p>
        </w:tc>
        <w:tc>
          <w:tcPr>
            <w:tcW w:w="708" w:type="dxa"/>
          </w:tcPr>
          <w:p w:rsidR="00E428D4" w:rsidRPr="00E428D4" w:rsidRDefault="00E428D4" w:rsidP="00664249">
            <w:pPr>
              <w:rPr>
                <w:sz w:val="20"/>
                <w:szCs w:val="20"/>
              </w:rPr>
            </w:pPr>
            <w:r w:rsidRPr="00E428D4">
              <w:rPr>
                <w:sz w:val="20"/>
                <w:szCs w:val="20"/>
              </w:rPr>
              <w:t>%</w:t>
            </w:r>
          </w:p>
        </w:tc>
        <w:tc>
          <w:tcPr>
            <w:tcW w:w="1418" w:type="dxa"/>
          </w:tcPr>
          <w:p w:rsidR="00E428D4" w:rsidRPr="00E428D4" w:rsidRDefault="00E428D4" w:rsidP="00664249">
            <w:pPr>
              <w:rPr>
                <w:sz w:val="20"/>
                <w:szCs w:val="20"/>
              </w:rPr>
            </w:pPr>
            <w:r w:rsidRPr="00E428D4">
              <w:rPr>
                <w:sz w:val="20"/>
                <w:szCs w:val="20"/>
              </w:rPr>
              <w:t>результат</w:t>
            </w:r>
          </w:p>
        </w:tc>
      </w:tr>
      <w:tr w:rsidR="00E428D4" w:rsidRPr="00E428D4" w:rsidTr="00E428D4">
        <w:tc>
          <w:tcPr>
            <w:tcW w:w="851" w:type="dxa"/>
          </w:tcPr>
          <w:p w:rsidR="00E428D4" w:rsidRPr="00E428D4" w:rsidRDefault="00E428D4" w:rsidP="00664249">
            <w:pPr>
              <w:rPr>
                <w:sz w:val="20"/>
                <w:szCs w:val="20"/>
              </w:rPr>
            </w:pPr>
            <w:r w:rsidRPr="00E428D4">
              <w:rPr>
                <w:sz w:val="20"/>
                <w:szCs w:val="20"/>
              </w:rPr>
              <w:t>14</w:t>
            </w:r>
          </w:p>
        </w:tc>
        <w:tc>
          <w:tcPr>
            <w:tcW w:w="2268" w:type="dxa"/>
          </w:tcPr>
          <w:p w:rsidR="00E428D4" w:rsidRPr="00E428D4" w:rsidRDefault="00E428D4" w:rsidP="00655D00">
            <w:pPr>
              <w:rPr>
                <w:sz w:val="20"/>
                <w:szCs w:val="20"/>
              </w:rPr>
            </w:pPr>
            <w:r w:rsidRPr="00E428D4">
              <w:rPr>
                <w:sz w:val="20"/>
                <w:szCs w:val="20"/>
              </w:rPr>
              <w:t>Смирнова Ксения</w:t>
            </w:r>
          </w:p>
        </w:tc>
        <w:tc>
          <w:tcPr>
            <w:tcW w:w="709" w:type="dxa"/>
          </w:tcPr>
          <w:p w:rsidR="00E428D4" w:rsidRPr="00E428D4" w:rsidRDefault="00E428D4" w:rsidP="00664249">
            <w:pPr>
              <w:rPr>
                <w:sz w:val="20"/>
                <w:szCs w:val="20"/>
              </w:rPr>
            </w:pPr>
            <w:r>
              <w:rPr>
                <w:sz w:val="20"/>
                <w:szCs w:val="20"/>
              </w:rPr>
              <w:t>7</w:t>
            </w:r>
          </w:p>
        </w:tc>
        <w:tc>
          <w:tcPr>
            <w:tcW w:w="3402" w:type="dxa"/>
          </w:tcPr>
          <w:p w:rsidR="00E428D4" w:rsidRPr="00E428D4" w:rsidRDefault="00E428D4" w:rsidP="00664249">
            <w:pPr>
              <w:rPr>
                <w:sz w:val="20"/>
                <w:szCs w:val="20"/>
              </w:rPr>
            </w:pPr>
            <w:r w:rsidRPr="00E428D4">
              <w:rPr>
                <w:sz w:val="20"/>
                <w:szCs w:val="20"/>
              </w:rPr>
              <w:t>Кондратенко Светлана Владимировна</w:t>
            </w:r>
          </w:p>
        </w:tc>
        <w:tc>
          <w:tcPr>
            <w:tcW w:w="851" w:type="dxa"/>
          </w:tcPr>
          <w:p w:rsidR="00E428D4" w:rsidRPr="00E428D4" w:rsidRDefault="00E428D4" w:rsidP="00664249">
            <w:pPr>
              <w:rPr>
                <w:sz w:val="20"/>
                <w:szCs w:val="20"/>
              </w:rPr>
            </w:pPr>
            <w:r w:rsidRPr="00E428D4">
              <w:rPr>
                <w:sz w:val="20"/>
                <w:szCs w:val="20"/>
              </w:rPr>
              <w:t>28</w:t>
            </w:r>
          </w:p>
        </w:tc>
        <w:tc>
          <w:tcPr>
            <w:tcW w:w="708" w:type="dxa"/>
          </w:tcPr>
          <w:p w:rsidR="00E428D4" w:rsidRPr="00E428D4" w:rsidRDefault="00E428D4" w:rsidP="00664249">
            <w:pPr>
              <w:rPr>
                <w:sz w:val="20"/>
                <w:szCs w:val="20"/>
              </w:rPr>
            </w:pPr>
            <w:r w:rsidRPr="00E428D4">
              <w:rPr>
                <w:sz w:val="20"/>
                <w:szCs w:val="20"/>
              </w:rPr>
              <w:t>75</w:t>
            </w:r>
          </w:p>
        </w:tc>
        <w:tc>
          <w:tcPr>
            <w:tcW w:w="1418" w:type="dxa"/>
          </w:tcPr>
          <w:p w:rsidR="00E428D4" w:rsidRPr="00E428D4" w:rsidRDefault="00E428D4" w:rsidP="00664249">
            <w:pPr>
              <w:rPr>
                <w:sz w:val="20"/>
                <w:szCs w:val="20"/>
              </w:rPr>
            </w:pPr>
            <w:r w:rsidRPr="00E428D4">
              <w:rPr>
                <w:sz w:val="20"/>
                <w:szCs w:val="20"/>
              </w:rPr>
              <w:t>победитель</w:t>
            </w:r>
          </w:p>
        </w:tc>
      </w:tr>
      <w:tr w:rsidR="00E428D4" w:rsidRPr="00E428D4" w:rsidTr="00E428D4">
        <w:tc>
          <w:tcPr>
            <w:tcW w:w="851" w:type="dxa"/>
          </w:tcPr>
          <w:p w:rsidR="00E428D4" w:rsidRPr="00E428D4" w:rsidRDefault="00E428D4" w:rsidP="00664249">
            <w:pPr>
              <w:rPr>
                <w:sz w:val="20"/>
                <w:szCs w:val="20"/>
              </w:rPr>
            </w:pPr>
            <w:r w:rsidRPr="00E428D4">
              <w:rPr>
                <w:sz w:val="20"/>
                <w:szCs w:val="20"/>
              </w:rPr>
              <w:t>15</w:t>
            </w:r>
          </w:p>
        </w:tc>
        <w:tc>
          <w:tcPr>
            <w:tcW w:w="2268" w:type="dxa"/>
          </w:tcPr>
          <w:p w:rsidR="00E428D4" w:rsidRPr="00E428D4" w:rsidRDefault="00E428D4" w:rsidP="00655D00">
            <w:pPr>
              <w:rPr>
                <w:sz w:val="20"/>
                <w:szCs w:val="20"/>
              </w:rPr>
            </w:pPr>
            <w:r w:rsidRPr="00E428D4">
              <w:rPr>
                <w:sz w:val="20"/>
                <w:szCs w:val="20"/>
              </w:rPr>
              <w:t>Малачёв Иван</w:t>
            </w:r>
          </w:p>
        </w:tc>
        <w:tc>
          <w:tcPr>
            <w:tcW w:w="709" w:type="dxa"/>
          </w:tcPr>
          <w:p w:rsidR="00E428D4" w:rsidRPr="00E428D4" w:rsidRDefault="00E428D4" w:rsidP="00664249">
            <w:pPr>
              <w:rPr>
                <w:sz w:val="20"/>
                <w:szCs w:val="20"/>
              </w:rPr>
            </w:pPr>
            <w:r>
              <w:rPr>
                <w:sz w:val="20"/>
                <w:szCs w:val="20"/>
              </w:rPr>
              <w:t>10</w:t>
            </w:r>
          </w:p>
        </w:tc>
        <w:tc>
          <w:tcPr>
            <w:tcW w:w="3402" w:type="dxa"/>
          </w:tcPr>
          <w:p w:rsidR="00E428D4" w:rsidRPr="00E428D4" w:rsidRDefault="00E428D4" w:rsidP="00664249">
            <w:pPr>
              <w:rPr>
                <w:sz w:val="20"/>
                <w:szCs w:val="20"/>
              </w:rPr>
            </w:pPr>
            <w:r w:rsidRPr="00E428D4">
              <w:rPr>
                <w:sz w:val="20"/>
                <w:szCs w:val="20"/>
              </w:rPr>
              <w:t>Кондратенко Светлана Владимировна</w:t>
            </w:r>
          </w:p>
        </w:tc>
        <w:tc>
          <w:tcPr>
            <w:tcW w:w="851" w:type="dxa"/>
          </w:tcPr>
          <w:p w:rsidR="00E428D4" w:rsidRPr="00E428D4" w:rsidRDefault="00E428D4" w:rsidP="00664249">
            <w:pPr>
              <w:rPr>
                <w:sz w:val="20"/>
                <w:szCs w:val="20"/>
              </w:rPr>
            </w:pPr>
            <w:r w:rsidRPr="00E428D4">
              <w:rPr>
                <w:sz w:val="20"/>
                <w:szCs w:val="20"/>
              </w:rPr>
              <w:t>51,5</w:t>
            </w:r>
          </w:p>
        </w:tc>
        <w:tc>
          <w:tcPr>
            <w:tcW w:w="708" w:type="dxa"/>
          </w:tcPr>
          <w:p w:rsidR="00E428D4" w:rsidRPr="00E428D4" w:rsidRDefault="00E428D4" w:rsidP="00664249">
            <w:pPr>
              <w:rPr>
                <w:sz w:val="20"/>
                <w:szCs w:val="20"/>
              </w:rPr>
            </w:pPr>
            <w:r w:rsidRPr="00E428D4">
              <w:rPr>
                <w:sz w:val="20"/>
                <w:szCs w:val="20"/>
              </w:rPr>
              <w:t>51,5</w:t>
            </w:r>
          </w:p>
        </w:tc>
        <w:tc>
          <w:tcPr>
            <w:tcW w:w="1418" w:type="dxa"/>
          </w:tcPr>
          <w:p w:rsidR="00E428D4" w:rsidRPr="00E428D4" w:rsidRDefault="00E428D4" w:rsidP="00664249">
            <w:pPr>
              <w:rPr>
                <w:sz w:val="20"/>
                <w:szCs w:val="20"/>
              </w:rPr>
            </w:pPr>
            <w:r w:rsidRPr="00E428D4">
              <w:rPr>
                <w:sz w:val="20"/>
                <w:szCs w:val="20"/>
              </w:rPr>
              <w:t>призёр</w:t>
            </w:r>
          </w:p>
        </w:tc>
      </w:tr>
    </w:tbl>
    <w:p w:rsidR="0068166D" w:rsidRPr="00E428D4" w:rsidRDefault="0068166D" w:rsidP="0068166D">
      <w:pPr>
        <w:rPr>
          <w:b/>
          <w:i/>
          <w:sz w:val="20"/>
          <w:szCs w:val="20"/>
        </w:rPr>
      </w:pPr>
    </w:p>
    <w:p w:rsidR="00FA3B89" w:rsidRDefault="00FA3B89" w:rsidP="00FA3B89">
      <w:pPr>
        <w:jc w:val="center"/>
        <w:rPr>
          <w:b/>
          <w:i/>
          <w:sz w:val="28"/>
          <w:szCs w:val="28"/>
        </w:rPr>
      </w:pPr>
      <w:r w:rsidRPr="00E428D4">
        <w:rPr>
          <w:b/>
          <w:i/>
          <w:sz w:val="28"/>
          <w:szCs w:val="28"/>
        </w:rPr>
        <w:t>Обществознание</w:t>
      </w:r>
    </w:p>
    <w:p w:rsidR="00FA3B89" w:rsidRPr="00E428D4" w:rsidRDefault="00FA3B89" w:rsidP="00FA3B89">
      <w:pPr>
        <w:jc w:val="center"/>
        <w:rPr>
          <w:b/>
          <w:i/>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
        <w:gridCol w:w="2699"/>
        <w:gridCol w:w="709"/>
        <w:gridCol w:w="3402"/>
        <w:gridCol w:w="851"/>
        <w:gridCol w:w="708"/>
        <w:gridCol w:w="1418"/>
      </w:tblGrid>
      <w:tr w:rsidR="00FA3B89" w:rsidRPr="00E428D4" w:rsidTr="00FA3B89">
        <w:tc>
          <w:tcPr>
            <w:tcW w:w="420" w:type="dxa"/>
          </w:tcPr>
          <w:p w:rsidR="00FA3B89" w:rsidRPr="00E428D4" w:rsidRDefault="00FA3B89" w:rsidP="00655D00">
            <w:pPr>
              <w:rPr>
                <w:sz w:val="20"/>
                <w:szCs w:val="20"/>
              </w:rPr>
            </w:pPr>
            <w:r w:rsidRPr="00E428D4">
              <w:rPr>
                <w:sz w:val="20"/>
                <w:szCs w:val="20"/>
              </w:rPr>
              <w:t>№</w:t>
            </w:r>
          </w:p>
        </w:tc>
        <w:tc>
          <w:tcPr>
            <w:tcW w:w="2699" w:type="dxa"/>
          </w:tcPr>
          <w:p w:rsidR="00FA3B89" w:rsidRPr="00E428D4" w:rsidRDefault="00FA3B89" w:rsidP="00655D00">
            <w:pPr>
              <w:rPr>
                <w:sz w:val="20"/>
                <w:szCs w:val="20"/>
              </w:rPr>
            </w:pPr>
            <w:r w:rsidRPr="00E428D4">
              <w:rPr>
                <w:sz w:val="20"/>
                <w:szCs w:val="20"/>
              </w:rPr>
              <w:t>Учащийся</w:t>
            </w:r>
          </w:p>
        </w:tc>
        <w:tc>
          <w:tcPr>
            <w:tcW w:w="709" w:type="dxa"/>
          </w:tcPr>
          <w:p w:rsidR="00FA3B89" w:rsidRPr="00E428D4" w:rsidRDefault="00FA3B89" w:rsidP="00655D00">
            <w:pPr>
              <w:rPr>
                <w:sz w:val="20"/>
                <w:szCs w:val="20"/>
              </w:rPr>
            </w:pPr>
            <w:r w:rsidRPr="00E428D4">
              <w:rPr>
                <w:sz w:val="20"/>
                <w:szCs w:val="20"/>
              </w:rPr>
              <w:t>класс</w:t>
            </w:r>
          </w:p>
        </w:tc>
        <w:tc>
          <w:tcPr>
            <w:tcW w:w="3402" w:type="dxa"/>
          </w:tcPr>
          <w:p w:rsidR="00FA3B89" w:rsidRPr="00E428D4" w:rsidRDefault="00FA3B89" w:rsidP="00655D00">
            <w:pPr>
              <w:rPr>
                <w:sz w:val="20"/>
                <w:szCs w:val="20"/>
              </w:rPr>
            </w:pPr>
            <w:r w:rsidRPr="00E428D4">
              <w:rPr>
                <w:sz w:val="20"/>
                <w:szCs w:val="20"/>
              </w:rPr>
              <w:t>Учитель</w:t>
            </w:r>
          </w:p>
        </w:tc>
        <w:tc>
          <w:tcPr>
            <w:tcW w:w="851" w:type="dxa"/>
          </w:tcPr>
          <w:p w:rsidR="00FA3B89" w:rsidRPr="00E428D4" w:rsidRDefault="00FA3B89" w:rsidP="00655D00">
            <w:pPr>
              <w:rPr>
                <w:sz w:val="20"/>
                <w:szCs w:val="20"/>
              </w:rPr>
            </w:pPr>
            <w:r w:rsidRPr="00E428D4">
              <w:rPr>
                <w:sz w:val="20"/>
                <w:szCs w:val="20"/>
              </w:rPr>
              <w:t>балл</w:t>
            </w:r>
          </w:p>
        </w:tc>
        <w:tc>
          <w:tcPr>
            <w:tcW w:w="708" w:type="dxa"/>
          </w:tcPr>
          <w:p w:rsidR="00FA3B89" w:rsidRPr="00E428D4" w:rsidRDefault="00FA3B89" w:rsidP="00655D00">
            <w:pPr>
              <w:rPr>
                <w:sz w:val="20"/>
                <w:szCs w:val="20"/>
              </w:rPr>
            </w:pPr>
            <w:r w:rsidRPr="00E428D4">
              <w:rPr>
                <w:sz w:val="20"/>
                <w:szCs w:val="20"/>
              </w:rPr>
              <w:t>%</w:t>
            </w:r>
          </w:p>
        </w:tc>
        <w:tc>
          <w:tcPr>
            <w:tcW w:w="1418" w:type="dxa"/>
          </w:tcPr>
          <w:p w:rsidR="00FA3B89" w:rsidRPr="00E428D4" w:rsidRDefault="00FA3B89" w:rsidP="00655D00">
            <w:pPr>
              <w:rPr>
                <w:sz w:val="20"/>
                <w:szCs w:val="20"/>
              </w:rPr>
            </w:pPr>
            <w:r w:rsidRPr="00E428D4">
              <w:rPr>
                <w:sz w:val="20"/>
                <w:szCs w:val="20"/>
              </w:rPr>
              <w:t>результат</w:t>
            </w:r>
          </w:p>
        </w:tc>
      </w:tr>
      <w:tr w:rsidR="00FA3B89" w:rsidRPr="00E428D4" w:rsidTr="00FA3B89">
        <w:tc>
          <w:tcPr>
            <w:tcW w:w="420" w:type="dxa"/>
          </w:tcPr>
          <w:p w:rsidR="00FA3B89" w:rsidRPr="00E428D4" w:rsidRDefault="00FA3B89" w:rsidP="00655D00">
            <w:pPr>
              <w:pStyle w:val="af8"/>
              <w:spacing w:after="0" w:line="240" w:lineRule="auto"/>
              <w:ind w:left="0"/>
              <w:rPr>
                <w:sz w:val="20"/>
                <w:szCs w:val="20"/>
              </w:rPr>
            </w:pPr>
            <w:r w:rsidRPr="00E428D4">
              <w:rPr>
                <w:sz w:val="20"/>
                <w:szCs w:val="20"/>
              </w:rPr>
              <w:t>16</w:t>
            </w:r>
          </w:p>
        </w:tc>
        <w:tc>
          <w:tcPr>
            <w:tcW w:w="2699" w:type="dxa"/>
          </w:tcPr>
          <w:p w:rsidR="00FA3B89" w:rsidRPr="00E428D4" w:rsidRDefault="00FA3B89" w:rsidP="00655D00">
            <w:pPr>
              <w:widowControl w:val="0"/>
              <w:autoSpaceDE w:val="0"/>
              <w:autoSpaceDN w:val="0"/>
              <w:adjustRightInd w:val="0"/>
              <w:rPr>
                <w:sz w:val="20"/>
                <w:szCs w:val="20"/>
              </w:rPr>
            </w:pPr>
            <w:r w:rsidRPr="00E428D4">
              <w:rPr>
                <w:sz w:val="20"/>
                <w:szCs w:val="20"/>
              </w:rPr>
              <w:t>Семенович Оксана Дмитриевна</w:t>
            </w:r>
          </w:p>
        </w:tc>
        <w:tc>
          <w:tcPr>
            <w:tcW w:w="709" w:type="dxa"/>
          </w:tcPr>
          <w:p w:rsidR="00FA3B89" w:rsidRPr="00E428D4" w:rsidRDefault="00FA3B89" w:rsidP="00655D00">
            <w:pPr>
              <w:widowControl w:val="0"/>
              <w:autoSpaceDE w:val="0"/>
              <w:autoSpaceDN w:val="0"/>
              <w:adjustRightInd w:val="0"/>
              <w:rPr>
                <w:sz w:val="20"/>
                <w:szCs w:val="20"/>
              </w:rPr>
            </w:pPr>
            <w:r w:rsidRPr="00E428D4">
              <w:rPr>
                <w:sz w:val="20"/>
                <w:szCs w:val="20"/>
              </w:rPr>
              <w:t>9</w:t>
            </w:r>
          </w:p>
        </w:tc>
        <w:tc>
          <w:tcPr>
            <w:tcW w:w="3402" w:type="dxa"/>
          </w:tcPr>
          <w:p w:rsidR="00FA3B89" w:rsidRPr="00E428D4" w:rsidRDefault="00FA3B89" w:rsidP="00655D00">
            <w:pPr>
              <w:widowControl w:val="0"/>
              <w:autoSpaceDE w:val="0"/>
              <w:autoSpaceDN w:val="0"/>
              <w:adjustRightInd w:val="0"/>
              <w:rPr>
                <w:sz w:val="20"/>
                <w:szCs w:val="20"/>
              </w:rPr>
            </w:pPr>
            <w:r w:rsidRPr="00E428D4">
              <w:rPr>
                <w:sz w:val="20"/>
                <w:szCs w:val="20"/>
              </w:rPr>
              <w:t>Щелканова Нина Викторовна</w:t>
            </w:r>
          </w:p>
        </w:tc>
        <w:tc>
          <w:tcPr>
            <w:tcW w:w="851" w:type="dxa"/>
          </w:tcPr>
          <w:p w:rsidR="00FA3B89" w:rsidRPr="00E428D4" w:rsidRDefault="00FA3B89" w:rsidP="00655D00">
            <w:pPr>
              <w:rPr>
                <w:sz w:val="20"/>
                <w:szCs w:val="20"/>
              </w:rPr>
            </w:pPr>
            <w:r w:rsidRPr="00E428D4">
              <w:rPr>
                <w:sz w:val="20"/>
                <w:szCs w:val="20"/>
              </w:rPr>
              <w:t>11</w:t>
            </w:r>
          </w:p>
        </w:tc>
        <w:tc>
          <w:tcPr>
            <w:tcW w:w="708" w:type="dxa"/>
          </w:tcPr>
          <w:p w:rsidR="00FA3B89" w:rsidRPr="00E428D4" w:rsidRDefault="00FA3B89" w:rsidP="00655D00">
            <w:pPr>
              <w:rPr>
                <w:sz w:val="20"/>
                <w:szCs w:val="20"/>
              </w:rPr>
            </w:pPr>
          </w:p>
        </w:tc>
        <w:tc>
          <w:tcPr>
            <w:tcW w:w="1418" w:type="dxa"/>
          </w:tcPr>
          <w:p w:rsidR="00FA3B89" w:rsidRPr="00E428D4" w:rsidRDefault="00FA3B89" w:rsidP="00655D00">
            <w:pPr>
              <w:rPr>
                <w:sz w:val="20"/>
                <w:szCs w:val="20"/>
              </w:rPr>
            </w:pPr>
          </w:p>
        </w:tc>
      </w:tr>
      <w:tr w:rsidR="00FA3B89" w:rsidRPr="00E428D4" w:rsidTr="00FA3B89">
        <w:tc>
          <w:tcPr>
            <w:tcW w:w="420" w:type="dxa"/>
          </w:tcPr>
          <w:p w:rsidR="00FA3B89" w:rsidRPr="00E428D4" w:rsidRDefault="00FA3B89" w:rsidP="00655D00">
            <w:pPr>
              <w:pStyle w:val="af8"/>
              <w:spacing w:after="0" w:line="240" w:lineRule="auto"/>
              <w:ind w:left="0"/>
              <w:rPr>
                <w:sz w:val="20"/>
                <w:szCs w:val="20"/>
              </w:rPr>
            </w:pPr>
            <w:r w:rsidRPr="00E428D4">
              <w:rPr>
                <w:sz w:val="20"/>
                <w:szCs w:val="20"/>
              </w:rPr>
              <w:t>17</w:t>
            </w:r>
          </w:p>
        </w:tc>
        <w:tc>
          <w:tcPr>
            <w:tcW w:w="2699" w:type="dxa"/>
          </w:tcPr>
          <w:p w:rsidR="00FA3B89" w:rsidRPr="00E428D4" w:rsidRDefault="00FA3B89" w:rsidP="00655D00">
            <w:pPr>
              <w:widowControl w:val="0"/>
              <w:autoSpaceDE w:val="0"/>
              <w:autoSpaceDN w:val="0"/>
              <w:adjustRightInd w:val="0"/>
              <w:rPr>
                <w:sz w:val="20"/>
                <w:szCs w:val="20"/>
              </w:rPr>
            </w:pPr>
            <w:r w:rsidRPr="00E428D4">
              <w:rPr>
                <w:sz w:val="20"/>
                <w:szCs w:val="20"/>
              </w:rPr>
              <w:t>Вебер Ольга Владимировна</w:t>
            </w:r>
          </w:p>
        </w:tc>
        <w:tc>
          <w:tcPr>
            <w:tcW w:w="709" w:type="dxa"/>
          </w:tcPr>
          <w:p w:rsidR="00FA3B89" w:rsidRPr="00E428D4" w:rsidRDefault="00FA3B89" w:rsidP="00655D00">
            <w:pPr>
              <w:widowControl w:val="0"/>
              <w:autoSpaceDE w:val="0"/>
              <w:autoSpaceDN w:val="0"/>
              <w:adjustRightInd w:val="0"/>
              <w:rPr>
                <w:sz w:val="20"/>
                <w:szCs w:val="20"/>
              </w:rPr>
            </w:pPr>
            <w:r w:rsidRPr="00E428D4">
              <w:rPr>
                <w:sz w:val="20"/>
                <w:szCs w:val="20"/>
              </w:rPr>
              <w:t>9</w:t>
            </w:r>
          </w:p>
        </w:tc>
        <w:tc>
          <w:tcPr>
            <w:tcW w:w="3402" w:type="dxa"/>
          </w:tcPr>
          <w:p w:rsidR="00FA3B89" w:rsidRPr="00E428D4" w:rsidRDefault="00FA3B89" w:rsidP="00655D00">
            <w:pPr>
              <w:widowControl w:val="0"/>
              <w:autoSpaceDE w:val="0"/>
              <w:autoSpaceDN w:val="0"/>
              <w:adjustRightInd w:val="0"/>
              <w:rPr>
                <w:sz w:val="20"/>
                <w:szCs w:val="20"/>
              </w:rPr>
            </w:pPr>
            <w:r w:rsidRPr="00E428D4">
              <w:rPr>
                <w:sz w:val="20"/>
                <w:szCs w:val="20"/>
              </w:rPr>
              <w:t>Щелканова Нина Викторовна</w:t>
            </w:r>
          </w:p>
        </w:tc>
        <w:tc>
          <w:tcPr>
            <w:tcW w:w="851" w:type="dxa"/>
          </w:tcPr>
          <w:p w:rsidR="00FA3B89" w:rsidRPr="00E428D4" w:rsidRDefault="00FA3B89" w:rsidP="00655D00">
            <w:pPr>
              <w:rPr>
                <w:sz w:val="20"/>
                <w:szCs w:val="20"/>
              </w:rPr>
            </w:pPr>
            <w:r w:rsidRPr="00E428D4">
              <w:rPr>
                <w:sz w:val="20"/>
                <w:szCs w:val="20"/>
              </w:rPr>
              <w:t>4</w:t>
            </w:r>
          </w:p>
        </w:tc>
        <w:tc>
          <w:tcPr>
            <w:tcW w:w="708" w:type="dxa"/>
          </w:tcPr>
          <w:p w:rsidR="00FA3B89" w:rsidRPr="00E428D4" w:rsidRDefault="00FA3B89" w:rsidP="00655D00">
            <w:pPr>
              <w:rPr>
                <w:sz w:val="20"/>
                <w:szCs w:val="20"/>
              </w:rPr>
            </w:pPr>
          </w:p>
        </w:tc>
        <w:tc>
          <w:tcPr>
            <w:tcW w:w="1418" w:type="dxa"/>
          </w:tcPr>
          <w:p w:rsidR="00FA3B89" w:rsidRPr="00E428D4" w:rsidRDefault="00FA3B89" w:rsidP="00655D00">
            <w:pPr>
              <w:rPr>
                <w:sz w:val="20"/>
                <w:szCs w:val="20"/>
              </w:rPr>
            </w:pPr>
          </w:p>
        </w:tc>
      </w:tr>
      <w:tr w:rsidR="00FA3B89" w:rsidRPr="00E428D4" w:rsidTr="00FA3B89">
        <w:tc>
          <w:tcPr>
            <w:tcW w:w="420" w:type="dxa"/>
          </w:tcPr>
          <w:p w:rsidR="00FA3B89" w:rsidRPr="00E428D4" w:rsidRDefault="00FA3B89" w:rsidP="00655D00">
            <w:pPr>
              <w:pStyle w:val="af8"/>
              <w:spacing w:after="0" w:line="240" w:lineRule="auto"/>
              <w:ind w:left="0"/>
              <w:rPr>
                <w:sz w:val="20"/>
                <w:szCs w:val="20"/>
              </w:rPr>
            </w:pPr>
            <w:r w:rsidRPr="00E428D4">
              <w:rPr>
                <w:sz w:val="20"/>
                <w:szCs w:val="20"/>
              </w:rPr>
              <w:t>18</w:t>
            </w:r>
          </w:p>
        </w:tc>
        <w:tc>
          <w:tcPr>
            <w:tcW w:w="2699" w:type="dxa"/>
          </w:tcPr>
          <w:p w:rsidR="00FA3B89" w:rsidRPr="00E428D4" w:rsidRDefault="00FA3B89" w:rsidP="00655D00">
            <w:pPr>
              <w:widowControl w:val="0"/>
              <w:autoSpaceDE w:val="0"/>
              <w:autoSpaceDN w:val="0"/>
              <w:adjustRightInd w:val="0"/>
              <w:rPr>
                <w:sz w:val="20"/>
                <w:szCs w:val="20"/>
              </w:rPr>
            </w:pPr>
            <w:r w:rsidRPr="00E428D4">
              <w:rPr>
                <w:sz w:val="20"/>
                <w:szCs w:val="20"/>
              </w:rPr>
              <w:t>Городовая Олеся Валерьевна</w:t>
            </w:r>
          </w:p>
        </w:tc>
        <w:tc>
          <w:tcPr>
            <w:tcW w:w="709" w:type="dxa"/>
          </w:tcPr>
          <w:p w:rsidR="00FA3B89" w:rsidRPr="00E428D4" w:rsidRDefault="00FA3B89" w:rsidP="00655D00">
            <w:pPr>
              <w:widowControl w:val="0"/>
              <w:autoSpaceDE w:val="0"/>
              <w:autoSpaceDN w:val="0"/>
              <w:adjustRightInd w:val="0"/>
              <w:rPr>
                <w:sz w:val="20"/>
                <w:szCs w:val="20"/>
              </w:rPr>
            </w:pPr>
            <w:r w:rsidRPr="00E428D4">
              <w:rPr>
                <w:sz w:val="20"/>
                <w:szCs w:val="20"/>
              </w:rPr>
              <w:t>11</w:t>
            </w:r>
          </w:p>
        </w:tc>
        <w:tc>
          <w:tcPr>
            <w:tcW w:w="3402" w:type="dxa"/>
          </w:tcPr>
          <w:p w:rsidR="00FA3B89" w:rsidRPr="00E428D4" w:rsidRDefault="00FA3B89" w:rsidP="00655D00">
            <w:pPr>
              <w:widowControl w:val="0"/>
              <w:autoSpaceDE w:val="0"/>
              <w:autoSpaceDN w:val="0"/>
              <w:adjustRightInd w:val="0"/>
              <w:rPr>
                <w:sz w:val="20"/>
                <w:szCs w:val="20"/>
              </w:rPr>
            </w:pPr>
            <w:r w:rsidRPr="00E428D4">
              <w:rPr>
                <w:sz w:val="20"/>
                <w:szCs w:val="20"/>
              </w:rPr>
              <w:t>Щелканова Нина Викторовна</w:t>
            </w:r>
          </w:p>
        </w:tc>
        <w:tc>
          <w:tcPr>
            <w:tcW w:w="851" w:type="dxa"/>
          </w:tcPr>
          <w:p w:rsidR="00FA3B89" w:rsidRPr="00E428D4" w:rsidRDefault="00FA3B89" w:rsidP="00655D00">
            <w:pPr>
              <w:rPr>
                <w:sz w:val="20"/>
                <w:szCs w:val="20"/>
              </w:rPr>
            </w:pPr>
            <w:r w:rsidRPr="00E428D4">
              <w:rPr>
                <w:sz w:val="20"/>
                <w:szCs w:val="20"/>
              </w:rPr>
              <w:t>9</w:t>
            </w:r>
          </w:p>
        </w:tc>
        <w:tc>
          <w:tcPr>
            <w:tcW w:w="708" w:type="dxa"/>
          </w:tcPr>
          <w:p w:rsidR="00FA3B89" w:rsidRPr="00E428D4" w:rsidRDefault="00FA3B89" w:rsidP="00655D00">
            <w:pPr>
              <w:rPr>
                <w:sz w:val="20"/>
                <w:szCs w:val="20"/>
              </w:rPr>
            </w:pPr>
          </w:p>
        </w:tc>
        <w:tc>
          <w:tcPr>
            <w:tcW w:w="1418" w:type="dxa"/>
          </w:tcPr>
          <w:p w:rsidR="00FA3B89" w:rsidRPr="00E428D4" w:rsidRDefault="00FA3B89" w:rsidP="00655D00">
            <w:pPr>
              <w:rPr>
                <w:sz w:val="20"/>
                <w:szCs w:val="20"/>
              </w:rPr>
            </w:pPr>
          </w:p>
        </w:tc>
      </w:tr>
      <w:tr w:rsidR="00FA3B89" w:rsidRPr="00E428D4" w:rsidTr="00FA3B89">
        <w:tc>
          <w:tcPr>
            <w:tcW w:w="420" w:type="dxa"/>
          </w:tcPr>
          <w:p w:rsidR="00FA3B89" w:rsidRPr="00E428D4" w:rsidRDefault="00FA3B89" w:rsidP="00655D00">
            <w:pPr>
              <w:pStyle w:val="af8"/>
              <w:spacing w:after="0" w:line="240" w:lineRule="auto"/>
              <w:ind w:left="0"/>
              <w:rPr>
                <w:sz w:val="20"/>
                <w:szCs w:val="20"/>
              </w:rPr>
            </w:pPr>
            <w:r w:rsidRPr="00E428D4">
              <w:rPr>
                <w:sz w:val="20"/>
                <w:szCs w:val="20"/>
              </w:rPr>
              <w:t>19</w:t>
            </w:r>
          </w:p>
        </w:tc>
        <w:tc>
          <w:tcPr>
            <w:tcW w:w="2699" w:type="dxa"/>
          </w:tcPr>
          <w:p w:rsidR="00FA3B89" w:rsidRPr="00E428D4" w:rsidRDefault="00FA3B89" w:rsidP="00655D00">
            <w:pPr>
              <w:widowControl w:val="0"/>
              <w:autoSpaceDE w:val="0"/>
              <w:autoSpaceDN w:val="0"/>
              <w:adjustRightInd w:val="0"/>
              <w:rPr>
                <w:sz w:val="20"/>
                <w:szCs w:val="20"/>
              </w:rPr>
            </w:pPr>
            <w:r w:rsidRPr="00E428D4">
              <w:rPr>
                <w:sz w:val="20"/>
                <w:szCs w:val="20"/>
              </w:rPr>
              <w:t>Багаутдинов Рустам</w:t>
            </w:r>
          </w:p>
        </w:tc>
        <w:tc>
          <w:tcPr>
            <w:tcW w:w="709" w:type="dxa"/>
          </w:tcPr>
          <w:p w:rsidR="00FA3B89" w:rsidRPr="00E428D4" w:rsidRDefault="00FA3B89" w:rsidP="00655D00">
            <w:pPr>
              <w:widowControl w:val="0"/>
              <w:autoSpaceDE w:val="0"/>
              <w:autoSpaceDN w:val="0"/>
              <w:adjustRightInd w:val="0"/>
              <w:rPr>
                <w:sz w:val="20"/>
                <w:szCs w:val="20"/>
              </w:rPr>
            </w:pPr>
            <w:r w:rsidRPr="00E428D4">
              <w:rPr>
                <w:sz w:val="20"/>
                <w:szCs w:val="20"/>
              </w:rPr>
              <w:t>11</w:t>
            </w:r>
          </w:p>
        </w:tc>
        <w:tc>
          <w:tcPr>
            <w:tcW w:w="3402" w:type="dxa"/>
          </w:tcPr>
          <w:p w:rsidR="00FA3B89" w:rsidRPr="00E428D4" w:rsidRDefault="00FA3B89" w:rsidP="00655D00">
            <w:pPr>
              <w:widowControl w:val="0"/>
              <w:autoSpaceDE w:val="0"/>
              <w:autoSpaceDN w:val="0"/>
              <w:adjustRightInd w:val="0"/>
              <w:rPr>
                <w:sz w:val="20"/>
                <w:szCs w:val="20"/>
              </w:rPr>
            </w:pPr>
            <w:r w:rsidRPr="00E428D4">
              <w:rPr>
                <w:sz w:val="20"/>
                <w:szCs w:val="20"/>
              </w:rPr>
              <w:t>Щелканова Нина Викторовна</w:t>
            </w:r>
          </w:p>
        </w:tc>
        <w:tc>
          <w:tcPr>
            <w:tcW w:w="851" w:type="dxa"/>
          </w:tcPr>
          <w:p w:rsidR="00FA3B89" w:rsidRPr="00E428D4" w:rsidRDefault="00FA3B89" w:rsidP="00655D00">
            <w:pPr>
              <w:rPr>
                <w:sz w:val="20"/>
                <w:szCs w:val="20"/>
              </w:rPr>
            </w:pPr>
            <w:r w:rsidRPr="00E428D4">
              <w:rPr>
                <w:sz w:val="20"/>
                <w:szCs w:val="20"/>
              </w:rPr>
              <w:t>7,5</w:t>
            </w:r>
          </w:p>
        </w:tc>
        <w:tc>
          <w:tcPr>
            <w:tcW w:w="708" w:type="dxa"/>
          </w:tcPr>
          <w:p w:rsidR="00FA3B89" w:rsidRPr="00E428D4" w:rsidRDefault="00FA3B89" w:rsidP="00655D00">
            <w:pPr>
              <w:rPr>
                <w:sz w:val="20"/>
                <w:szCs w:val="20"/>
              </w:rPr>
            </w:pPr>
          </w:p>
        </w:tc>
        <w:tc>
          <w:tcPr>
            <w:tcW w:w="1418" w:type="dxa"/>
          </w:tcPr>
          <w:p w:rsidR="00FA3B89" w:rsidRPr="00E428D4" w:rsidRDefault="00FA3B89" w:rsidP="00655D00">
            <w:pPr>
              <w:rPr>
                <w:sz w:val="20"/>
                <w:szCs w:val="20"/>
              </w:rPr>
            </w:pPr>
          </w:p>
        </w:tc>
      </w:tr>
    </w:tbl>
    <w:p w:rsidR="0068166D" w:rsidRPr="00E428D4" w:rsidRDefault="0068166D" w:rsidP="0068166D">
      <w:pPr>
        <w:jc w:val="center"/>
        <w:rPr>
          <w:b/>
          <w:sz w:val="28"/>
          <w:szCs w:val="28"/>
        </w:rPr>
      </w:pPr>
      <w:r w:rsidRPr="00E428D4">
        <w:rPr>
          <w:b/>
          <w:i/>
          <w:sz w:val="28"/>
          <w:szCs w:val="28"/>
        </w:rPr>
        <w:t>Физика</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gridCol w:w="2703"/>
        <w:gridCol w:w="709"/>
        <w:gridCol w:w="3402"/>
        <w:gridCol w:w="851"/>
        <w:gridCol w:w="708"/>
        <w:gridCol w:w="1418"/>
      </w:tblGrid>
      <w:tr w:rsidR="00FA3B89" w:rsidRPr="00E428D4" w:rsidTr="00FA3B89">
        <w:tc>
          <w:tcPr>
            <w:tcW w:w="416" w:type="dxa"/>
          </w:tcPr>
          <w:p w:rsidR="00FA3B89" w:rsidRPr="00E428D4" w:rsidRDefault="00FA3B89" w:rsidP="00664249">
            <w:pPr>
              <w:rPr>
                <w:sz w:val="20"/>
                <w:szCs w:val="20"/>
              </w:rPr>
            </w:pPr>
            <w:r w:rsidRPr="00E428D4">
              <w:rPr>
                <w:sz w:val="20"/>
                <w:szCs w:val="20"/>
              </w:rPr>
              <w:t>№</w:t>
            </w:r>
          </w:p>
        </w:tc>
        <w:tc>
          <w:tcPr>
            <w:tcW w:w="2703" w:type="dxa"/>
          </w:tcPr>
          <w:p w:rsidR="00FA3B89" w:rsidRPr="00E428D4" w:rsidRDefault="00FA3B89" w:rsidP="00E428D4">
            <w:pPr>
              <w:rPr>
                <w:sz w:val="20"/>
                <w:szCs w:val="20"/>
              </w:rPr>
            </w:pPr>
            <w:r w:rsidRPr="00E428D4">
              <w:rPr>
                <w:sz w:val="20"/>
                <w:szCs w:val="20"/>
              </w:rPr>
              <w:t xml:space="preserve">Учащийся </w:t>
            </w:r>
          </w:p>
        </w:tc>
        <w:tc>
          <w:tcPr>
            <w:tcW w:w="709" w:type="dxa"/>
          </w:tcPr>
          <w:p w:rsidR="00FA3B89" w:rsidRPr="00E428D4" w:rsidRDefault="00FA3B89" w:rsidP="00E428D4">
            <w:pPr>
              <w:rPr>
                <w:sz w:val="20"/>
                <w:szCs w:val="20"/>
              </w:rPr>
            </w:pPr>
            <w:r w:rsidRPr="00E428D4">
              <w:rPr>
                <w:sz w:val="20"/>
                <w:szCs w:val="20"/>
              </w:rPr>
              <w:t xml:space="preserve">класс </w:t>
            </w:r>
          </w:p>
        </w:tc>
        <w:tc>
          <w:tcPr>
            <w:tcW w:w="3402" w:type="dxa"/>
          </w:tcPr>
          <w:p w:rsidR="00FA3B89" w:rsidRPr="00E428D4" w:rsidRDefault="00FA3B89" w:rsidP="00664249">
            <w:pPr>
              <w:rPr>
                <w:sz w:val="20"/>
                <w:szCs w:val="20"/>
              </w:rPr>
            </w:pPr>
            <w:r w:rsidRPr="00E428D4">
              <w:rPr>
                <w:sz w:val="20"/>
                <w:szCs w:val="20"/>
              </w:rPr>
              <w:t xml:space="preserve">Учитель </w:t>
            </w:r>
          </w:p>
        </w:tc>
        <w:tc>
          <w:tcPr>
            <w:tcW w:w="851" w:type="dxa"/>
          </w:tcPr>
          <w:p w:rsidR="00FA3B89" w:rsidRPr="00E428D4" w:rsidRDefault="00FA3B89" w:rsidP="00664249">
            <w:pPr>
              <w:rPr>
                <w:sz w:val="20"/>
                <w:szCs w:val="20"/>
              </w:rPr>
            </w:pPr>
            <w:r w:rsidRPr="00E428D4">
              <w:rPr>
                <w:sz w:val="20"/>
                <w:szCs w:val="20"/>
              </w:rPr>
              <w:t>балл</w:t>
            </w:r>
          </w:p>
        </w:tc>
        <w:tc>
          <w:tcPr>
            <w:tcW w:w="708" w:type="dxa"/>
          </w:tcPr>
          <w:p w:rsidR="00FA3B89" w:rsidRPr="00E428D4" w:rsidRDefault="00FA3B89" w:rsidP="00664249">
            <w:pPr>
              <w:rPr>
                <w:sz w:val="20"/>
                <w:szCs w:val="20"/>
              </w:rPr>
            </w:pPr>
            <w:r w:rsidRPr="00E428D4">
              <w:rPr>
                <w:sz w:val="20"/>
                <w:szCs w:val="20"/>
              </w:rPr>
              <w:t>%</w:t>
            </w:r>
          </w:p>
        </w:tc>
        <w:tc>
          <w:tcPr>
            <w:tcW w:w="1418" w:type="dxa"/>
          </w:tcPr>
          <w:p w:rsidR="00FA3B89" w:rsidRPr="00E428D4" w:rsidRDefault="00FA3B89" w:rsidP="00664249">
            <w:pPr>
              <w:rPr>
                <w:sz w:val="20"/>
                <w:szCs w:val="20"/>
              </w:rPr>
            </w:pPr>
            <w:r w:rsidRPr="00E428D4">
              <w:rPr>
                <w:sz w:val="20"/>
                <w:szCs w:val="20"/>
              </w:rPr>
              <w:t>результат</w:t>
            </w:r>
          </w:p>
        </w:tc>
      </w:tr>
      <w:tr w:rsidR="00FA3B89" w:rsidRPr="00E428D4" w:rsidTr="00FA3B89">
        <w:tc>
          <w:tcPr>
            <w:tcW w:w="416" w:type="dxa"/>
          </w:tcPr>
          <w:p w:rsidR="00FA3B89" w:rsidRPr="00E428D4" w:rsidRDefault="00FA3B89" w:rsidP="00664249">
            <w:pPr>
              <w:rPr>
                <w:sz w:val="20"/>
                <w:szCs w:val="20"/>
              </w:rPr>
            </w:pPr>
            <w:r w:rsidRPr="00E428D4">
              <w:rPr>
                <w:sz w:val="20"/>
                <w:szCs w:val="20"/>
              </w:rPr>
              <w:t>20</w:t>
            </w:r>
          </w:p>
        </w:tc>
        <w:tc>
          <w:tcPr>
            <w:tcW w:w="2703" w:type="dxa"/>
          </w:tcPr>
          <w:p w:rsidR="00FA3B89" w:rsidRPr="00E428D4" w:rsidRDefault="00FA3B89" w:rsidP="00655D00">
            <w:pPr>
              <w:widowControl w:val="0"/>
              <w:autoSpaceDE w:val="0"/>
              <w:autoSpaceDN w:val="0"/>
              <w:adjustRightInd w:val="0"/>
              <w:rPr>
                <w:sz w:val="20"/>
                <w:szCs w:val="20"/>
              </w:rPr>
            </w:pPr>
            <w:r w:rsidRPr="00E428D4">
              <w:rPr>
                <w:sz w:val="20"/>
                <w:szCs w:val="20"/>
              </w:rPr>
              <w:t>Варнакин Константин Викторович</w:t>
            </w:r>
          </w:p>
        </w:tc>
        <w:tc>
          <w:tcPr>
            <w:tcW w:w="709" w:type="dxa"/>
          </w:tcPr>
          <w:p w:rsidR="00FA3B89" w:rsidRPr="00E428D4" w:rsidRDefault="00FA3B89" w:rsidP="00664249">
            <w:pPr>
              <w:widowControl w:val="0"/>
              <w:autoSpaceDE w:val="0"/>
              <w:autoSpaceDN w:val="0"/>
              <w:adjustRightInd w:val="0"/>
              <w:rPr>
                <w:sz w:val="20"/>
                <w:szCs w:val="20"/>
              </w:rPr>
            </w:pPr>
            <w:r>
              <w:rPr>
                <w:sz w:val="20"/>
                <w:szCs w:val="20"/>
              </w:rPr>
              <w:t>7</w:t>
            </w:r>
          </w:p>
        </w:tc>
        <w:tc>
          <w:tcPr>
            <w:tcW w:w="3402" w:type="dxa"/>
          </w:tcPr>
          <w:p w:rsidR="00FA3B89" w:rsidRPr="00E428D4" w:rsidRDefault="00FA3B89" w:rsidP="00664249">
            <w:pPr>
              <w:widowControl w:val="0"/>
              <w:autoSpaceDE w:val="0"/>
              <w:autoSpaceDN w:val="0"/>
              <w:adjustRightInd w:val="0"/>
              <w:rPr>
                <w:sz w:val="20"/>
                <w:szCs w:val="20"/>
              </w:rPr>
            </w:pPr>
            <w:r w:rsidRPr="00E428D4">
              <w:rPr>
                <w:sz w:val="20"/>
                <w:szCs w:val="20"/>
              </w:rPr>
              <w:t>Майлакова Надежда Ивановна</w:t>
            </w:r>
          </w:p>
        </w:tc>
        <w:tc>
          <w:tcPr>
            <w:tcW w:w="851" w:type="dxa"/>
          </w:tcPr>
          <w:p w:rsidR="00FA3B89" w:rsidRPr="00E428D4" w:rsidRDefault="00FA3B89" w:rsidP="00664249">
            <w:pPr>
              <w:rPr>
                <w:sz w:val="20"/>
                <w:szCs w:val="20"/>
              </w:rPr>
            </w:pPr>
            <w:r w:rsidRPr="00E428D4">
              <w:rPr>
                <w:sz w:val="20"/>
                <w:szCs w:val="20"/>
              </w:rPr>
              <w:t>3</w:t>
            </w:r>
          </w:p>
        </w:tc>
        <w:tc>
          <w:tcPr>
            <w:tcW w:w="708" w:type="dxa"/>
          </w:tcPr>
          <w:p w:rsidR="00FA3B89" w:rsidRPr="00E428D4" w:rsidRDefault="00FA3B89" w:rsidP="00664249">
            <w:pPr>
              <w:rPr>
                <w:sz w:val="20"/>
                <w:szCs w:val="20"/>
              </w:rPr>
            </w:pPr>
          </w:p>
        </w:tc>
        <w:tc>
          <w:tcPr>
            <w:tcW w:w="1418" w:type="dxa"/>
          </w:tcPr>
          <w:p w:rsidR="00FA3B89" w:rsidRPr="00E428D4" w:rsidRDefault="00FA3B89" w:rsidP="00664249">
            <w:pPr>
              <w:rPr>
                <w:sz w:val="20"/>
                <w:szCs w:val="20"/>
              </w:rPr>
            </w:pPr>
          </w:p>
        </w:tc>
      </w:tr>
      <w:tr w:rsidR="00FA3B89" w:rsidRPr="00E428D4" w:rsidTr="00FA3B89">
        <w:tc>
          <w:tcPr>
            <w:tcW w:w="416" w:type="dxa"/>
          </w:tcPr>
          <w:p w:rsidR="00FA3B89" w:rsidRPr="00E428D4" w:rsidRDefault="00FA3B89" w:rsidP="00664249">
            <w:pPr>
              <w:rPr>
                <w:sz w:val="20"/>
                <w:szCs w:val="20"/>
              </w:rPr>
            </w:pPr>
            <w:r w:rsidRPr="00E428D4">
              <w:rPr>
                <w:sz w:val="20"/>
                <w:szCs w:val="20"/>
              </w:rPr>
              <w:t>21</w:t>
            </w:r>
          </w:p>
        </w:tc>
        <w:tc>
          <w:tcPr>
            <w:tcW w:w="2703" w:type="dxa"/>
          </w:tcPr>
          <w:p w:rsidR="00FA3B89" w:rsidRPr="00E428D4" w:rsidRDefault="00FA3B89" w:rsidP="00655D00">
            <w:pPr>
              <w:widowControl w:val="0"/>
              <w:autoSpaceDE w:val="0"/>
              <w:autoSpaceDN w:val="0"/>
              <w:adjustRightInd w:val="0"/>
              <w:rPr>
                <w:sz w:val="20"/>
                <w:szCs w:val="20"/>
              </w:rPr>
            </w:pPr>
            <w:r w:rsidRPr="00E428D4">
              <w:rPr>
                <w:sz w:val="20"/>
                <w:szCs w:val="20"/>
              </w:rPr>
              <w:t>Доденко Константин Владимирович</w:t>
            </w:r>
          </w:p>
        </w:tc>
        <w:tc>
          <w:tcPr>
            <w:tcW w:w="709" w:type="dxa"/>
          </w:tcPr>
          <w:p w:rsidR="00FA3B89" w:rsidRPr="00E428D4" w:rsidRDefault="00FA3B89" w:rsidP="00664249">
            <w:pPr>
              <w:widowControl w:val="0"/>
              <w:autoSpaceDE w:val="0"/>
              <w:autoSpaceDN w:val="0"/>
              <w:adjustRightInd w:val="0"/>
              <w:rPr>
                <w:sz w:val="20"/>
                <w:szCs w:val="20"/>
              </w:rPr>
            </w:pPr>
            <w:r>
              <w:rPr>
                <w:sz w:val="20"/>
                <w:szCs w:val="20"/>
              </w:rPr>
              <w:t>9</w:t>
            </w:r>
          </w:p>
        </w:tc>
        <w:tc>
          <w:tcPr>
            <w:tcW w:w="3402" w:type="dxa"/>
          </w:tcPr>
          <w:p w:rsidR="00FA3B89" w:rsidRPr="00E428D4" w:rsidRDefault="00FA3B89" w:rsidP="00664249">
            <w:pPr>
              <w:widowControl w:val="0"/>
              <w:autoSpaceDE w:val="0"/>
              <w:autoSpaceDN w:val="0"/>
              <w:adjustRightInd w:val="0"/>
              <w:rPr>
                <w:sz w:val="20"/>
                <w:szCs w:val="20"/>
              </w:rPr>
            </w:pPr>
            <w:r w:rsidRPr="00E428D4">
              <w:rPr>
                <w:sz w:val="20"/>
                <w:szCs w:val="20"/>
              </w:rPr>
              <w:t>Майлакова Надежда Ивановна</w:t>
            </w:r>
          </w:p>
        </w:tc>
        <w:tc>
          <w:tcPr>
            <w:tcW w:w="851" w:type="dxa"/>
          </w:tcPr>
          <w:p w:rsidR="00FA3B89" w:rsidRPr="00E428D4" w:rsidRDefault="00FA3B89" w:rsidP="00664249">
            <w:pPr>
              <w:rPr>
                <w:sz w:val="20"/>
                <w:szCs w:val="20"/>
              </w:rPr>
            </w:pPr>
            <w:r w:rsidRPr="00E428D4">
              <w:rPr>
                <w:sz w:val="20"/>
                <w:szCs w:val="20"/>
              </w:rPr>
              <w:t>5</w:t>
            </w:r>
          </w:p>
        </w:tc>
        <w:tc>
          <w:tcPr>
            <w:tcW w:w="708" w:type="dxa"/>
          </w:tcPr>
          <w:p w:rsidR="00FA3B89" w:rsidRPr="00E428D4" w:rsidRDefault="00FA3B89" w:rsidP="00664249">
            <w:pPr>
              <w:rPr>
                <w:sz w:val="20"/>
                <w:szCs w:val="20"/>
              </w:rPr>
            </w:pPr>
          </w:p>
        </w:tc>
        <w:tc>
          <w:tcPr>
            <w:tcW w:w="1418" w:type="dxa"/>
          </w:tcPr>
          <w:p w:rsidR="00FA3B89" w:rsidRPr="00E428D4" w:rsidRDefault="00FA3B89" w:rsidP="00664249">
            <w:pPr>
              <w:rPr>
                <w:sz w:val="20"/>
                <w:szCs w:val="20"/>
              </w:rPr>
            </w:pPr>
          </w:p>
        </w:tc>
      </w:tr>
      <w:tr w:rsidR="00FA3B89" w:rsidRPr="00E428D4" w:rsidTr="00FA3B89">
        <w:tc>
          <w:tcPr>
            <w:tcW w:w="416" w:type="dxa"/>
          </w:tcPr>
          <w:p w:rsidR="00FA3B89" w:rsidRPr="00E428D4" w:rsidRDefault="00FA3B89" w:rsidP="00664249">
            <w:pPr>
              <w:rPr>
                <w:sz w:val="20"/>
                <w:szCs w:val="20"/>
              </w:rPr>
            </w:pPr>
            <w:r w:rsidRPr="00E428D4">
              <w:rPr>
                <w:sz w:val="20"/>
                <w:szCs w:val="20"/>
              </w:rPr>
              <w:t>22</w:t>
            </w:r>
          </w:p>
        </w:tc>
        <w:tc>
          <w:tcPr>
            <w:tcW w:w="2703" w:type="dxa"/>
          </w:tcPr>
          <w:p w:rsidR="00FA3B89" w:rsidRPr="00E428D4" w:rsidRDefault="00FA3B89" w:rsidP="00655D00">
            <w:pPr>
              <w:widowControl w:val="0"/>
              <w:autoSpaceDE w:val="0"/>
              <w:autoSpaceDN w:val="0"/>
              <w:adjustRightInd w:val="0"/>
              <w:rPr>
                <w:sz w:val="20"/>
                <w:szCs w:val="20"/>
              </w:rPr>
            </w:pPr>
            <w:r w:rsidRPr="00E428D4">
              <w:rPr>
                <w:sz w:val="20"/>
                <w:szCs w:val="20"/>
              </w:rPr>
              <w:t>Павленко Максим Александрович</w:t>
            </w:r>
          </w:p>
        </w:tc>
        <w:tc>
          <w:tcPr>
            <w:tcW w:w="709" w:type="dxa"/>
          </w:tcPr>
          <w:p w:rsidR="00FA3B89" w:rsidRPr="00E428D4" w:rsidRDefault="00FA3B89" w:rsidP="00664249">
            <w:pPr>
              <w:widowControl w:val="0"/>
              <w:autoSpaceDE w:val="0"/>
              <w:autoSpaceDN w:val="0"/>
              <w:adjustRightInd w:val="0"/>
              <w:rPr>
                <w:sz w:val="20"/>
                <w:szCs w:val="20"/>
              </w:rPr>
            </w:pPr>
            <w:r>
              <w:rPr>
                <w:sz w:val="20"/>
                <w:szCs w:val="20"/>
              </w:rPr>
              <w:t>11</w:t>
            </w:r>
          </w:p>
        </w:tc>
        <w:tc>
          <w:tcPr>
            <w:tcW w:w="3402" w:type="dxa"/>
          </w:tcPr>
          <w:p w:rsidR="00FA3B89" w:rsidRPr="00E428D4" w:rsidRDefault="00FA3B89" w:rsidP="00664249">
            <w:pPr>
              <w:widowControl w:val="0"/>
              <w:autoSpaceDE w:val="0"/>
              <w:autoSpaceDN w:val="0"/>
              <w:adjustRightInd w:val="0"/>
              <w:rPr>
                <w:sz w:val="20"/>
                <w:szCs w:val="20"/>
              </w:rPr>
            </w:pPr>
            <w:r w:rsidRPr="00E428D4">
              <w:rPr>
                <w:sz w:val="20"/>
                <w:szCs w:val="20"/>
              </w:rPr>
              <w:t>Майлакова Надежда Ивановна</w:t>
            </w:r>
          </w:p>
        </w:tc>
        <w:tc>
          <w:tcPr>
            <w:tcW w:w="851" w:type="dxa"/>
          </w:tcPr>
          <w:p w:rsidR="00FA3B89" w:rsidRPr="00E428D4" w:rsidRDefault="00FA3B89" w:rsidP="00664249">
            <w:pPr>
              <w:rPr>
                <w:sz w:val="20"/>
                <w:szCs w:val="20"/>
              </w:rPr>
            </w:pPr>
            <w:r w:rsidRPr="00E428D4">
              <w:rPr>
                <w:sz w:val="20"/>
                <w:szCs w:val="20"/>
              </w:rPr>
              <w:t>5</w:t>
            </w:r>
          </w:p>
        </w:tc>
        <w:tc>
          <w:tcPr>
            <w:tcW w:w="708" w:type="dxa"/>
          </w:tcPr>
          <w:p w:rsidR="00FA3B89" w:rsidRPr="00E428D4" w:rsidRDefault="00FA3B89" w:rsidP="00664249">
            <w:pPr>
              <w:rPr>
                <w:sz w:val="20"/>
                <w:szCs w:val="20"/>
              </w:rPr>
            </w:pPr>
          </w:p>
        </w:tc>
        <w:tc>
          <w:tcPr>
            <w:tcW w:w="1418" w:type="dxa"/>
          </w:tcPr>
          <w:p w:rsidR="00FA3B89" w:rsidRPr="00E428D4" w:rsidRDefault="00FA3B89" w:rsidP="00664249">
            <w:pPr>
              <w:rPr>
                <w:sz w:val="20"/>
                <w:szCs w:val="20"/>
              </w:rPr>
            </w:pPr>
          </w:p>
        </w:tc>
      </w:tr>
    </w:tbl>
    <w:p w:rsidR="0068166D" w:rsidRPr="00E428D4" w:rsidRDefault="0068166D" w:rsidP="0068166D">
      <w:pPr>
        <w:jc w:val="center"/>
        <w:rPr>
          <w:b/>
          <w:sz w:val="20"/>
          <w:szCs w:val="20"/>
        </w:rPr>
      </w:pPr>
    </w:p>
    <w:p w:rsidR="0068166D" w:rsidRPr="00E428D4" w:rsidRDefault="0068166D" w:rsidP="0068166D">
      <w:pPr>
        <w:jc w:val="center"/>
        <w:rPr>
          <w:b/>
          <w:sz w:val="20"/>
          <w:szCs w:val="20"/>
        </w:rPr>
      </w:pPr>
    </w:p>
    <w:p w:rsidR="00FA3B89" w:rsidRDefault="00FA3B89" w:rsidP="0068166D">
      <w:pPr>
        <w:jc w:val="center"/>
        <w:rPr>
          <w:b/>
          <w:i/>
          <w:sz w:val="28"/>
          <w:szCs w:val="28"/>
        </w:rPr>
      </w:pPr>
    </w:p>
    <w:p w:rsidR="0068166D" w:rsidRPr="00E428D4" w:rsidRDefault="0068166D" w:rsidP="0068166D">
      <w:pPr>
        <w:jc w:val="center"/>
        <w:rPr>
          <w:b/>
          <w:i/>
          <w:sz w:val="28"/>
          <w:szCs w:val="28"/>
        </w:rPr>
      </w:pPr>
      <w:r w:rsidRPr="00E428D4">
        <w:rPr>
          <w:b/>
          <w:i/>
          <w:sz w:val="28"/>
          <w:szCs w:val="28"/>
        </w:rPr>
        <w:t>География</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
        <w:gridCol w:w="2700"/>
        <w:gridCol w:w="709"/>
        <w:gridCol w:w="3402"/>
        <w:gridCol w:w="851"/>
        <w:gridCol w:w="708"/>
        <w:gridCol w:w="1418"/>
      </w:tblGrid>
      <w:tr w:rsidR="00FA3B89" w:rsidRPr="00E428D4" w:rsidTr="00FA3B89">
        <w:tc>
          <w:tcPr>
            <w:tcW w:w="419" w:type="dxa"/>
          </w:tcPr>
          <w:p w:rsidR="00FA3B89" w:rsidRPr="00E428D4" w:rsidRDefault="00FA3B89" w:rsidP="00664249">
            <w:pPr>
              <w:rPr>
                <w:sz w:val="20"/>
                <w:szCs w:val="20"/>
              </w:rPr>
            </w:pPr>
            <w:r w:rsidRPr="00E428D4">
              <w:rPr>
                <w:sz w:val="20"/>
                <w:szCs w:val="20"/>
              </w:rPr>
              <w:t>№</w:t>
            </w:r>
          </w:p>
        </w:tc>
        <w:tc>
          <w:tcPr>
            <w:tcW w:w="2700" w:type="dxa"/>
          </w:tcPr>
          <w:p w:rsidR="00FA3B89" w:rsidRPr="00E428D4" w:rsidRDefault="00FA3B89" w:rsidP="00655D00">
            <w:pPr>
              <w:rPr>
                <w:sz w:val="20"/>
                <w:szCs w:val="20"/>
              </w:rPr>
            </w:pPr>
            <w:r w:rsidRPr="00E428D4">
              <w:rPr>
                <w:sz w:val="20"/>
                <w:szCs w:val="20"/>
              </w:rPr>
              <w:t>Учащийся</w:t>
            </w:r>
          </w:p>
        </w:tc>
        <w:tc>
          <w:tcPr>
            <w:tcW w:w="709" w:type="dxa"/>
          </w:tcPr>
          <w:p w:rsidR="00FA3B89" w:rsidRPr="00E428D4" w:rsidRDefault="00FA3B89" w:rsidP="00664249">
            <w:pPr>
              <w:rPr>
                <w:sz w:val="20"/>
                <w:szCs w:val="20"/>
              </w:rPr>
            </w:pPr>
            <w:r w:rsidRPr="00E428D4">
              <w:rPr>
                <w:sz w:val="20"/>
                <w:szCs w:val="20"/>
              </w:rPr>
              <w:t>класс</w:t>
            </w:r>
          </w:p>
        </w:tc>
        <w:tc>
          <w:tcPr>
            <w:tcW w:w="3402" w:type="dxa"/>
          </w:tcPr>
          <w:p w:rsidR="00FA3B89" w:rsidRPr="00E428D4" w:rsidRDefault="00FA3B89" w:rsidP="00664249">
            <w:pPr>
              <w:rPr>
                <w:sz w:val="20"/>
                <w:szCs w:val="20"/>
              </w:rPr>
            </w:pPr>
            <w:r w:rsidRPr="00E428D4">
              <w:rPr>
                <w:sz w:val="20"/>
                <w:szCs w:val="20"/>
              </w:rPr>
              <w:t xml:space="preserve">Учитель </w:t>
            </w:r>
          </w:p>
        </w:tc>
        <w:tc>
          <w:tcPr>
            <w:tcW w:w="851" w:type="dxa"/>
          </w:tcPr>
          <w:p w:rsidR="00FA3B89" w:rsidRPr="00E428D4" w:rsidRDefault="00FA3B89" w:rsidP="00664249">
            <w:pPr>
              <w:rPr>
                <w:sz w:val="20"/>
                <w:szCs w:val="20"/>
              </w:rPr>
            </w:pPr>
            <w:r w:rsidRPr="00E428D4">
              <w:rPr>
                <w:sz w:val="20"/>
                <w:szCs w:val="20"/>
              </w:rPr>
              <w:t>балл</w:t>
            </w:r>
          </w:p>
        </w:tc>
        <w:tc>
          <w:tcPr>
            <w:tcW w:w="708" w:type="dxa"/>
          </w:tcPr>
          <w:p w:rsidR="00FA3B89" w:rsidRPr="00E428D4" w:rsidRDefault="00FA3B89" w:rsidP="00664249">
            <w:pPr>
              <w:rPr>
                <w:sz w:val="20"/>
                <w:szCs w:val="20"/>
              </w:rPr>
            </w:pPr>
            <w:r w:rsidRPr="00E428D4">
              <w:rPr>
                <w:sz w:val="20"/>
                <w:szCs w:val="20"/>
              </w:rPr>
              <w:t>%</w:t>
            </w:r>
          </w:p>
        </w:tc>
        <w:tc>
          <w:tcPr>
            <w:tcW w:w="1418" w:type="dxa"/>
          </w:tcPr>
          <w:p w:rsidR="00FA3B89" w:rsidRPr="00E428D4" w:rsidRDefault="00FA3B89" w:rsidP="00664249">
            <w:pPr>
              <w:rPr>
                <w:sz w:val="20"/>
                <w:szCs w:val="20"/>
              </w:rPr>
            </w:pPr>
            <w:r w:rsidRPr="00E428D4">
              <w:rPr>
                <w:sz w:val="20"/>
                <w:szCs w:val="20"/>
              </w:rPr>
              <w:t>результат</w:t>
            </w:r>
          </w:p>
        </w:tc>
      </w:tr>
      <w:tr w:rsidR="00FA3B89" w:rsidRPr="00E428D4" w:rsidTr="00FA3B89">
        <w:tc>
          <w:tcPr>
            <w:tcW w:w="419" w:type="dxa"/>
          </w:tcPr>
          <w:p w:rsidR="00FA3B89" w:rsidRPr="00E428D4" w:rsidRDefault="00FA3B89" w:rsidP="00664249">
            <w:pPr>
              <w:pStyle w:val="af8"/>
              <w:spacing w:after="0" w:line="240" w:lineRule="auto"/>
              <w:ind w:left="0"/>
              <w:rPr>
                <w:sz w:val="20"/>
                <w:szCs w:val="20"/>
              </w:rPr>
            </w:pPr>
            <w:r w:rsidRPr="00E428D4">
              <w:rPr>
                <w:sz w:val="20"/>
                <w:szCs w:val="20"/>
              </w:rPr>
              <w:t>23</w:t>
            </w:r>
          </w:p>
        </w:tc>
        <w:tc>
          <w:tcPr>
            <w:tcW w:w="2700" w:type="dxa"/>
          </w:tcPr>
          <w:p w:rsidR="00FA3B89" w:rsidRPr="00E428D4" w:rsidRDefault="00FA3B89" w:rsidP="00655D00">
            <w:pPr>
              <w:widowControl w:val="0"/>
              <w:autoSpaceDE w:val="0"/>
              <w:autoSpaceDN w:val="0"/>
              <w:adjustRightInd w:val="0"/>
              <w:rPr>
                <w:sz w:val="20"/>
                <w:szCs w:val="20"/>
              </w:rPr>
            </w:pPr>
            <w:r w:rsidRPr="00E428D4">
              <w:rPr>
                <w:sz w:val="20"/>
                <w:szCs w:val="20"/>
              </w:rPr>
              <w:t xml:space="preserve">Победённый Александр </w:t>
            </w:r>
            <w:r w:rsidRPr="00E428D4">
              <w:rPr>
                <w:sz w:val="20"/>
                <w:szCs w:val="20"/>
              </w:rPr>
              <w:lastRenderedPageBreak/>
              <w:t>Сергеевич</w:t>
            </w:r>
          </w:p>
        </w:tc>
        <w:tc>
          <w:tcPr>
            <w:tcW w:w="709" w:type="dxa"/>
          </w:tcPr>
          <w:p w:rsidR="00FA3B89" w:rsidRPr="00E428D4" w:rsidRDefault="00FA3B89" w:rsidP="00664249">
            <w:pPr>
              <w:widowControl w:val="0"/>
              <w:autoSpaceDE w:val="0"/>
              <w:autoSpaceDN w:val="0"/>
              <w:adjustRightInd w:val="0"/>
              <w:rPr>
                <w:sz w:val="20"/>
                <w:szCs w:val="20"/>
              </w:rPr>
            </w:pPr>
            <w:r w:rsidRPr="00E428D4">
              <w:rPr>
                <w:sz w:val="20"/>
                <w:szCs w:val="20"/>
              </w:rPr>
              <w:lastRenderedPageBreak/>
              <w:t>10</w:t>
            </w:r>
          </w:p>
        </w:tc>
        <w:tc>
          <w:tcPr>
            <w:tcW w:w="3402" w:type="dxa"/>
          </w:tcPr>
          <w:p w:rsidR="00FA3B89" w:rsidRPr="00E428D4" w:rsidRDefault="00FA3B89" w:rsidP="00664249">
            <w:pPr>
              <w:widowControl w:val="0"/>
              <w:autoSpaceDE w:val="0"/>
              <w:autoSpaceDN w:val="0"/>
              <w:adjustRightInd w:val="0"/>
              <w:rPr>
                <w:sz w:val="20"/>
                <w:szCs w:val="20"/>
              </w:rPr>
            </w:pPr>
            <w:r w:rsidRPr="00E428D4">
              <w:rPr>
                <w:sz w:val="20"/>
                <w:szCs w:val="20"/>
              </w:rPr>
              <w:t>Победённый Сергей Николаевич</w:t>
            </w:r>
          </w:p>
        </w:tc>
        <w:tc>
          <w:tcPr>
            <w:tcW w:w="851" w:type="dxa"/>
          </w:tcPr>
          <w:p w:rsidR="00FA3B89" w:rsidRPr="00E428D4" w:rsidRDefault="00FA3B89" w:rsidP="00664249">
            <w:pPr>
              <w:rPr>
                <w:sz w:val="20"/>
                <w:szCs w:val="20"/>
              </w:rPr>
            </w:pPr>
            <w:r w:rsidRPr="00E428D4">
              <w:rPr>
                <w:sz w:val="20"/>
                <w:szCs w:val="20"/>
              </w:rPr>
              <w:t>16</w:t>
            </w:r>
          </w:p>
        </w:tc>
        <w:tc>
          <w:tcPr>
            <w:tcW w:w="708" w:type="dxa"/>
          </w:tcPr>
          <w:p w:rsidR="00FA3B89" w:rsidRPr="00E428D4" w:rsidRDefault="00FA3B89" w:rsidP="00664249">
            <w:pPr>
              <w:rPr>
                <w:sz w:val="20"/>
                <w:szCs w:val="20"/>
              </w:rPr>
            </w:pPr>
          </w:p>
        </w:tc>
        <w:tc>
          <w:tcPr>
            <w:tcW w:w="1418" w:type="dxa"/>
          </w:tcPr>
          <w:p w:rsidR="00FA3B89" w:rsidRPr="00E428D4" w:rsidRDefault="00FA3B89" w:rsidP="00664249">
            <w:pPr>
              <w:rPr>
                <w:sz w:val="20"/>
                <w:szCs w:val="20"/>
              </w:rPr>
            </w:pPr>
          </w:p>
        </w:tc>
      </w:tr>
      <w:tr w:rsidR="00FA3B89" w:rsidRPr="00E428D4" w:rsidTr="00FA3B89">
        <w:trPr>
          <w:trHeight w:val="160"/>
        </w:trPr>
        <w:tc>
          <w:tcPr>
            <w:tcW w:w="419" w:type="dxa"/>
          </w:tcPr>
          <w:p w:rsidR="00FA3B89" w:rsidRPr="00E428D4" w:rsidRDefault="00FA3B89" w:rsidP="00664249">
            <w:pPr>
              <w:pStyle w:val="af8"/>
              <w:spacing w:after="0" w:line="240" w:lineRule="auto"/>
              <w:ind w:left="0"/>
              <w:rPr>
                <w:sz w:val="20"/>
                <w:szCs w:val="20"/>
              </w:rPr>
            </w:pPr>
            <w:r w:rsidRPr="00E428D4">
              <w:rPr>
                <w:sz w:val="20"/>
                <w:szCs w:val="20"/>
              </w:rPr>
              <w:lastRenderedPageBreak/>
              <w:t>24</w:t>
            </w:r>
          </w:p>
        </w:tc>
        <w:tc>
          <w:tcPr>
            <w:tcW w:w="2700" w:type="dxa"/>
          </w:tcPr>
          <w:p w:rsidR="00FA3B89" w:rsidRPr="00E428D4" w:rsidRDefault="00FA3B89" w:rsidP="00655D00">
            <w:pPr>
              <w:widowControl w:val="0"/>
              <w:autoSpaceDE w:val="0"/>
              <w:autoSpaceDN w:val="0"/>
              <w:adjustRightInd w:val="0"/>
              <w:rPr>
                <w:sz w:val="20"/>
                <w:szCs w:val="20"/>
              </w:rPr>
            </w:pPr>
            <w:r w:rsidRPr="00E428D4">
              <w:rPr>
                <w:sz w:val="20"/>
                <w:szCs w:val="20"/>
              </w:rPr>
              <w:t>Елецкий Сергей Владимирович</w:t>
            </w:r>
          </w:p>
        </w:tc>
        <w:tc>
          <w:tcPr>
            <w:tcW w:w="709" w:type="dxa"/>
          </w:tcPr>
          <w:p w:rsidR="00FA3B89" w:rsidRPr="00E428D4" w:rsidRDefault="00FA3B89" w:rsidP="00664249">
            <w:pPr>
              <w:widowControl w:val="0"/>
              <w:autoSpaceDE w:val="0"/>
              <w:autoSpaceDN w:val="0"/>
              <w:adjustRightInd w:val="0"/>
              <w:rPr>
                <w:sz w:val="20"/>
                <w:szCs w:val="20"/>
              </w:rPr>
            </w:pPr>
            <w:r w:rsidRPr="00E428D4">
              <w:rPr>
                <w:sz w:val="20"/>
                <w:szCs w:val="20"/>
              </w:rPr>
              <w:t>10</w:t>
            </w:r>
          </w:p>
        </w:tc>
        <w:tc>
          <w:tcPr>
            <w:tcW w:w="3402" w:type="dxa"/>
          </w:tcPr>
          <w:p w:rsidR="00FA3B89" w:rsidRPr="00E428D4" w:rsidRDefault="00FA3B89" w:rsidP="00664249">
            <w:pPr>
              <w:widowControl w:val="0"/>
              <w:autoSpaceDE w:val="0"/>
              <w:autoSpaceDN w:val="0"/>
              <w:adjustRightInd w:val="0"/>
              <w:rPr>
                <w:sz w:val="20"/>
                <w:szCs w:val="20"/>
              </w:rPr>
            </w:pPr>
            <w:r w:rsidRPr="00E428D4">
              <w:rPr>
                <w:sz w:val="20"/>
                <w:szCs w:val="20"/>
              </w:rPr>
              <w:t>Победённый Сергей Николаевич</w:t>
            </w:r>
          </w:p>
        </w:tc>
        <w:tc>
          <w:tcPr>
            <w:tcW w:w="851" w:type="dxa"/>
          </w:tcPr>
          <w:p w:rsidR="00FA3B89" w:rsidRPr="00E428D4" w:rsidRDefault="00FA3B89" w:rsidP="00664249">
            <w:pPr>
              <w:rPr>
                <w:sz w:val="20"/>
                <w:szCs w:val="20"/>
              </w:rPr>
            </w:pPr>
            <w:r w:rsidRPr="00E428D4">
              <w:rPr>
                <w:sz w:val="20"/>
                <w:szCs w:val="20"/>
              </w:rPr>
              <w:t>14</w:t>
            </w:r>
          </w:p>
        </w:tc>
        <w:tc>
          <w:tcPr>
            <w:tcW w:w="708" w:type="dxa"/>
          </w:tcPr>
          <w:p w:rsidR="00FA3B89" w:rsidRPr="00E428D4" w:rsidRDefault="00FA3B89" w:rsidP="00664249">
            <w:pPr>
              <w:rPr>
                <w:sz w:val="20"/>
                <w:szCs w:val="20"/>
              </w:rPr>
            </w:pPr>
          </w:p>
        </w:tc>
        <w:tc>
          <w:tcPr>
            <w:tcW w:w="1418" w:type="dxa"/>
          </w:tcPr>
          <w:p w:rsidR="00FA3B89" w:rsidRPr="00E428D4" w:rsidRDefault="00FA3B89" w:rsidP="00664249">
            <w:pPr>
              <w:rPr>
                <w:sz w:val="20"/>
                <w:szCs w:val="20"/>
              </w:rPr>
            </w:pPr>
          </w:p>
        </w:tc>
      </w:tr>
    </w:tbl>
    <w:p w:rsidR="0068166D" w:rsidRDefault="0068166D" w:rsidP="0068166D"/>
    <w:p w:rsidR="00ED3544" w:rsidRPr="00FA3B89" w:rsidRDefault="008E747E" w:rsidP="00FA3B89">
      <w:pPr>
        <w:pStyle w:val="a9"/>
        <w:jc w:val="both"/>
        <w:rPr>
          <w:sz w:val="28"/>
          <w:szCs w:val="28"/>
        </w:rPr>
      </w:pPr>
      <w:r w:rsidRPr="00FA3B89">
        <w:rPr>
          <w:sz w:val="28"/>
          <w:szCs w:val="28"/>
        </w:rPr>
        <w:t xml:space="preserve">Всего с 2002 по 2012 год окончили школу с </w:t>
      </w:r>
      <w:r w:rsidR="00ED3544" w:rsidRPr="00FA3B89">
        <w:rPr>
          <w:sz w:val="28"/>
          <w:szCs w:val="28"/>
        </w:rPr>
        <w:t xml:space="preserve"> медалью </w:t>
      </w:r>
      <w:r w:rsidRPr="00FA3B89">
        <w:rPr>
          <w:sz w:val="28"/>
          <w:szCs w:val="28"/>
        </w:rPr>
        <w:t>12 учащихся, из них 6 – с серебряной, 6 – с золотой.</w:t>
      </w:r>
      <w:r w:rsidR="00ED3544" w:rsidRPr="00FA3B89">
        <w:rPr>
          <w:sz w:val="28"/>
          <w:szCs w:val="28"/>
        </w:rPr>
        <w:t xml:space="preserve"> </w:t>
      </w:r>
      <w:r w:rsidRPr="00FA3B89">
        <w:rPr>
          <w:sz w:val="28"/>
          <w:szCs w:val="28"/>
        </w:rPr>
        <w:t>В 2011 – 2012</w:t>
      </w:r>
      <w:r w:rsidR="00ED3544" w:rsidRPr="00FA3B89">
        <w:rPr>
          <w:sz w:val="28"/>
          <w:szCs w:val="28"/>
        </w:rPr>
        <w:t xml:space="preserve"> уч. году с золотой мед</w:t>
      </w:r>
      <w:r w:rsidRPr="00FA3B89">
        <w:rPr>
          <w:sz w:val="28"/>
          <w:szCs w:val="28"/>
        </w:rPr>
        <w:t>алью окончила</w:t>
      </w:r>
      <w:r w:rsidR="00ED3544" w:rsidRPr="00FA3B89">
        <w:rPr>
          <w:sz w:val="28"/>
          <w:szCs w:val="28"/>
        </w:rPr>
        <w:t xml:space="preserve"> школу </w:t>
      </w:r>
      <w:r w:rsidRPr="00FA3B89">
        <w:rPr>
          <w:sz w:val="28"/>
          <w:szCs w:val="28"/>
        </w:rPr>
        <w:t xml:space="preserve"> Павленко Марина.</w:t>
      </w:r>
      <w:r w:rsidR="00ED3544" w:rsidRPr="00FA3B89">
        <w:rPr>
          <w:sz w:val="28"/>
          <w:szCs w:val="28"/>
        </w:rPr>
        <w:t xml:space="preserve"> </w:t>
      </w:r>
      <w:r w:rsidR="00FA3B89" w:rsidRPr="00FA3B89">
        <w:rPr>
          <w:sz w:val="28"/>
          <w:szCs w:val="28"/>
        </w:rPr>
        <w:t>Более 8</w:t>
      </w:r>
      <w:r w:rsidR="00ED3544" w:rsidRPr="00FA3B89">
        <w:rPr>
          <w:sz w:val="28"/>
          <w:szCs w:val="28"/>
        </w:rPr>
        <w:t xml:space="preserve">0% учащихся поступают в высшие и средние специальные учебные заведения. </w:t>
      </w:r>
    </w:p>
    <w:p w:rsidR="00ED3544" w:rsidRPr="007F1CDE" w:rsidRDefault="00ED3544" w:rsidP="00ED3544">
      <w:pPr>
        <w:tabs>
          <w:tab w:val="left" w:pos="1440"/>
        </w:tabs>
        <w:spacing w:line="360" w:lineRule="auto"/>
        <w:jc w:val="both"/>
      </w:pPr>
    </w:p>
    <w:p w:rsidR="00ED3544" w:rsidRPr="008E747E" w:rsidRDefault="00D3160E" w:rsidP="00ED3544">
      <w:pPr>
        <w:tabs>
          <w:tab w:val="left" w:pos="1440"/>
        </w:tabs>
        <w:spacing w:line="360" w:lineRule="auto"/>
        <w:jc w:val="both"/>
        <w:rPr>
          <w:b/>
          <w:sz w:val="28"/>
          <w:szCs w:val="28"/>
        </w:rPr>
      </w:pPr>
      <w:r>
        <w:rPr>
          <w:b/>
          <w:highlight w:val="yellow"/>
        </w:rPr>
        <w:t xml:space="preserve">                            </w:t>
      </w:r>
      <w:r w:rsidR="00ED3544" w:rsidRPr="008E747E">
        <w:rPr>
          <w:b/>
          <w:highlight w:val="yellow"/>
        </w:rPr>
        <w:t>Результаты поступления выпускников в ВУЗы и СУЗы</w:t>
      </w:r>
    </w:p>
    <w:p w:rsidR="00ED3544" w:rsidRPr="007F1CDE" w:rsidRDefault="00ED3544" w:rsidP="00ED3544">
      <w:pPr>
        <w:tabs>
          <w:tab w:val="left" w:pos="1440"/>
        </w:tabs>
        <w:spacing w:line="360" w:lineRule="auto"/>
        <w:jc w:val="both"/>
      </w:pPr>
      <w:r>
        <w:rPr>
          <w:noProof/>
          <w:color w:val="333300"/>
        </w:rPr>
        <w:drawing>
          <wp:inline distT="0" distB="0" distL="0" distR="0">
            <wp:extent cx="5637471" cy="2873491"/>
            <wp:effectExtent l="19050" t="0" r="1329" b="0"/>
            <wp:docPr id="9"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7F1CDE">
        <w:t xml:space="preserve">   </w:t>
      </w:r>
    </w:p>
    <w:p w:rsidR="00ED3544" w:rsidRDefault="00ED3544" w:rsidP="00FA3B89">
      <w:pPr>
        <w:pStyle w:val="a9"/>
        <w:rPr>
          <w:sz w:val="28"/>
          <w:szCs w:val="28"/>
        </w:rPr>
      </w:pPr>
      <w:r w:rsidRPr="00FA3B89">
        <w:rPr>
          <w:sz w:val="28"/>
          <w:szCs w:val="28"/>
        </w:rPr>
        <w:t>Учащиеся школы принимают участие в районных, краевых</w:t>
      </w:r>
      <w:r w:rsidR="008E747E" w:rsidRPr="00FA3B89">
        <w:rPr>
          <w:sz w:val="28"/>
          <w:szCs w:val="28"/>
        </w:rPr>
        <w:t>, всероссийских</w:t>
      </w:r>
      <w:r w:rsidRPr="00FA3B89">
        <w:rPr>
          <w:sz w:val="28"/>
          <w:szCs w:val="28"/>
        </w:rPr>
        <w:t xml:space="preserve"> мероприятиях:</w:t>
      </w:r>
    </w:p>
    <w:p w:rsidR="00FA3B89" w:rsidRPr="00FA3B89" w:rsidRDefault="00FA3B89" w:rsidP="00FA3B89">
      <w:pPr>
        <w:pStyle w:val="a9"/>
        <w:rPr>
          <w:b/>
          <w:sz w:val="28"/>
          <w:szCs w:val="28"/>
        </w:rPr>
      </w:pPr>
      <w:r w:rsidRPr="00FA3B89">
        <w:rPr>
          <w:b/>
          <w:sz w:val="28"/>
          <w:szCs w:val="28"/>
        </w:rPr>
        <w:t>Участие учащихся в конкурсах, олимпиадах, чемпионатах, викторинах</w:t>
      </w:r>
    </w:p>
    <w:p w:rsidR="00FA3B89" w:rsidRDefault="00FA3B89" w:rsidP="00FA3B89">
      <w:pPr>
        <w:pStyle w:val="a9"/>
        <w:rPr>
          <w:b/>
          <w:sz w:val="28"/>
          <w:szCs w:val="28"/>
        </w:rPr>
      </w:pPr>
      <w:r w:rsidRPr="00FA3B89">
        <w:rPr>
          <w:b/>
          <w:sz w:val="28"/>
          <w:szCs w:val="28"/>
        </w:rPr>
        <w:t>2011-2012гг.</w:t>
      </w:r>
    </w:p>
    <w:tbl>
      <w:tblPr>
        <w:tblStyle w:val="a3"/>
        <w:tblW w:w="10031" w:type="dxa"/>
        <w:tblLayout w:type="fixed"/>
        <w:tblLook w:val="04A0"/>
      </w:tblPr>
      <w:tblGrid>
        <w:gridCol w:w="534"/>
        <w:gridCol w:w="2750"/>
        <w:gridCol w:w="1360"/>
        <w:gridCol w:w="1134"/>
        <w:gridCol w:w="1560"/>
        <w:gridCol w:w="2693"/>
      </w:tblGrid>
      <w:tr w:rsidR="00FA3B89" w:rsidTr="00C84DD8">
        <w:tc>
          <w:tcPr>
            <w:tcW w:w="534" w:type="dxa"/>
          </w:tcPr>
          <w:p w:rsidR="00FA3B89" w:rsidRPr="00C84DD8" w:rsidRDefault="00FA3B89" w:rsidP="00FA3B89">
            <w:pPr>
              <w:pStyle w:val="a9"/>
            </w:pPr>
            <w:r w:rsidRPr="00C84DD8">
              <w:t>№</w:t>
            </w:r>
          </w:p>
        </w:tc>
        <w:tc>
          <w:tcPr>
            <w:tcW w:w="2750" w:type="dxa"/>
          </w:tcPr>
          <w:p w:rsidR="00FA3B89" w:rsidRPr="00C84DD8" w:rsidRDefault="00FA3B89" w:rsidP="00FA3B89">
            <w:pPr>
              <w:pStyle w:val="a9"/>
            </w:pPr>
            <w:r w:rsidRPr="00C84DD8">
              <w:t>Название конкурса</w:t>
            </w:r>
          </w:p>
        </w:tc>
        <w:tc>
          <w:tcPr>
            <w:tcW w:w="1360" w:type="dxa"/>
          </w:tcPr>
          <w:p w:rsidR="00FA3B89" w:rsidRPr="00C84DD8" w:rsidRDefault="00FA3B89" w:rsidP="00FA3B89">
            <w:pPr>
              <w:pStyle w:val="a9"/>
            </w:pPr>
            <w:r w:rsidRPr="00C84DD8">
              <w:t>уровень</w:t>
            </w:r>
          </w:p>
        </w:tc>
        <w:tc>
          <w:tcPr>
            <w:tcW w:w="1134" w:type="dxa"/>
          </w:tcPr>
          <w:p w:rsidR="00FA3B89" w:rsidRPr="00C84DD8" w:rsidRDefault="00FA3B89" w:rsidP="00FA3B89">
            <w:pPr>
              <w:pStyle w:val="a9"/>
            </w:pPr>
            <w:r w:rsidRPr="00C84DD8">
              <w:t>сроки</w:t>
            </w:r>
          </w:p>
        </w:tc>
        <w:tc>
          <w:tcPr>
            <w:tcW w:w="1560" w:type="dxa"/>
          </w:tcPr>
          <w:p w:rsidR="00FA3B89" w:rsidRPr="00C84DD8" w:rsidRDefault="00FA3B89" w:rsidP="00FA3B89">
            <w:pPr>
              <w:pStyle w:val="a9"/>
            </w:pPr>
            <w:r w:rsidRPr="00C84DD8">
              <w:t>участники</w:t>
            </w:r>
          </w:p>
        </w:tc>
        <w:tc>
          <w:tcPr>
            <w:tcW w:w="2693" w:type="dxa"/>
          </w:tcPr>
          <w:p w:rsidR="00FA3B89" w:rsidRPr="00C84DD8" w:rsidRDefault="00FA3B89" w:rsidP="00FA3B89">
            <w:pPr>
              <w:pStyle w:val="a9"/>
            </w:pPr>
            <w:r w:rsidRPr="00C84DD8">
              <w:t>результат</w:t>
            </w:r>
          </w:p>
        </w:tc>
      </w:tr>
      <w:tr w:rsidR="002D7DE4" w:rsidTr="00C84DD8">
        <w:tc>
          <w:tcPr>
            <w:tcW w:w="534" w:type="dxa"/>
          </w:tcPr>
          <w:p w:rsidR="002D7DE4" w:rsidRPr="00C84DD8" w:rsidRDefault="00655D00" w:rsidP="00FA3B89">
            <w:pPr>
              <w:pStyle w:val="a9"/>
            </w:pPr>
            <w:r>
              <w:t>1</w:t>
            </w:r>
          </w:p>
        </w:tc>
        <w:tc>
          <w:tcPr>
            <w:tcW w:w="2750" w:type="dxa"/>
          </w:tcPr>
          <w:p w:rsidR="002D7DE4" w:rsidRPr="00C84DD8" w:rsidRDefault="002D7DE4" w:rsidP="00FA3B89">
            <w:pPr>
              <w:pStyle w:val="a9"/>
            </w:pPr>
            <w:r>
              <w:t>Районный конкурс «Надежда»</w:t>
            </w:r>
          </w:p>
        </w:tc>
        <w:tc>
          <w:tcPr>
            <w:tcW w:w="1360" w:type="dxa"/>
          </w:tcPr>
          <w:p w:rsidR="002D7DE4" w:rsidRPr="00C84DD8" w:rsidRDefault="002D7DE4" w:rsidP="00FA3B89">
            <w:pPr>
              <w:pStyle w:val="a9"/>
            </w:pPr>
            <w:r>
              <w:t>районный</w:t>
            </w:r>
          </w:p>
        </w:tc>
        <w:tc>
          <w:tcPr>
            <w:tcW w:w="1134" w:type="dxa"/>
          </w:tcPr>
          <w:p w:rsidR="002D7DE4" w:rsidRPr="00C84DD8" w:rsidRDefault="002D7DE4" w:rsidP="00FA3B89">
            <w:pPr>
              <w:pStyle w:val="a9"/>
            </w:pPr>
            <w:r>
              <w:t>Октябрь, 2011</w:t>
            </w:r>
          </w:p>
        </w:tc>
        <w:tc>
          <w:tcPr>
            <w:tcW w:w="1560" w:type="dxa"/>
          </w:tcPr>
          <w:p w:rsidR="002D7DE4" w:rsidRPr="00C84DD8" w:rsidRDefault="002D7DE4" w:rsidP="00FA3B89">
            <w:pPr>
              <w:pStyle w:val="a9"/>
            </w:pPr>
            <w:r>
              <w:t>Триппель Ю.</w:t>
            </w:r>
          </w:p>
        </w:tc>
        <w:tc>
          <w:tcPr>
            <w:tcW w:w="2693" w:type="dxa"/>
          </w:tcPr>
          <w:p w:rsidR="002D7DE4" w:rsidRPr="00C84DD8" w:rsidRDefault="002D7DE4" w:rsidP="00FA3B89">
            <w:pPr>
              <w:pStyle w:val="a9"/>
            </w:pPr>
            <w:r>
              <w:t>Почетная грамота</w:t>
            </w:r>
          </w:p>
        </w:tc>
      </w:tr>
      <w:tr w:rsidR="00614A0D" w:rsidTr="00C84DD8">
        <w:tc>
          <w:tcPr>
            <w:tcW w:w="534" w:type="dxa"/>
          </w:tcPr>
          <w:p w:rsidR="00614A0D" w:rsidRPr="00C84DD8" w:rsidRDefault="00655D00" w:rsidP="00FA3B89">
            <w:pPr>
              <w:pStyle w:val="a9"/>
            </w:pPr>
            <w:r>
              <w:t>2</w:t>
            </w:r>
          </w:p>
        </w:tc>
        <w:tc>
          <w:tcPr>
            <w:tcW w:w="2750" w:type="dxa"/>
          </w:tcPr>
          <w:p w:rsidR="00614A0D" w:rsidRPr="00C84DD8" w:rsidRDefault="00614A0D" w:rsidP="00FA3B89">
            <w:pPr>
              <w:pStyle w:val="a9"/>
            </w:pPr>
            <w:r>
              <w:t>Международная игра</w:t>
            </w:r>
            <w:r w:rsidR="002D7DE4">
              <w:t>-конкурс</w:t>
            </w:r>
            <w:r>
              <w:t xml:space="preserve"> «Русский медвежонок</w:t>
            </w:r>
            <w:r w:rsidR="002D7DE4">
              <w:t>-языкознание для всех</w:t>
            </w:r>
            <w:r>
              <w:t>»</w:t>
            </w:r>
          </w:p>
        </w:tc>
        <w:tc>
          <w:tcPr>
            <w:tcW w:w="1360" w:type="dxa"/>
          </w:tcPr>
          <w:p w:rsidR="00614A0D" w:rsidRPr="00C84DD8" w:rsidRDefault="00614A0D" w:rsidP="00FA3B89">
            <w:pPr>
              <w:pStyle w:val="a9"/>
            </w:pPr>
            <w:r>
              <w:t>международный</w:t>
            </w:r>
          </w:p>
        </w:tc>
        <w:tc>
          <w:tcPr>
            <w:tcW w:w="1134" w:type="dxa"/>
          </w:tcPr>
          <w:p w:rsidR="00614A0D" w:rsidRPr="00C84DD8" w:rsidRDefault="00614A0D" w:rsidP="00FA3B89">
            <w:pPr>
              <w:pStyle w:val="a9"/>
            </w:pPr>
            <w:r>
              <w:t>Октябрь,2011</w:t>
            </w:r>
          </w:p>
        </w:tc>
        <w:tc>
          <w:tcPr>
            <w:tcW w:w="1560" w:type="dxa"/>
          </w:tcPr>
          <w:p w:rsidR="00614A0D" w:rsidRPr="00C84DD8" w:rsidRDefault="00614A0D" w:rsidP="00FA3B89">
            <w:pPr>
              <w:pStyle w:val="a9"/>
            </w:pPr>
            <w:r>
              <w:t>26</w:t>
            </w:r>
          </w:p>
        </w:tc>
        <w:tc>
          <w:tcPr>
            <w:tcW w:w="2693" w:type="dxa"/>
          </w:tcPr>
          <w:p w:rsidR="00614A0D" w:rsidRPr="00C84DD8" w:rsidRDefault="002D7DE4" w:rsidP="00FA3B89">
            <w:pPr>
              <w:pStyle w:val="a9"/>
            </w:pPr>
            <w:r>
              <w:t>-</w:t>
            </w:r>
          </w:p>
        </w:tc>
      </w:tr>
      <w:tr w:rsidR="00FA3B89" w:rsidTr="00C84DD8">
        <w:tc>
          <w:tcPr>
            <w:tcW w:w="534" w:type="dxa"/>
          </w:tcPr>
          <w:p w:rsidR="00FA3B89" w:rsidRPr="00C84DD8" w:rsidRDefault="00655D00" w:rsidP="00FA3B89">
            <w:pPr>
              <w:pStyle w:val="a9"/>
            </w:pPr>
            <w:r>
              <w:t>3</w:t>
            </w:r>
          </w:p>
        </w:tc>
        <w:tc>
          <w:tcPr>
            <w:tcW w:w="2750" w:type="dxa"/>
          </w:tcPr>
          <w:p w:rsidR="00FA3B89" w:rsidRPr="00C84DD8" w:rsidRDefault="00FA3B89" w:rsidP="00FA3B89">
            <w:pPr>
              <w:pStyle w:val="a9"/>
            </w:pPr>
            <w:r w:rsidRPr="00C84DD8">
              <w:t>муниципальный этап Всероссийской олимпиады школьников</w:t>
            </w:r>
          </w:p>
        </w:tc>
        <w:tc>
          <w:tcPr>
            <w:tcW w:w="1360" w:type="dxa"/>
          </w:tcPr>
          <w:p w:rsidR="00FA3B89" w:rsidRPr="00C84DD8" w:rsidRDefault="00FA3B89" w:rsidP="00FA3B89">
            <w:pPr>
              <w:pStyle w:val="a9"/>
            </w:pPr>
            <w:r w:rsidRPr="00C84DD8">
              <w:t>районный</w:t>
            </w:r>
          </w:p>
        </w:tc>
        <w:tc>
          <w:tcPr>
            <w:tcW w:w="1134" w:type="dxa"/>
          </w:tcPr>
          <w:p w:rsidR="00FA3B89" w:rsidRPr="00C84DD8" w:rsidRDefault="00FA3B89" w:rsidP="00FA3B89">
            <w:pPr>
              <w:pStyle w:val="a9"/>
            </w:pPr>
            <w:r w:rsidRPr="00C84DD8">
              <w:t>Ноябрь,2011</w:t>
            </w:r>
          </w:p>
        </w:tc>
        <w:tc>
          <w:tcPr>
            <w:tcW w:w="1560" w:type="dxa"/>
          </w:tcPr>
          <w:p w:rsidR="00FA3B89" w:rsidRPr="00C84DD8" w:rsidRDefault="00C84DD8" w:rsidP="00FA3B89">
            <w:pPr>
              <w:pStyle w:val="a9"/>
            </w:pPr>
            <w:r w:rsidRPr="00C84DD8">
              <w:t>24</w:t>
            </w:r>
          </w:p>
        </w:tc>
        <w:tc>
          <w:tcPr>
            <w:tcW w:w="2693" w:type="dxa"/>
          </w:tcPr>
          <w:p w:rsidR="00FA3B89" w:rsidRPr="00C84DD8" w:rsidRDefault="00C84DD8" w:rsidP="00FA3B89">
            <w:pPr>
              <w:pStyle w:val="a9"/>
              <w:rPr>
                <w:b/>
              </w:rPr>
            </w:pPr>
            <w:r w:rsidRPr="00C84DD8">
              <w:rPr>
                <w:b/>
              </w:rPr>
              <w:t>Победители:</w:t>
            </w:r>
          </w:p>
          <w:p w:rsidR="00C84DD8" w:rsidRDefault="00C84DD8" w:rsidP="00FA3B89">
            <w:pPr>
              <w:pStyle w:val="a9"/>
            </w:pPr>
            <w:r>
              <w:t>Смиронова Ксения (биология)</w:t>
            </w:r>
          </w:p>
          <w:p w:rsidR="00C84DD8" w:rsidRDefault="00C84DD8" w:rsidP="00FA3B89">
            <w:pPr>
              <w:pStyle w:val="a9"/>
            </w:pPr>
            <w:r>
              <w:t>Павленко Марина (нем. яз.)</w:t>
            </w:r>
          </w:p>
          <w:p w:rsidR="00C84DD8" w:rsidRPr="00C84DD8" w:rsidRDefault="00C84DD8" w:rsidP="00FA3B89">
            <w:pPr>
              <w:pStyle w:val="a9"/>
              <w:rPr>
                <w:b/>
              </w:rPr>
            </w:pPr>
            <w:r w:rsidRPr="00C84DD8">
              <w:rPr>
                <w:b/>
              </w:rPr>
              <w:t>Призёры:</w:t>
            </w:r>
          </w:p>
          <w:p w:rsidR="00C84DD8" w:rsidRDefault="00C84DD8" w:rsidP="00C84DD8">
            <w:pPr>
              <w:pStyle w:val="a9"/>
            </w:pPr>
            <w:r w:rsidRPr="00C84DD8">
              <w:t>Снитко И</w:t>
            </w:r>
            <w:r>
              <w:t>лья</w:t>
            </w:r>
            <w:r w:rsidRPr="00C84DD8">
              <w:t>.(МХК)</w:t>
            </w:r>
          </w:p>
          <w:p w:rsidR="00C84DD8" w:rsidRDefault="00C84DD8" w:rsidP="00FA3B89">
            <w:pPr>
              <w:pStyle w:val="a9"/>
            </w:pPr>
            <w:r>
              <w:t>Кашич Карина (рус. яз)</w:t>
            </w:r>
          </w:p>
          <w:p w:rsidR="00C84DD8" w:rsidRPr="00C84DD8" w:rsidRDefault="00C84DD8" w:rsidP="00FA3B89">
            <w:pPr>
              <w:pStyle w:val="a9"/>
            </w:pPr>
            <w:r>
              <w:t>Малачёв Иван (биология)</w:t>
            </w:r>
          </w:p>
        </w:tc>
      </w:tr>
      <w:tr w:rsidR="002D7DE4" w:rsidTr="00C84DD8">
        <w:tc>
          <w:tcPr>
            <w:tcW w:w="534" w:type="dxa"/>
          </w:tcPr>
          <w:p w:rsidR="002D7DE4" w:rsidRPr="00C84DD8" w:rsidRDefault="00655D00" w:rsidP="00FA3B89">
            <w:pPr>
              <w:pStyle w:val="a9"/>
            </w:pPr>
            <w:r>
              <w:t>4</w:t>
            </w:r>
          </w:p>
        </w:tc>
        <w:tc>
          <w:tcPr>
            <w:tcW w:w="2750" w:type="dxa"/>
          </w:tcPr>
          <w:p w:rsidR="002D7DE4" w:rsidRPr="00C84DD8" w:rsidRDefault="002D7DE4" w:rsidP="00FA3B89">
            <w:pPr>
              <w:pStyle w:val="a9"/>
            </w:pPr>
            <w:r>
              <w:t xml:space="preserve">Всероссийский молодёжный </w:t>
            </w:r>
            <w:r>
              <w:lastRenderedPageBreak/>
              <w:t>предметный чемпионат по обществознанию</w:t>
            </w:r>
          </w:p>
        </w:tc>
        <w:tc>
          <w:tcPr>
            <w:tcW w:w="1360" w:type="dxa"/>
          </w:tcPr>
          <w:p w:rsidR="002D7DE4" w:rsidRDefault="002D7DE4" w:rsidP="00655D00">
            <w:pPr>
              <w:pStyle w:val="a9"/>
            </w:pPr>
            <w:r>
              <w:lastRenderedPageBreak/>
              <w:t>всероссийский</w:t>
            </w:r>
          </w:p>
        </w:tc>
        <w:tc>
          <w:tcPr>
            <w:tcW w:w="1134" w:type="dxa"/>
          </w:tcPr>
          <w:p w:rsidR="002D7DE4" w:rsidRDefault="002D7DE4" w:rsidP="00655D00">
            <w:pPr>
              <w:pStyle w:val="a9"/>
            </w:pPr>
            <w:r>
              <w:t>Ноябрь,</w:t>
            </w:r>
          </w:p>
          <w:p w:rsidR="002D7DE4" w:rsidRDefault="002D7DE4" w:rsidP="00655D00">
            <w:pPr>
              <w:pStyle w:val="a9"/>
            </w:pPr>
            <w:r>
              <w:t>2011</w:t>
            </w:r>
          </w:p>
          <w:p w:rsidR="002D7DE4" w:rsidRDefault="002D7DE4" w:rsidP="00655D00">
            <w:pPr>
              <w:pStyle w:val="a9"/>
            </w:pPr>
          </w:p>
        </w:tc>
        <w:tc>
          <w:tcPr>
            <w:tcW w:w="1560" w:type="dxa"/>
          </w:tcPr>
          <w:p w:rsidR="002D7DE4" w:rsidRPr="00C84DD8" w:rsidRDefault="002D7DE4" w:rsidP="00FA3B89">
            <w:pPr>
              <w:pStyle w:val="a9"/>
            </w:pPr>
            <w:r>
              <w:lastRenderedPageBreak/>
              <w:t>10</w:t>
            </w:r>
          </w:p>
        </w:tc>
        <w:tc>
          <w:tcPr>
            <w:tcW w:w="2693" w:type="dxa"/>
          </w:tcPr>
          <w:p w:rsidR="002D7DE4" w:rsidRPr="00C84DD8" w:rsidRDefault="002D7DE4" w:rsidP="00FA3B89">
            <w:pPr>
              <w:pStyle w:val="a9"/>
              <w:rPr>
                <w:b/>
              </w:rPr>
            </w:pPr>
            <w:r>
              <w:rPr>
                <w:b/>
              </w:rPr>
              <w:t>-</w:t>
            </w:r>
          </w:p>
        </w:tc>
      </w:tr>
      <w:tr w:rsidR="00655D00" w:rsidTr="00C84DD8">
        <w:tc>
          <w:tcPr>
            <w:tcW w:w="534" w:type="dxa"/>
          </w:tcPr>
          <w:p w:rsidR="00655D00" w:rsidRPr="00C84DD8" w:rsidRDefault="00655D00" w:rsidP="00FA3B89">
            <w:pPr>
              <w:pStyle w:val="a9"/>
            </w:pPr>
            <w:r>
              <w:lastRenderedPageBreak/>
              <w:t>5</w:t>
            </w:r>
          </w:p>
        </w:tc>
        <w:tc>
          <w:tcPr>
            <w:tcW w:w="2750" w:type="dxa"/>
          </w:tcPr>
          <w:p w:rsidR="00655D00" w:rsidRPr="00C84DD8" w:rsidRDefault="00655D00" w:rsidP="00655D00">
            <w:pPr>
              <w:pStyle w:val="a9"/>
            </w:pPr>
            <w:r>
              <w:t>Всероссийский молодёжный предметный чемпионат по биологии</w:t>
            </w:r>
          </w:p>
        </w:tc>
        <w:tc>
          <w:tcPr>
            <w:tcW w:w="1360" w:type="dxa"/>
          </w:tcPr>
          <w:p w:rsidR="00655D00" w:rsidRDefault="00655D00" w:rsidP="00655D00">
            <w:pPr>
              <w:pStyle w:val="a9"/>
            </w:pPr>
            <w:r>
              <w:t>всероссийский</w:t>
            </w:r>
          </w:p>
        </w:tc>
        <w:tc>
          <w:tcPr>
            <w:tcW w:w="1134" w:type="dxa"/>
          </w:tcPr>
          <w:p w:rsidR="00655D00" w:rsidRDefault="00655D00" w:rsidP="00655D00">
            <w:pPr>
              <w:pStyle w:val="a9"/>
            </w:pPr>
            <w:r>
              <w:t>Ноябрь,</w:t>
            </w:r>
          </w:p>
          <w:p w:rsidR="00655D00" w:rsidRDefault="00655D00" w:rsidP="00655D00">
            <w:pPr>
              <w:pStyle w:val="a9"/>
            </w:pPr>
            <w:r>
              <w:t>2011</w:t>
            </w:r>
          </w:p>
          <w:p w:rsidR="00655D00" w:rsidRDefault="00655D00" w:rsidP="00655D00">
            <w:pPr>
              <w:pStyle w:val="a9"/>
            </w:pPr>
          </w:p>
        </w:tc>
        <w:tc>
          <w:tcPr>
            <w:tcW w:w="1560" w:type="dxa"/>
          </w:tcPr>
          <w:p w:rsidR="00655D00" w:rsidRPr="00C84DD8" w:rsidRDefault="00655D00" w:rsidP="00655D00">
            <w:pPr>
              <w:pStyle w:val="a9"/>
            </w:pPr>
            <w:r>
              <w:t>3</w:t>
            </w:r>
          </w:p>
        </w:tc>
        <w:tc>
          <w:tcPr>
            <w:tcW w:w="2693" w:type="dxa"/>
          </w:tcPr>
          <w:p w:rsidR="00655D00" w:rsidRDefault="00655D00" w:rsidP="00FA3B89">
            <w:pPr>
              <w:pStyle w:val="a9"/>
              <w:rPr>
                <w:b/>
              </w:rPr>
            </w:pPr>
            <w:r>
              <w:rPr>
                <w:b/>
              </w:rPr>
              <w:t>-</w:t>
            </w:r>
          </w:p>
        </w:tc>
      </w:tr>
      <w:tr w:rsidR="00655D00" w:rsidTr="00C84DD8">
        <w:tc>
          <w:tcPr>
            <w:tcW w:w="534" w:type="dxa"/>
          </w:tcPr>
          <w:p w:rsidR="00655D00" w:rsidRPr="00C84DD8" w:rsidRDefault="00655D00" w:rsidP="00FA3B89">
            <w:pPr>
              <w:pStyle w:val="a9"/>
            </w:pPr>
            <w:r>
              <w:t>6</w:t>
            </w:r>
          </w:p>
        </w:tc>
        <w:tc>
          <w:tcPr>
            <w:tcW w:w="2750" w:type="dxa"/>
          </w:tcPr>
          <w:p w:rsidR="00655D00" w:rsidRDefault="00655D00" w:rsidP="00655D00">
            <w:pPr>
              <w:pStyle w:val="a9"/>
            </w:pPr>
            <w:r>
              <w:t>Молодёжный математический чемпионат</w:t>
            </w:r>
          </w:p>
        </w:tc>
        <w:tc>
          <w:tcPr>
            <w:tcW w:w="1360" w:type="dxa"/>
          </w:tcPr>
          <w:p w:rsidR="00655D00" w:rsidRDefault="00655D00" w:rsidP="00655D00">
            <w:pPr>
              <w:pStyle w:val="a9"/>
            </w:pPr>
            <w:r>
              <w:t>всероссийский</w:t>
            </w:r>
          </w:p>
        </w:tc>
        <w:tc>
          <w:tcPr>
            <w:tcW w:w="1134" w:type="dxa"/>
          </w:tcPr>
          <w:p w:rsidR="00655D00" w:rsidRDefault="00655D00" w:rsidP="00655D00">
            <w:pPr>
              <w:pStyle w:val="a9"/>
            </w:pPr>
            <w:r>
              <w:t>Ноябрь,</w:t>
            </w:r>
          </w:p>
          <w:p w:rsidR="00655D00" w:rsidRDefault="00655D00" w:rsidP="00655D00">
            <w:pPr>
              <w:pStyle w:val="a9"/>
            </w:pPr>
            <w:r>
              <w:t>2011</w:t>
            </w:r>
          </w:p>
          <w:p w:rsidR="00655D00" w:rsidRDefault="00655D00" w:rsidP="00655D00">
            <w:pPr>
              <w:pStyle w:val="a9"/>
            </w:pPr>
          </w:p>
        </w:tc>
        <w:tc>
          <w:tcPr>
            <w:tcW w:w="1560" w:type="dxa"/>
          </w:tcPr>
          <w:p w:rsidR="00655D00" w:rsidRDefault="00655D00" w:rsidP="00655D00">
            <w:pPr>
              <w:pStyle w:val="a9"/>
            </w:pPr>
            <w:r>
              <w:t>22</w:t>
            </w:r>
          </w:p>
        </w:tc>
        <w:tc>
          <w:tcPr>
            <w:tcW w:w="2693" w:type="dxa"/>
          </w:tcPr>
          <w:p w:rsidR="00655D00" w:rsidRDefault="00655D00" w:rsidP="00655D00">
            <w:pPr>
              <w:pStyle w:val="a9"/>
            </w:pPr>
            <w:r>
              <w:t>Доденко Костя -3 место в регионе</w:t>
            </w:r>
          </w:p>
          <w:p w:rsidR="00655D00" w:rsidRDefault="00655D00" w:rsidP="00655D00">
            <w:pPr>
              <w:pStyle w:val="a9"/>
            </w:pPr>
            <w:r>
              <w:t>Пчела Вика -1 место в районе</w:t>
            </w:r>
          </w:p>
        </w:tc>
      </w:tr>
      <w:tr w:rsidR="00655D00" w:rsidTr="00C84DD8">
        <w:tc>
          <w:tcPr>
            <w:tcW w:w="534" w:type="dxa"/>
          </w:tcPr>
          <w:p w:rsidR="00655D00" w:rsidRPr="00C84DD8" w:rsidRDefault="00655D00" w:rsidP="00FA3B89">
            <w:pPr>
              <w:pStyle w:val="a9"/>
            </w:pPr>
            <w:r>
              <w:t>7</w:t>
            </w:r>
          </w:p>
        </w:tc>
        <w:tc>
          <w:tcPr>
            <w:tcW w:w="2750" w:type="dxa"/>
          </w:tcPr>
          <w:p w:rsidR="00655D00" w:rsidRPr="00DC1831" w:rsidRDefault="00655D00" w:rsidP="00DC1831">
            <w:pPr>
              <w:pStyle w:val="a9"/>
            </w:pPr>
            <w:r w:rsidRPr="00DC1831">
              <w:t>Районная олимпиада</w:t>
            </w:r>
          </w:p>
          <w:p w:rsidR="00655D00" w:rsidRPr="00DC1831" w:rsidRDefault="00655D00" w:rsidP="00DC1831">
            <w:pPr>
              <w:pStyle w:val="a9"/>
            </w:pPr>
            <w:r w:rsidRPr="00DC1831">
              <w:t>по общеобразовательным предметам</w:t>
            </w:r>
          </w:p>
          <w:p w:rsidR="00655D00" w:rsidRPr="00C84DD8" w:rsidRDefault="00655D00" w:rsidP="00DC1831">
            <w:pPr>
              <w:pStyle w:val="a9"/>
            </w:pPr>
            <w:r w:rsidRPr="00DC1831">
              <w:rPr>
                <w:color w:val="000000"/>
                <w:spacing w:val="-10"/>
              </w:rPr>
              <w:t xml:space="preserve"> учащихся начальных классов</w:t>
            </w:r>
          </w:p>
        </w:tc>
        <w:tc>
          <w:tcPr>
            <w:tcW w:w="1360" w:type="dxa"/>
          </w:tcPr>
          <w:p w:rsidR="00655D00" w:rsidRPr="00C84DD8" w:rsidRDefault="00655D00" w:rsidP="00FA3B89">
            <w:pPr>
              <w:pStyle w:val="a9"/>
            </w:pPr>
            <w:r>
              <w:t>районный</w:t>
            </w:r>
          </w:p>
        </w:tc>
        <w:tc>
          <w:tcPr>
            <w:tcW w:w="1134" w:type="dxa"/>
          </w:tcPr>
          <w:p w:rsidR="00655D00" w:rsidRDefault="00655D00" w:rsidP="00FA3B89">
            <w:pPr>
              <w:pStyle w:val="a9"/>
            </w:pPr>
            <w:r>
              <w:t>Март,</w:t>
            </w:r>
          </w:p>
          <w:p w:rsidR="00655D00" w:rsidRPr="00C84DD8" w:rsidRDefault="00655D00" w:rsidP="00FA3B89">
            <w:pPr>
              <w:pStyle w:val="a9"/>
            </w:pPr>
            <w:r>
              <w:t>2012</w:t>
            </w:r>
          </w:p>
        </w:tc>
        <w:tc>
          <w:tcPr>
            <w:tcW w:w="1560" w:type="dxa"/>
          </w:tcPr>
          <w:p w:rsidR="00655D00" w:rsidRPr="00C84DD8" w:rsidRDefault="00655D00" w:rsidP="00FA3B89">
            <w:pPr>
              <w:pStyle w:val="a9"/>
            </w:pPr>
            <w:r>
              <w:t>4</w:t>
            </w:r>
          </w:p>
        </w:tc>
        <w:tc>
          <w:tcPr>
            <w:tcW w:w="2693" w:type="dxa"/>
          </w:tcPr>
          <w:p w:rsidR="00655D00" w:rsidRPr="00C84DD8" w:rsidRDefault="00655D00" w:rsidP="00FA3B89">
            <w:pPr>
              <w:pStyle w:val="a9"/>
            </w:pPr>
            <w:r>
              <w:t>7Фоменко Саша-3 есто</w:t>
            </w:r>
          </w:p>
        </w:tc>
      </w:tr>
      <w:tr w:rsidR="00655D00" w:rsidTr="00C84DD8">
        <w:tc>
          <w:tcPr>
            <w:tcW w:w="534" w:type="dxa"/>
          </w:tcPr>
          <w:p w:rsidR="00655D00" w:rsidRPr="00C84DD8" w:rsidRDefault="00655D00" w:rsidP="00FA3B89">
            <w:pPr>
              <w:pStyle w:val="a9"/>
            </w:pPr>
            <w:r>
              <w:t>8</w:t>
            </w:r>
          </w:p>
        </w:tc>
        <w:tc>
          <w:tcPr>
            <w:tcW w:w="2750" w:type="dxa"/>
          </w:tcPr>
          <w:p w:rsidR="00655D00" w:rsidRPr="00C84DD8" w:rsidRDefault="00655D00" w:rsidP="00FA3B89">
            <w:pPr>
              <w:pStyle w:val="a9"/>
            </w:pPr>
            <w:r>
              <w:t>Районная научно-практическая конференция</w:t>
            </w:r>
          </w:p>
        </w:tc>
        <w:tc>
          <w:tcPr>
            <w:tcW w:w="1360" w:type="dxa"/>
          </w:tcPr>
          <w:p w:rsidR="00655D00" w:rsidRPr="00C84DD8" w:rsidRDefault="00655D00" w:rsidP="00FA3B89">
            <w:pPr>
              <w:pStyle w:val="a9"/>
            </w:pPr>
            <w:r>
              <w:t>районный</w:t>
            </w:r>
          </w:p>
        </w:tc>
        <w:tc>
          <w:tcPr>
            <w:tcW w:w="1134" w:type="dxa"/>
          </w:tcPr>
          <w:p w:rsidR="00655D00" w:rsidRPr="00C84DD8" w:rsidRDefault="00655D00" w:rsidP="00FA3B89">
            <w:pPr>
              <w:pStyle w:val="a9"/>
            </w:pPr>
            <w:r>
              <w:t>Февраль,2012</w:t>
            </w:r>
          </w:p>
        </w:tc>
        <w:tc>
          <w:tcPr>
            <w:tcW w:w="1560" w:type="dxa"/>
          </w:tcPr>
          <w:p w:rsidR="00655D00" w:rsidRPr="00C84DD8" w:rsidRDefault="00655D00" w:rsidP="00FA3B89">
            <w:pPr>
              <w:pStyle w:val="a9"/>
            </w:pPr>
            <w:r>
              <w:t>5</w:t>
            </w:r>
          </w:p>
        </w:tc>
        <w:tc>
          <w:tcPr>
            <w:tcW w:w="2693" w:type="dxa"/>
          </w:tcPr>
          <w:p w:rsidR="00655D00" w:rsidRDefault="00655D00" w:rsidP="00FA3B89">
            <w:pPr>
              <w:pStyle w:val="a9"/>
            </w:pPr>
            <w:r>
              <w:t xml:space="preserve">Снитко Илья -2 место </w:t>
            </w:r>
          </w:p>
          <w:p w:rsidR="00655D00" w:rsidRPr="00C84DD8" w:rsidRDefault="00655D00" w:rsidP="00DC1831">
            <w:pPr>
              <w:pStyle w:val="a9"/>
            </w:pPr>
            <w:r>
              <w:t xml:space="preserve">Смирнова Ксения- 3место </w:t>
            </w:r>
          </w:p>
        </w:tc>
      </w:tr>
      <w:tr w:rsidR="00655D00" w:rsidTr="00C84DD8">
        <w:tc>
          <w:tcPr>
            <w:tcW w:w="534" w:type="dxa"/>
          </w:tcPr>
          <w:p w:rsidR="00655D00" w:rsidRPr="00C84DD8" w:rsidRDefault="00655D00" w:rsidP="00FA3B89">
            <w:pPr>
              <w:pStyle w:val="a9"/>
            </w:pPr>
            <w:r>
              <w:t>9</w:t>
            </w:r>
          </w:p>
        </w:tc>
        <w:tc>
          <w:tcPr>
            <w:tcW w:w="2750" w:type="dxa"/>
          </w:tcPr>
          <w:p w:rsidR="00655D00" w:rsidRPr="00C84DD8" w:rsidRDefault="00655D00" w:rsidP="00655D00">
            <w:pPr>
              <w:pStyle w:val="a9"/>
            </w:pPr>
            <w:r>
              <w:t>Районная научно-практическая конференция младших школьников</w:t>
            </w:r>
          </w:p>
        </w:tc>
        <w:tc>
          <w:tcPr>
            <w:tcW w:w="1360" w:type="dxa"/>
          </w:tcPr>
          <w:p w:rsidR="00655D00" w:rsidRPr="00C84DD8" w:rsidRDefault="00655D00" w:rsidP="00655D00">
            <w:pPr>
              <w:pStyle w:val="a9"/>
            </w:pPr>
            <w:r>
              <w:t>районный</w:t>
            </w:r>
          </w:p>
        </w:tc>
        <w:tc>
          <w:tcPr>
            <w:tcW w:w="1134" w:type="dxa"/>
          </w:tcPr>
          <w:p w:rsidR="00655D00" w:rsidRPr="00C84DD8" w:rsidRDefault="00655D00" w:rsidP="00655D00">
            <w:pPr>
              <w:pStyle w:val="a9"/>
            </w:pPr>
            <w:r>
              <w:t>Апрель,2012</w:t>
            </w:r>
          </w:p>
        </w:tc>
        <w:tc>
          <w:tcPr>
            <w:tcW w:w="1560" w:type="dxa"/>
          </w:tcPr>
          <w:p w:rsidR="00655D00" w:rsidRPr="00C84DD8" w:rsidRDefault="00655D00" w:rsidP="00655D00">
            <w:pPr>
              <w:pStyle w:val="a9"/>
            </w:pPr>
            <w:r>
              <w:t>2</w:t>
            </w:r>
          </w:p>
        </w:tc>
        <w:tc>
          <w:tcPr>
            <w:tcW w:w="2693" w:type="dxa"/>
          </w:tcPr>
          <w:p w:rsidR="00655D00" w:rsidRPr="00C84DD8" w:rsidRDefault="00655D00" w:rsidP="00FA3B89">
            <w:pPr>
              <w:pStyle w:val="a9"/>
            </w:pPr>
            <w:r>
              <w:t>Пчела Вика – 3 место</w:t>
            </w:r>
          </w:p>
        </w:tc>
      </w:tr>
      <w:tr w:rsidR="00655D00" w:rsidTr="00C84DD8">
        <w:tc>
          <w:tcPr>
            <w:tcW w:w="534" w:type="dxa"/>
          </w:tcPr>
          <w:p w:rsidR="00655D00" w:rsidRPr="00C84DD8" w:rsidRDefault="00655D00" w:rsidP="00FA3B89">
            <w:pPr>
              <w:pStyle w:val="a9"/>
            </w:pPr>
            <w:r>
              <w:t>10</w:t>
            </w:r>
          </w:p>
        </w:tc>
        <w:tc>
          <w:tcPr>
            <w:tcW w:w="2750" w:type="dxa"/>
          </w:tcPr>
          <w:p w:rsidR="00655D00" w:rsidRPr="00C84DD8" w:rsidRDefault="00655D00" w:rsidP="00655D00">
            <w:pPr>
              <w:pStyle w:val="a9"/>
            </w:pPr>
            <w:r w:rsidRPr="00C84DD8">
              <w:t>Всероссийский чемпионат «Старт»</w:t>
            </w:r>
          </w:p>
        </w:tc>
        <w:tc>
          <w:tcPr>
            <w:tcW w:w="1360" w:type="dxa"/>
          </w:tcPr>
          <w:p w:rsidR="00655D00" w:rsidRPr="00C84DD8" w:rsidRDefault="00655D00" w:rsidP="00655D00">
            <w:pPr>
              <w:pStyle w:val="a9"/>
            </w:pPr>
            <w:r w:rsidRPr="00C84DD8">
              <w:t>всеросс</w:t>
            </w:r>
            <w:r>
              <w:t>ийский</w:t>
            </w:r>
          </w:p>
        </w:tc>
        <w:tc>
          <w:tcPr>
            <w:tcW w:w="1134" w:type="dxa"/>
          </w:tcPr>
          <w:p w:rsidR="00655D00" w:rsidRPr="00C84DD8" w:rsidRDefault="00655D00" w:rsidP="00655D00">
            <w:pPr>
              <w:pStyle w:val="a9"/>
            </w:pPr>
            <w:r>
              <w:t>Февраль,2012</w:t>
            </w:r>
          </w:p>
        </w:tc>
        <w:tc>
          <w:tcPr>
            <w:tcW w:w="1560" w:type="dxa"/>
          </w:tcPr>
          <w:p w:rsidR="00655D00" w:rsidRPr="00C84DD8" w:rsidRDefault="00655D00" w:rsidP="00655D00">
            <w:pPr>
              <w:pStyle w:val="a9"/>
            </w:pPr>
            <w:r>
              <w:t>7</w:t>
            </w:r>
          </w:p>
        </w:tc>
        <w:tc>
          <w:tcPr>
            <w:tcW w:w="2693" w:type="dxa"/>
          </w:tcPr>
          <w:p w:rsidR="00655D00" w:rsidRPr="00C84DD8" w:rsidRDefault="00655D00" w:rsidP="00655D00">
            <w:pPr>
              <w:pStyle w:val="a9"/>
            </w:pPr>
            <w:r>
              <w:t>-</w:t>
            </w:r>
          </w:p>
        </w:tc>
      </w:tr>
      <w:tr w:rsidR="00655D00" w:rsidTr="00C84DD8">
        <w:tc>
          <w:tcPr>
            <w:tcW w:w="534" w:type="dxa"/>
          </w:tcPr>
          <w:p w:rsidR="00655D00" w:rsidRPr="00C84DD8" w:rsidRDefault="00655D00" w:rsidP="00FA3B89">
            <w:pPr>
              <w:pStyle w:val="a9"/>
            </w:pPr>
            <w:r>
              <w:t>11</w:t>
            </w:r>
          </w:p>
        </w:tc>
        <w:tc>
          <w:tcPr>
            <w:tcW w:w="2750" w:type="dxa"/>
          </w:tcPr>
          <w:p w:rsidR="00655D00" w:rsidRPr="00C84DD8" w:rsidRDefault="00655D00" w:rsidP="00FA3B89">
            <w:pPr>
              <w:pStyle w:val="a9"/>
            </w:pPr>
            <w:r>
              <w:t>«Живая классика»</w:t>
            </w:r>
          </w:p>
        </w:tc>
        <w:tc>
          <w:tcPr>
            <w:tcW w:w="1360" w:type="dxa"/>
          </w:tcPr>
          <w:p w:rsidR="00655D00" w:rsidRPr="00C84DD8" w:rsidRDefault="00655D00" w:rsidP="00FA3B89">
            <w:pPr>
              <w:pStyle w:val="a9"/>
            </w:pPr>
            <w:r>
              <w:t>районный</w:t>
            </w:r>
          </w:p>
        </w:tc>
        <w:tc>
          <w:tcPr>
            <w:tcW w:w="1134" w:type="dxa"/>
          </w:tcPr>
          <w:p w:rsidR="00655D00" w:rsidRPr="00C84DD8" w:rsidRDefault="00655D00" w:rsidP="00FA3B89">
            <w:pPr>
              <w:pStyle w:val="a9"/>
            </w:pPr>
            <w:r>
              <w:t>Март,2012</w:t>
            </w:r>
          </w:p>
        </w:tc>
        <w:tc>
          <w:tcPr>
            <w:tcW w:w="1560" w:type="dxa"/>
          </w:tcPr>
          <w:p w:rsidR="00655D00" w:rsidRPr="00C84DD8" w:rsidRDefault="00655D00" w:rsidP="00FA3B89">
            <w:pPr>
              <w:pStyle w:val="a9"/>
            </w:pPr>
            <w:r>
              <w:t>2</w:t>
            </w:r>
          </w:p>
        </w:tc>
        <w:tc>
          <w:tcPr>
            <w:tcW w:w="2693" w:type="dxa"/>
          </w:tcPr>
          <w:p w:rsidR="00655D00" w:rsidRPr="00C84DD8" w:rsidRDefault="00655D00" w:rsidP="00FA3B89">
            <w:pPr>
              <w:pStyle w:val="a9"/>
            </w:pPr>
            <w:r>
              <w:t>-</w:t>
            </w:r>
          </w:p>
        </w:tc>
      </w:tr>
      <w:tr w:rsidR="00655D00" w:rsidTr="00C84DD8">
        <w:tc>
          <w:tcPr>
            <w:tcW w:w="534" w:type="dxa"/>
          </w:tcPr>
          <w:p w:rsidR="00655D00" w:rsidRPr="00C84DD8" w:rsidRDefault="00655D00" w:rsidP="00FA3B89">
            <w:pPr>
              <w:pStyle w:val="a9"/>
            </w:pPr>
            <w:r>
              <w:t>12</w:t>
            </w:r>
          </w:p>
        </w:tc>
        <w:tc>
          <w:tcPr>
            <w:tcW w:w="2750" w:type="dxa"/>
          </w:tcPr>
          <w:p w:rsidR="00655D00" w:rsidRPr="00C84DD8" w:rsidRDefault="00655D00" w:rsidP="00FA3B89">
            <w:pPr>
              <w:pStyle w:val="a9"/>
            </w:pPr>
            <w:r>
              <w:t>«Пасхальная корзина»</w:t>
            </w:r>
          </w:p>
        </w:tc>
        <w:tc>
          <w:tcPr>
            <w:tcW w:w="1360" w:type="dxa"/>
          </w:tcPr>
          <w:p w:rsidR="00655D00" w:rsidRPr="00C84DD8" w:rsidRDefault="00655D00" w:rsidP="00FA3B89">
            <w:pPr>
              <w:pStyle w:val="a9"/>
            </w:pPr>
            <w:r>
              <w:t>районный</w:t>
            </w:r>
          </w:p>
        </w:tc>
        <w:tc>
          <w:tcPr>
            <w:tcW w:w="1134" w:type="dxa"/>
          </w:tcPr>
          <w:p w:rsidR="00655D00" w:rsidRPr="00C84DD8" w:rsidRDefault="00655D00" w:rsidP="00FA3B89">
            <w:pPr>
              <w:pStyle w:val="a9"/>
            </w:pPr>
            <w:r>
              <w:t>Апрель,2012</w:t>
            </w:r>
          </w:p>
        </w:tc>
        <w:tc>
          <w:tcPr>
            <w:tcW w:w="1560" w:type="dxa"/>
          </w:tcPr>
          <w:p w:rsidR="00655D00" w:rsidRPr="00C84DD8" w:rsidRDefault="00655D00" w:rsidP="00FA3B89">
            <w:pPr>
              <w:pStyle w:val="a9"/>
            </w:pPr>
            <w:r>
              <w:t>10</w:t>
            </w:r>
          </w:p>
        </w:tc>
        <w:tc>
          <w:tcPr>
            <w:tcW w:w="2693" w:type="dxa"/>
          </w:tcPr>
          <w:p w:rsidR="00655D00" w:rsidRPr="00C84DD8" w:rsidRDefault="00655D00" w:rsidP="00FA3B89">
            <w:pPr>
              <w:pStyle w:val="a9"/>
            </w:pPr>
            <w:r>
              <w:t>-</w:t>
            </w:r>
          </w:p>
        </w:tc>
      </w:tr>
      <w:tr w:rsidR="00655D00" w:rsidTr="00C84DD8">
        <w:tc>
          <w:tcPr>
            <w:tcW w:w="534" w:type="dxa"/>
          </w:tcPr>
          <w:p w:rsidR="00655D00" w:rsidRPr="00C84DD8" w:rsidRDefault="00655D00" w:rsidP="00FA3B89">
            <w:pPr>
              <w:pStyle w:val="a9"/>
            </w:pPr>
            <w:r>
              <w:t>13</w:t>
            </w:r>
          </w:p>
        </w:tc>
        <w:tc>
          <w:tcPr>
            <w:tcW w:w="2750" w:type="dxa"/>
          </w:tcPr>
          <w:p w:rsidR="00655D00" w:rsidRDefault="00655D00" w:rsidP="00FA3B89">
            <w:pPr>
              <w:pStyle w:val="a9"/>
            </w:pPr>
            <w:r>
              <w:t>Международная эвристическая олимпиада «Совёнок»</w:t>
            </w:r>
          </w:p>
        </w:tc>
        <w:tc>
          <w:tcPr>
            <w:tcW w:w="1360" w:type="dxa"/>
          </w:tcPr>
          <w:p w:rsidR="00655D00" w:rsidRDefault="00655D00" w:rsidP="00FA3B89">
            <w:pPr>
              <w:pStyle w:val="a9"/>
            </w:pPr>
            <w:r>
              <w:t>международный</w:t>
            </w:r>
          </w:p>
        </w:tc>
        <w:tc>
          <w:tcPr>
            <w:tcW w:w="1134" w:type="dxa"/>
          </w:tcPr>
          <w:p w:rsidR="00655D00" w:rsidRDefault="00655D00" w:rsidP="00FA3B89">
            <w:pPr>
              <w:pStyle w:val="a9"/>
            </w:pPr>
            <w:r>
              <w:t>Апрель ,2012</w:t>
            </w:r>
          </w:p>
        </w:tc>
        <w:tc>
          <w:tcPr>
            <w:tcW w:w="1560" w:type="dxa"/>
          </w:tcPr>
          <w:p w:rsidR="00655D00" w:rsidRDefault="00655D00" w:rsidP="00FA3B89">
            <w:pPr>
              <w:pStyle w:val="a9"/>
            </w:pPr>
            <w:r>
              <w:t>6</w:t>
            </w:r>
          </w:p>
        </w:tc>
        <w:tc>
          <w:tcPr>
            <w:tcW w:w="2693" w:type="dxa"/>
          </w:tcPr>
          <w:p w:rsidR="00655D00" w:rsidRDefault="00655D00" w:rsidP="00FA3B89">
            <w:pPr>
              <w:pStyle w:val="a9"/>
            </w:pPr>
            <w:r>
              <w:t>-</w:t>
            </w:r>
          </w:p>
        </w:tc>
      </w:tr>
      <w:tr w:rsidR="00655D00" w:rsidTr="00C84DD8">
        <w:tc>
          <w:tcPr>
            <w:tcW w:w="534" w:type="dxa"/>
          </w:tcPr>
          <w:p w:rsidR="00655D00" w:rsidRPr="00C84DD8" w:rsidRDefault="00655D00" w:rsidP="00FA3B89">
            <w:pPr>
              <w:pStyle w:val="a9"/>
            </w:pPr>
            <w:r>
              <w:t>14</w:t>
            </w:r>
          </w:p>
        </w:tc>
        <w:tc>
          <w:tcPr>
            <w:tcW w:w="2750" w:type="dxa"/>
          </w:tcPr>
          <w:p w:rsidR="00655D00" w:rsidRDefault="00655D00" w:rsidP="00FA3B89">
            <w:pPr>
              <w:pStyle w:val="a9"/>
            </w:pPr>
            <w:r>
              <w:t>Всероссийская олимпиада по русскому языку «Родное слово»</w:t>
            </w:r>
          </w:p>
        </w:tc>
        <w:tc>
          <w:tcPr>
            <w:tcW w:w="1360" w:type="dxa"/>
          </w:tcPr>
          <w:p w:rsidR="00655D00" w:rsidRDefault="00655D00" w:rsidP="00FA3B89">
            <w:pPr>
              <w:pStyle w:val="a9"/>
            </w:pPr>
            <w:r>
              <w:t>всероссийский</w:t>
            </w:r>
          </w:p>
        </w:tc>
        <w:tc>
          <w:tcPr>
            <w:tcW w:w="1134" w:type="dxa"/>
          </w:tcPr>
          <w:p w:rsidR="00655D00" w:rsidRDefault="00655D00" w:rsidP="00FA3B89">
            <w:pPr>
              <w:pStyle w:val="a9"/>
            </w:pPr>
            <w:r>
              <w:t>Март,2012</w:t>
            </w:r>
          </w:p>
        </w:tc>
        <w:tc>
          <w:tcPr>
            <w:tcW w:w="1560" w:type="dxa"/>
          </w:tcPr>
          <w:p w:rsidR="00655D00" w:rsidRDefault="00655D00" w:rsidP="00FA3B89">
            <w:pPr>
              <w:pStyle w:val="a9"/>
            </w:pPr>
            <w:r>
              <w:t>26</w:t>
            </w:r>
          </w:p>
        </w:tc>
        <w:tc>
          <w:tcPr>
            <w:tcW w:w="2693" w:type="dxa"/>
          </w:tcPr>
          <w:p w:rsidR="00655D00" w:rsidRDefault="00655D00" w:rsidP="00FA3B89">
            <w:pPr>
              <w:pStyle w:val="a9"/>
            </w:pPr>
            <w:r>
              <w:t>Пчела Вика – 2 место в стране</w:t>
            </w:r>
          </w:p>
          <w:p w:rsidR="00655D00" w:rsidRDefault="00655D00" w:rsidP="00FA3B89">
            <w:pPr>
              <w:pStyle w:val="a9"/>
            </w:pPr>
            <w:r>
              <w:t>Кашич Карина – 2 место в стране</w:t>
            </w:r>
          </w:p>
        </w:tc>
      </w:tr>
      <w:tr w:rsidR="00655D00" w:rsidTr="00C84DD8">
        <w:tc>
          <w:tcPr>
            <w:tcW w:w="534" w:type="dxa"/>
          </w:tcPr>
          <w:p w:rsidR="00655D00" w:rsidRPr="00C84DD8" w:rsidRDefault="00655D00" w:rsidP="00FA3B89">
            <w:pPr>
              <w:pStyle w:val="a9"/>
            </w:pPr>
            <w:r>
              <w:t>15</w:t>
            </w:r>
          </w:p>
        </w:tc>
        <w:tc>
          <w:tcPr>
            <w:tcW w:w="2750" w:type="dxa"/>
          </w:tcPr>
          <w:p w:rsidR="00655D00" w:rsidRDefault="00655D00" w:rsidP="00FA3B89">
            <w:pPr>
              <w:pStyle w:val="a9"/>
            </w:pPr>
            <w:r>
              <w:t>Всероссийский конкурс «Лингвист»</w:t>
            </w:r>
          </w:p>
        </w:tc>
        <w:tc>
          <w:tcPr>
            <w:tcW w:w="1360" w:type="dxa"/>
          </w:tcPr>
          <w:p w:rsidR="00655D00" w:rsidRDefault="00655D00" w:rsidP="00FA3B89">
            <w:pPr>
              <w:pStyle w:val="a9"/>
            </w:pPr>
            <w:r>
              <w:t>всероссийский</w:t>
            </w:r>
          </w:p>
        </w:tc>
        <w:tc>
          <w:tcPr>
            <w:tcW w:w="1134" w:type="dxa"/>
          </w:tcPr>
          <w:p w:rsidR="00655D00" w:rsidRDefault="00655D00" w:rsidP="00FA3B89">
            <w:pPr>
              <w:pStyle w:val="a9"/>
            </w:pPr>
            <w:r>
              <w:t>Апрель,2012</w:t>
            </w:r>
          </w:p>
        </w:tc>
        <w:tc>
          <w:tcPr>
            <w:tcW w:w="1560" w:type="dxa"/>
          </w:tcPr>
          <w:p w:rsidR="00655D00" w:rsidRDefault="00655D00" w:rsidP="00FA3B89">
            <w:pPr>
              <w:pStyle w:val="a9"/>
            </w:pPr>
            <w:r>
              <w:t>5</w:t>
            </w:r>
          </w:p>
        </w:tc>
        <w:tc>
          <w:tcPr>
            <w:tcW w:w="2693" w:type="dxa"/>
          </w:tcPr>
          <w:p w:rsidR="00655D00" w:rsidRDefault="00655D00" w:rsidP="00FA3B89">
            <w:pPr>
              <w:pStyle w:val="a9"/>
            </w:pPr>
            <w:r>
              <w:t>-</w:t>
            </w:r>
          </w:p>
        </w:tc>
      </w:tr>
      <w:tr w:rsidR="00655D00" w:rsidTr="00C84DD8">
        <w:tc>
          <w:tcPr>
            <w:tcW w:w="534" w:type="dxa"/>
          </w:tcPr>
          <w:p w:rsidR="00655D00" w:rsidRPr="00C84DD8" w:rsidRDefault="00655D00" w:rsidP="00FA3B89">
            <w:pPr>
              <w:pStyle w:val="a9"/>
            </w:pPr>
            <w:r>
              <w:t>16</w:t>
            </w:r>
          </w:p>
        </w:tc>
        <w:tc>
          <w:tcPr>
            <w:tcW w:w="2750" w:type="dxa"/>
          </w:tcPr>
          <w:p w:rsidR="00655D00" w:rsidRDefault="00655D00" w:rsidP="00FA3B89">
            <w:pPr>
              <w:pStyle w:val="a9"/>
            </w:pPr>
            <w:r>
              <w:t>Молодёжный физический чемпионат</w:t>
            </w:r>
          </w:p>
        </w:tc>
        <w:tc>
          <w:tcPr>
            <w:tcW w:w="1360" w:type="dxa"/>
          </w:tcPr>
          <w:p w:rsidR="00655D00" w:rsidRDefault="00655D00" w:rsidP="00FA3B89">
            <w:pPr>
              <w:pStyle w:val="a9"/>
            </w:pPr>
            <w:r>
              <w:t>всероссийский</w:t>
            </w:r>
          </w:p>
        </w:tc>
        <w:tc>
          <w:tcPr>
            <w:tcW w:w="1134" w:type="dxa"/>
          </w:tcPr>
          <w:p w:rsidR="00655D00" w:rsidRDefault="00655D00" w:rsidP="00FA3B89">
            <w:pPr>
              <w:pStyle w:val="a9"/>
            </w:pPr>
            <w:r>
              <w:t>Март,</w:t>
            </w:r>
          </w:p>
          <w:p w:rsidR="00655D00" w:rsidRDefault="00655D00" w:rsidP="00FA3B89">
            <w:pPr>
              <w:pStyle w:val="a9"/>
            </w:pPr>
            <w:r>
              <w:t>2012</w:t>
            </w:r>
          </w:p>
        </w:tc>
        <w:tc>
          <w:tcPr>
            <w:tcW w:w="1560" w:type="dxa"/>
          </w:tcPr>
          <w:p w:rsidR="00655D00" w:rsidRDefault="00655D00" w:rsidP="00FA3B89">
            <w:pPr>
              <w:pStyle w:val="a9"/>
            </w:pPr>
            <w:r>
              <w:t>2</w:t>
            </w:r>
          </w:p>
        </w:tc>
        <w:tc>
          <w:tcPr>
            <w:tcW w:w="2693" w:type="dxa"/>
          </w:tcPr>
          <w:p w:rsidR="00655D00" w:rsidRDefault="00655D00" w:rsidP="00FA3B89">
            <w:pPr>
              <w:pStyle w:val="a9"/>
            </w:pPr>
            <w:r>
              <w:t>-</w:t>
            </w:r>
          </w:p>
        </w:tc>
      </w:tr>
    </w:tbl>
    <w:p w:rsidR="00655D00" w:rsidRDefault="00655D00" w:rsidP="00ED3544">
      <w:pPr>
        <w:tabs>
          <w:tab w:val="left" w:pos="1440"/>
        </w:tabs>
        <w:spacing w:line="360" w:lineRule="auto"/>
        <w:jc w:val="both"/>
        <w:rPr>
          <w:b/>
          <w:sz w:val="28"/>
          <w:szCs w:val="28"/>
          <w:highlight w:val="yellow"/>
        </w:rPr>
      </w:pPr>
    </w:p>
    <w:p w:rsidR="00655D00" w:rsidRPr="00655D00" w:rsidRDefault="00ED3544" w:rsidP="00655D00">
      <w:pPr>
        <w:pStyle w:val="a9"/>
        <w:jc w:val="center"/>
        <w:rPr>
          <w:b/>
          <w:sz w:val="28"/>
          <w:szCs w:val="28"/>
          <w:highlight w:val="yellow"/>
        </w:rPr>
      </w:pPr>
      <w:r w:rsidRPr="00655D00">
        <w:rPr>
          <w:b/>
          <w:sz w:val="28"/>
          <w:szCs w:val="28"/>
          <w:highlight w:val="yellow"/>
        </w:rPr>
        <w:t xml:space="preserve">Результаты участия школы </w:t>
      </w:r>
      <w:r w:rsidR="008E747E" w:rsidRPr="00655D00">
        <w:rPr>
          <w:b/>
          <w:sz w:val="28"/>
          <w:szCs w:val="28"/>
          <w:highlight w:val="yellow"/>
        </w:rPr>
        <w:t xml:space="preserve">в </w:t>
      </w:r>
      <w:r w:rsidR="00655D00" w:rsidRPr="00655D00">
        <w:rPr>
          <w:b/>
          <w:sz w:val="28"/>
          <w:szCs w:val="28"/>
          <w:highlight w:val="yellow"/>
        </w:rPr>
        <w:t xml:space="preserve">районных </w:t>
      </w:r>
      <w:r w:rsidR="008E747E" w:rsidRPr="00655D00">
        <w:rPr>
          <w:b/>
          <w:sz w:val="28"/>
          <w:szCs w:val="28"/>
          <w:highlight w:val="yellow"/>
        </w:rPr>
        <w:t>спортивных соревнованиях</w:t>
      </w:r>
    </w:p>
    <w:p w:rsidR="00ED3544" w:rsidRDefault="008E747E" w:rsidP="00655D00">
      <w:pPr>
        <w:pStyle w:val="a9"/>
        <w:jc w:val="center"/>
        <w:rPr>
          <w:b/>
          <w:sz w:val="28"/>
          <w:szCs w:val="28"/>
        </w:rPr>
      </w:pPr>
      <w:r w:rsidRPr="00655D00">
        <w:rPr>
          <w:b/>
          <w:sz w:val="28"/>
          <w:szCs w:val="28"/>
          <w:highlight w:val="yellow"/>
        </w:rPr>
        <w:t>(2011-2012</w:t>
      </w:r>
      <w:r w:rsidR="00ED3544" w:rsidRPr="00655D00">
        <w:rPr>
          <w:b/>
          <w:sz w:val="28"/>
          <w:szCs w:val="28"/>
          <w:highlight w:val="yellow"/>
        </w:rPr>
        <w:t xml:space="preserve"> учебный год)</w:t>
      </w:r>
    </w:p>
    <w:p w:rsidR="00655D00" w:rsidRPr="00655D00" w:rsidRDefault="00655D00" w:rsidP="00655D00">
      <w:pPr>
        <w:pStyle w:val="a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ED3544" w:rsidRPr="008E747E" w:rsidTr="0017298A">
        <w:tc>
          <w:tcPr>
            <w:tcW w:w="4785" w:type="dxa"/>
          </w:tcPr>
          <w:p w:rsidR="00ED3544" w:rsidRPr="008E747E" w:rsidRDefault="00ED3544" w:rsidP="0017298A">
            <w:pPr>
              <w:tabs>
                <w:tab w:val="left" w:pos="1440"/>
              </w:tabs>
              <w:spacing w:line="360" w:lineRule="auto"/>
              <w:jc w:val="both"/>
              <w:rPr>
                <w:sz w:val="28"/>
                <w:szCs w:val="28"/>
              </w:rPr>
            </w:pPr>
            <w:r w:rsidRPr="008E747E">
              <w:rPr>
                <w:sz w:val="28"/>
                <w:szCs w:val="28"/>
              </w:rPr>
              <w:t>Вид спорта</w:t>
            </w:r>
          </w:p>
        </w:tc>
        <w:tc>
          <w:tcPr>
            <w:tcW w:w="4786" w:type="dxa"/>
          </w:tcPr>
          <w:p w:rsidR="00ED3544" w:rsidRPr="008E747E" w:rsidRDefault="00ED3544" w:rsidP="0017298A">
            <w:pPr>
              <w:tabs>
                <w:tab w:val="left" w:pos="1440"/>
              </w:tabs>
              <w:spacing w:line="360" w:lineRule="auto"/>
              <w:jc w:val="both"/>
              <w:rPr>
                <w:sz w:val="28"/>
                <w:szCs w:val="28"/>
              </w:rPr>
            </w:pPr>
            <w:r w:rsidRPr="008E747E">
              <w:rPr>
                <w:sz w:val="28"/>
                <w:szCs w:val="28"/>
              </w:rPr>
              <w:t>Результаты</w:t>
            </w:r>
          </w:p>
        </w:tc>
      </w:tr>
      <w:tr w:rsidR="00655D00" w:rsidRPr="008E747E" w:rsidTr="0017298A">
        <w:tc>
          <w:tcPr>
            <w:tcW w:w="4785" w:type="dxa"/>
          </w:tcPr>
          <w:p w:rsidR="00655D00" w:rsidRPr="008E747E" w:rsidRDefault="00655D00" w:rsidP="0017298A">
            <w:pPr>
              <w:tabs>
                <w:tab w:val="left" w:pos="1440"/>
              </w:tabs>
              <w:spacing w:line="360" w:lineRule="auto"/>
              <w:jc w:val="both"/>
              <w:rPr>
                <w:sz w:val="28"/>
                <w:szCs w:val="28"/>
              </w:rPr>
            </w:pPr>
            <w:r>
              <w:rPr>
                <w:sz w:val="28"/>
                <w:szCs w:val="28"/>
              </w:rPr>
              <w:t>«Президентские состязания»</w:t>
            </w:r>
          </w:p>
        </w:tc>
        <w:tc>
          <w:tcPr>
            <w:tcW w:w="4786" w:type="dxa"/>
          </w:tcPr>
          <w:p w:rsidR="00655D00" w:rsidRPr="00655D00" w:rsidRDefault="00655D00" w:rsidP="0017298A">
            <w:pPr>
              <w:tabs>
                <w:tab w:val="left" w:pos="1440"/>
              </w:tabs>
              <w:spacing w:line="360" w:lineRule="auto"/>
              <w:jc w:val="both"/>
              <w:rPr>
                <w:sz w:val="28"/>
                <w:szCs w:val="28"/>
                <w:highlight w:val="yellow"/>
              </w:rPr>
            </w:pPr>
            <w:r w:rsidRPr="00655D00">
              <w:rPr>
                <w:sz w:val="28"/>
                <w:szCs w:val="28"/>
                <w:highlight w:val="yellow"/>
              </w:rPr>
              <w:t xml:space="preserve">Черков Алексей – 1 место,2 место, </w:t>
            </w:r>
          </w:p>
          <w:p w:rsidR="00655D00" w:rsidRPr="008E747E" w:rsidRDefault="00655D00" w:rsidP="0017298A">
            <w:pPr>
              <w:tabs>
                <w:tab w:val="left" w:pos="1440"/>
              </w:tabs>
              <w:spacing w:line="360" w:lineRule="auto"/>
              <w:jc w:val="both"/>
              <w:rPr>
                <w:sz w:val="28"/>
                <w:szCs w:val="28"/>
              </w:rPr>
            </w:pPr>
            <w:r w:rsidRPr="00655D00">
              <w:rPr>
                <w:sz w:val="28"/>
                <w:szCs w:val="28"/>
                <w:highlight w:val="yellow"/>
              </w:rPr>
              <w:t>Чумак Артём -1 место</w:t>
            </w:r>
          </w:p>
        </w:tc>
      </w:tr>
      <w:tr w:rsidR="00655D00" w:rsidRPr="008E747E" w:rsidTr="0017298A">
        <w:tc>
          <w:tcPr>
            <w:tcW w:w="4785" w:type="dxa"/>
          </w:tcPr>
          <w:p w:rsidR="00655D00" w:rsidRPr="008E747E" w:rsidRDefault="00655D00" w:rsidP="00655D00">
            <w:pPr>
              <w:tabs>
                <w:tab w:val="left" w:pos="1440"/>
              </w:tabs>
              <w:spacing w:line="360" w:lineRule="auto"/>
              <w:jc w:val="both"/>
              <w:rPr>
                <w:sz w:val="28"/>
                <w:szCs w:val="28"/>
              </w:rPr>
            </w:pPr>
            <w:r>
              <w:rPr>
                <w:sz w:val="28"/>
                <w:szCs w:val="28"/>
              </w:rPr>
              <w:lastRenderedPageBreak/>
              <w:t>«Веселые старты»</w:t>
            </w:r>
          </w:p>
        </w:tc>
        <w:tc>
          <w:tcPr>
            <w:tcW w:w="4786" w:type="dxa"/>
          </w:tcPr>
          <w:p w:rsidR="00655D00" w:rsidRPr="008E747E" w:rsidRDefault="00655D00" w:rsidP="00655D00">
            <w:pPr>
              <w:tabs>
                <w:tab w:val="left" w:pos="1440"/>
              </w:tabs>
              <w:spacing w:line="360" w:lineRule="auto"/>
              <w:jc w:val="both"/>
              <w:rPr>
                <w:sz w:val="28"/>
                <w:szCs w:val="28"/>
              </w:rPr>
            </w:pPr>
            <w:r>
              <w:rPr>
                <w:sz w:val="28"/>
                <w:szCs w:val="28"/>
              </w:rPr>
              <w:t>участие</w:t>
            </w:r>
          </w:p>
        </w:tc>
      </w:tr>
      <w:tr w:rsidR="00655D00" w:rsidRPr="008E747E" w:rsidTr="0017298A">
        <w:tc>
          <w:tcPr>
            <w:tcW w:w="4785" w:type="dxa"/>
          </w:tcPr>
          <w:p w:rsidR="00655D00" w:rsidRPr="008E747E" w:rsidRDefault="00655D00" w:rsidP="00655D00">
            <w:pPr>
              <w:tabs>
                <w:tab w:val="left" w:pos="1440"/>
              </w:tabs>
              <w:spacing w:line="360" w:lineRule="auto"/>
              <w:jc w:val="both"/>
              <w:rPr>
                <w:sz w:val="28"/>
                <w:szCs w:val="28"/>
              </w:rPr>
            </w:pPr>
            <w:r w:rsidRPr="008E747E">
              <w:rPr>
                <w:sz w:val="28"/>
                <w:szCs w:val="28"/>
              </w:rPr>
              <w:t>Мини-футбол</w:t>
            </w:r>
          </w:p>
        </w:tc>
        <w:tc>
          <w:tcPr>
            <w:tcW w:w="4786" w:type="dxa"/>
          </w:tcPr>
          <w:p w:rsidR="00655D00" w:rsidRPr="008E747E" w:rsidRDefault="00655D00" w:rsidP="00655D00">
            <w:pPr>
              <w:tabs>
                <w:tab w:val="left" w:pos="1440"/>
              </w:tabs>
              <w:spacing w:line="360" w:lineRule="auto"/>
              <w:jc w:val="both"/>
              <w:rPr>
                <w:sz w:val="28"/>
                <w:szCs w:val="28"/>
              </w:rPr>
            </w:pPr>
            <w:r>
              <w:rPr>
                <w:sz w:val="28"/>
                <w:szCs w:val="28"/>
              </w:rPr>
              <w:t>1</w:t>
            </w:r>
            <w:r w:rsidRPr="008E747E">
              <w:rPr>
                <w:sz w:val="28"/>
                <w:szCs w:val="28"/>
              </w:rPr>
              <w:t xml:space="preserve"> место</w:t>
            </w:r>
          </w:p>
        </w:tc>
      </w:tr>
      <w:tr w:rsidR="00655D00" w:rsidRPr="008E747E" w:rsidTr="0017298A">
        <w:tc>
          <w:tcPr>
            <w:tcW w:w="4785" w:type="dxa"/>
          </w:tcPr>
          <w:p w:rsidR="00655D00" w:rsidRPr="008E747E" w:rsidRDefault="00655D00" w:rsidP="0017298A">
            <w:pPr>
              <w:tabs>
                <w:tab w:val="left" w:pos="1440"/>
              </w:tabs>
              <w:spacing w:line="360" w:lineRule="auto"/>
              <w:jc w:val="both"/>
              <w:rPr>
                <w:sz w:val="28"/>
                <w:szCs w:val="28"/>
              </w:rPr>
            </w:pPr>
            <w:r w:rsidRPr="008E747E">
              <w:rPr>
                <w:sz w:val="28"/>
                <w:szCs w:val="28"/>
              </w:rPr>
              <w:t>Баскетбол (юноши)</w:t>
            </w:r>
          </w:p>
        </w:tc>
        <w:tc>
          <w:tcPr>
            <w:tcW w:w="4786" w:type="dxa"/>
          </w:tcPr>
          <w:p w:rsidR="00655D00" w:rsidRPr="008E747E" w:rsidRDefault="00655D00" w:rsidP="0017298A">
            <w:pPr>
              <w:tabs>
                <w:tab w:val="left" w:pos="1440"/>
              </w:tabs>
              <w:spacing w:line="360" w:lineRule="auto"/>
              <w:jc w:val="both"/>
              <w:rPr>
                <w:sz w:val="28"/>
                <w:szCs w:val="28"/>
              </w:rPr>
            </w:pPr>
            <w:r w:rsidRPr="008E747E">
              <w:rPr>
                <w:sz w:val="28"/>
                <w:szCs w:val="28"/>
              </w:rPr>
              <w:t>4 место</w:t>
            </w:r>
          </w:p>
        </w:tc>
      </w:tr>
      <w:tr w:rsidR="00655D00" w:rsidRPr="008E747E" w:rsidTr="0017298A">
        <w:tc>
          <w:tcPr>
            <w:tcW w:w="4785" w:type="dxa"/>
          </w:tcPr>
          <w:p w:rsidR="00655D00" w:rsidRPr="008E747E" w:rsidRDefault="00655D00" w:rsidP="00655D00">
            <w:pPr>
              <w:tabs>
                <w:tab w:val="left" w:pos="1440"/>
              </w:tabs>
              <w:spacing w:line="360" w:lineRule="auto"/>
              <w:jc w:val="both"/>
              <w:rPr>
                <w:sz w:val="28"/>
                <w:szCs w:val="28"/>
              </w:rPr>
            </w:pPr>
            <w:r w:rsidRPr="008E747E">
              <w:rPr>
                <w:sz w:val="28"/>
                <w:szCs w:val="28"/>
              </w:rPr>
              <w:t xml:space="preserve">Настольный теннис </w:t>
            </w:r>
          </w:p>
        </w:tc>
        <w:tc>
          <w:tcPr>
            <w:tcW w:w="4786" w:type="dxa"/>
          </w:tcPr>
          <w:p w:rsidR="00655D00" w:rsidRPr="008E747E" w:rsidRDefault="00655D00" w:rsidP="00655D00">
            <w:pPr>
              <w:tabs>
                <w:tab w:val="left" w:pos="1440"/>
              </w:tabs>
              <w:spacing w:line="360" w:lineRule="auto"/>
              <w:jc w:val="both"/>
              <w:rPr>
                <w:sz w:val="28"/>
                <w:szCs w:val="28"/>
              </w:rPr>
            </w:pPr>
            <w:r w:rsidRPr="008E747E">
              <w:rPr>
                <w:sz w:val="28"/>
                <w:szCs w:val="28"/>
              </w:rPr>
              <w:t>3 место</w:t>
            </w:r>
          </w:p>
        </w:tc>
      </w:tr>
      <w:tr w:rsidR="00655D00" w:rsidRPr="008E747E" w:rsidTr="0017298A">
        <w:tc>
          <w:tcPr>
            <w:tcW w:w="4785" w:type="dxa"/>
          </w:tcPr>
          <w:p w:rsidR="00655D00" w:rsidRPr="008E747E" w:rsidRDefault="00655D00" w:rsidP="0017298A">
            <w:pPr>
              <w:tabs>
                <w:tab w:val="left" w:pos="1440"/>
              </w:tabs>
              <w:spacing w:line="360" w:lineRule="auto"/>
              <w:jc w:val="both"/>
              <w:rPr>
                <w:sz w:val="28"/>
                <w:szCs w:val="28"/>
              </w:rPr>
            </w:pPr>
            <w:r>
              <w:rPr>
                <w:sz w:val="28"/>
                <w:szCs w:val="28"/>
              </w:rPr>
              <w:t>Игра «Зарница»</w:t>
            </w:r>
          </w:p>
        </w:tc>
        <w:tc>
          <w:tcPr>
            <w:tcW w:w="4786" w:type="dxa"/>
          </w:tcPr>
          <w:p w:rsidR="00655D00" w:rsidRPr="008E747E" w:rsidRDefault="00655D00" w:rsidP="00655D00">
            <w:pPr>
              <w:pStyle w:val="a9"/>
            </w:pPr>
            <w:r>
              <w:t>Победённый Александр 3 место на этапе «Снайпер»</w:t>
            </w:r>
          </w:p>
        </w:tc>
      </w:tr>
      <w:tr w:rsidR="00655D00" w:rsidRPr="008E747E" w:rsidTr="0017298A">
        <w:tc>
          <w:tcPr>
            <w:tcW w:w="4785" w:type="dxa"/>
          </w:tcPr>
          <w:p w:rsidR="00655D00" w:rsidRPr="008E747E" w:rsidRDefault="00655D00" w:rsidP="0017298A">
            <w:pPr>
              <w:tabs>
                <w:tab w:val="left" w:pos="1440"/>
              </w:tabs>
              <w:spacing w:line="360" w:lineRule="auto"/>
              <w:jc w:val="both"/>
              <w:rPr>
                <w:sz w:val="28"/>
                <w:szCs w:val="28"/>
              </w:rPr>
            </w:pPr>
            <w:r w:rsidRPr="008E747E">
              <w:rPr>
                <w:sz w:val="28"/>
                <w:szCs w:val="28"/>
              </w:rPr>
              <w:t xml:space="preserve">Шахматы </w:t>
            </w:r>
          </w:p>
        </w:tc>
        <w:tc>
          <w:tcPr>
            <w:tcW w:w="4786" w:type="dxa"/>
          </w:tcPr>
          <w:p w:rsidR="00655D00" w:rsidRPr="008E747E" w:rsidRDefault="00655D00" w:rsidP="0017298A">
            <w:pPr>
              <w:tabs>
                <w:tab w:val="left" w:pos="1440"/>
              </w:tabs>
              <w:spacing w:line="360" w:lineRule="auto"/>
              <w:jc w:val="both"/>
              <w:rPr>
                <w:sz w:val="28"/>
                <w:szCs w:val="28"/>
              </w:rPr>
            </w:pPr>
            <w:r w:rsidRPr="00655D00">
              <w:rPr>
                <w:sz w:val="28"/>
                <w:szCs w:val="28"/>
                <w:highlight w:val="yellow"/>
              </w:rPr>
              <w:t>1 место</w:t>
            </w:r>
          </w:p>
        </w:tc>
      </w:tr>
    </w:tbl>
    <w:p w:rsidR="00ED3544" w:rsidRPr="008E747E" w:rsidRDefault="00ED3544" w:rsidP="00ED3544">
      <w:pPr>
        <w:tabs>
          <w:tab w:val="left" w:pos="1440"/>
        </w:tabs>
        <w:spacing w:line="360" w:lineRule="auto"/>
        <w:jc w:val="both"/>
        <w:rPr>
          <w:sz w:val="28"/>
          <w:szCs w:val="28"/>
        </w:rPr>
      </w:pPr>
    </w:p>
    <w:p w:rsidR="0034333C" w:rsidRPr="005360CE" w:rsidRDefault="008E747E" w:rsidP="0034333C">
      <w:pPr>
        <w:spacing w:line="360" w:lineRule="auto"/>
        <w:jc w:val="both"/>
        <w:rPr>
          <w:b/>
          <w:sz w:val="28"/>
          <w:szCs w:val="28"/>
        </w:rPr>
      </w:pPr>
      <w:r>
        <w:rPr>
          <w:sz w:val="28"/>
          <w:szCs w:val="28"/>
        </w:rPr>
        <w:t xml:space="preserve">     </w:t>
      </w:r>
      <w:r w:rsidR="0034333C">
        <w:rPr>
          <w:b/>
          <w:sz w:val="28"/>
          <w:szCs w:val="28"/>
        </w:rPr>
        <w:t xml:space="preserve">                    </w:t>
      </w:r>
      <w:r w:rsidR="0034333C" w:rsidRPr="005360CE">
        <w:rPr>
          <w:b/>
          <w:sz w:val="28"/>
          <w:szCs w:val="28"/>
        </w:rPr>
        <w:t>Анализ итоговой аттестации учащихся 9, 11-х классов.</w:t>
      </w:r>
    </w:p>
    <w:p w:rsidR="0034333C" w:rsidRPr="005360CE" w:rsidRDefault="0034333C" w:rsidP="0034333C">
      <w:pPr>
        <w:spacing w:line="360" w:lineRule="auto"/>
        <w:jc w:val="both"/>
        <w:rPr>
          <w:sz w:val="28"/>
          <w:szCs w:val="28"/>
        </w:rPr>
      </w:pPr>
    </w:p>
    <w:p w:rsidR="0034333C" w:rsidRPr="005360CE" w:rsidRDefault="0034333C" w:rsidP="0034333C">
      <w:pPr>
        <w:pStyle w:val="a9"/>
        <w:jc w:val="both"/>
        <w:rPr>
          <w:sz w:val="28"/>
          <w:szCs w:val="28"/>
        </w:rPr>
      </w:pPr>
      <w:r w:rsidRPr="005360CE">
        <w:t xml:space="preserve">    </w:t>
      </w:r>
      <w:r w:rsidRPr="005360CE">
        <w:rPr>
          <w:sz w:val="28"/>
          <w:szCs w:val="28"/>
        </w:rPr>
        <w:t>Государственная (итоговая) аттестация выпускников школы проходила в установленные сроки и в соответствие с нормативно – правовыми документами федерального, регионального, муниципального и школьного уровней образования.</w:t>
      </w:r>
    </w:p>
    <w:p w:rsidR="0034333C" w:rsidRDefault="0034333C" w:rsidP="0034333C">
      <w:pPr>
        <w:pStyle w:val="a9"/>
        <w:jc w:val="both"/>
        <w:rPr>
          <w:sz w:val="28"/>
          <w:szCs w:val="28"/>
        </w:rPr>
      </w:pPr>
      <w:r w:rsidRPr="005360CE">
        <w:rPr>
          <w:sz w:val="28"/>
          <w:szCs w:val="28"/>
        </w:rPr>
        <w:t xml:space="preserve">     В школе сложилась определенная система работы по информированию участников образовательного процесса об организации и проведении государственной (итоговой) аттестации. В начале учебного года был составлен план по подготовке учащихся к итоговой аттестации, работа проводилась согласно плану. Проведены необходимые организационные мероприятия. Родители и учащиеся были ознакомлены с «Положением о государственной (итоговой) аттестации выпускников 9,11 классов общеобразовательных учреждений РФ», подготовлены информационные стенды по экзаменам в школе и кабинетах, были проведены пробные экзамены по русскому </w:t>
      </w:r>
      <w:r>
        <w:rPr>
          <w:sz w:val="28"/>
          <w:szCs w:val="28"/>
        </w:rPr>
        <w:t xml:space="preserve">языку и математике, срезовые контрольные работы </w:t>
      </w:r>
      <w:r w:rsidRPr="005360CE">
        <w:rPr>
          <w:sz w:val="28"/>
          <w:szCs w:val="28"/>
        </w:rPr>
        <w:t xml:space="preserve"> по предметам в выпускных классах. Дан анализ этих работ, выявлены наиболее распространенные ошибки, с целью устранения пробелов в знаниях учащихся, а так же повторения пройденного проводились консультации по всем предметам, по которым проводилась итоговая аттестация. Был проведен инструктаж учите</w:t>
      </w:r>
      <w:r>
        <w:rPr>
          <w:sz w:val="28"/>
          <w:szCs w:val="28"/>
        </w:rPr>
        <w:t>лей по работе с документацией во время проведения экзаменов</w:t>
      </w:r>
      <w:r w:rsidRPr="005360CE">
        <w:rPr>
          <w:sz w:val="28"/>
          <w:szCs w:val="28"/>
        </w:rPr>
        <w:t>.</w:t>
      </w:r>
    </w:p>
    <w:p w:rsidR="0034333C" w:rsidRPr="005360CE" w:rsidRDefault="0034333C" w:rsidP="0034333C">
      <w:pPr>
        <w:pStyle w:val="a9"/>
        <w:jc w:val="both"/>
        <w:rPr>
          <w:sz w:val="28"/>
          <w:szCs w:val="28"/>
        </w:rPr>
      </w:pPr>
    </w:p>
    <w:p w:rsidR="0034333C" w:rsidRPr="004463C9" w:rsidRDefault="0034333C" w:rsidP="0034333C">
      <w:pPr>
        <w:spacing w:line="360" w:lineRule="auto"/>
        <w:jc w:val="center"/>
        <w:rPr>
          <w:b/>
          <w:sz w:val="28"/>
          <w:szCs w:val="28"/>
        </w:rPr>
      </w:pPr>
      <w:r w:rsidRPr="004463C9">
        <w:rPr>
          <w:b/>
          <w:sz w:val="28"/>
          <w:szCs w:val="28"/>
        </w:rPr>
        <w:t>Таблица результатов экзаменов, 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4"/>
        <w:gridCol w:w="1189"/>
        <w:gridCol w:w="1503"/>
        <w:gridCol w:w="1333"/>
        <w:gridCol w:w="961"/>
        <w:gridCol w:w="961"/>
        <w:gridCol w:w="806"/>
      </w:tblGrid>
      <w:tr w:rsidR="0034333C" w:rsidRPr="005360CE" w:rsidTr="00655D00">
        <w:tc>
          <w:tcPr>
            <w:tcW w:w="2424" w:type="dxa"/>
          </w:tcPr>
          <w:p w:rsidR="0034333C" w:rsidRPr="005360CE" w:rsidRDefault="0034333C" w:rsidP="00655D00">
            <w:pPr>
              <w:spacing w:line="360" w:lineRule="auto"/>
              <w:jc w:val="both"/>
              <w:rPr>
                <w:sz w:val="28"/>
                <w:szCs w:val="28"/>
              </w:rPr>
            </w:pPr>
            <w:r w:rsidRPr="005360CE">
              <w:rPr>
                <w:sz w:val="28"/>
                <w:szCs w:val="28"/>
              </w:rPr>
              <w:t>Предмет</w:t>
            </w:r>
          </w:p>
        </w:tc>
        <w:tc>
          <w:tcPr>
            <w:tcW w:w="1189" w:type="dxa"/>
          </w:tcPr>
          <w:p w:rsidR="0034333C" w:rsidRPr="005360CE" w:rsidRDefault="0034333C" w:rsidP="00655D00">
            <w:pPr>
              <w:spacing w:line="360" w:lineRule="auto"/>
              <w:jc w:val="both"/>
              <w:rPr>
                <w:sz w:val="28"/>
                <w:szCs w:val="28"/>
              </w:rPr>
            </w:pPr>
            <w:r w:rsidRPr="005360CE">
              <w:rPr>
                <w:sz w:val="28"/>
                <w:szCs w:val="28"/>
              </w:rPr>
              <w:t>Всего в классе</w:t>
            </w:r>
          </w:p>
        </w:tc>
        <w:tc>
          <w:tcPr>
            <w:tcW w:w="1503" w:type="dxa"/>
          </w:tcPr>
          <w:p w:rsidR="0034333C" w:rsidRPr="005360CE" w:rsidRDefault="0034333C" w:rsidP="00655D00">
            <w:pPr>
              <w:spacing w:line="360" w:lineRule="auto"/>
              <w:jc w:val="both"/>
              <w:rPr>
                <w:sz w:val="28"/>
                <w:szCs w:val="28"/>
              </w:rPr>
            </w:pPr>
            <w:r w:rsidRPr="005360CE">
              <w:rPr>
                <w:sz w:val="28"/>
                <w:szCs w:val="28"/>
              </w:rPr>
              <w:t>Допущено</w:t>
            </w:r>
          </w:p>
        </w:tc>
        <w:tc>
          <w:tcPr>
            <w:tcW w:w="1333" w:type="dxa"/>
          </w:tcPr>
          <w:p w:rsidR="0034333C" w:rsidRPr="005360CE" w:rsidRDefault="0034333C" w:rsidP="00655D00">
            <w:pPr>
              <w:spacing w:line="360" w:lineRule="auto"/>
              <w:jc w:val="both"/>
              <w:rPr>
                <w:sz w:val="28"/>
                <w:szCs w:val="28"/>
              </w:rPr>
            </w:pPr>
            <w:r w:rsidRPr="005360CE">
              <w:rPr>
                <w:sz w:val="28"/>
                <w:szCs w:val="28"/>
              </w:rPr>
              <w:t>Сдавало</w:t>
            </w:r>
          </w:p>
        </w:tc>
        <w:tc>
          <w:tcPr>
            <w:tcW w:w="961" w:type="dxa"/>
          </w:tcPr>
          <w:p w:rsidR="0034333C" w:rsidRPr="005360CE" w:rsidRDefault="0034333C" w:rsidP="00655D00">
            <w:pPr>
              <w:spacing w:line="360" w:lineRule="auto"/>
              <w:jc w:val="both"/>
              <w:rPr>
                <w:sz w:val="28"/>
                <w:szCs w:val="28"/>
              </w:rPr>
            </w:pPr>
            <w:r w:rsidRPr="005360CE">
              <w:rPr>
                <w:sz w:val="28"/>
                <w:szCs w:val="28"/>
              </w:rPr>
              <w:t>«5»</w:t>
            </w:r>
          </w:p>
        </w:tc>
        <w:tc>
          <w:tcPr>
            <w:tcW w:w="961" w:type="dxa"/>
          </w:tcPr>
          <w:p w:rsidR="0034333C" w:rsidRPr="005360CE" w:rsidRDefault="0034333C" w:rsidP="00655D00">
            <w:pPr>
              <w:spacing w:line="360" w:lineRule="auto"/>
              <w:jc w:val="both"/>
              <w:rPr>
                <w:sz w:val="28"/>
                <w:szCs w:val="28"/>
              </w:rPr>
            </w:pPr>
            <w:r w:rsidRPr="005360CE">
              <w:rPr>
                <w:sz w:val="28"/>
                <w:szCs w:val="28"/>
              </w:rPr>
              <w:t>«4»</w:t>
            </w:r>
          </w:p>
        </w:tc>
        <w:tc>
          <w:tcPr>
            <w:tcW w:w="806" w:type="dxa"/>
          </w:tcPr>
          <w:p w:rsidR="0034333C" w:rsidRPr="005360CE" w:rsidRDefault="0034333C" w:rsidP="00655D00">
            <w:pPr>
              <w:spacing w:line="360" w:lineRule="auto"/>
              <w:jc w:val="both"/>
              <w:rPr>
                <w:sz w:val="28"/>
                <w:szCs w:val="28"/>
              </w:rPr>
            </w:pPr>
            <w:r w:rsidRPr="005360CE">
              <w:rPr>
                <w:sz w:val="28"/>
                <w:szCs w:val="28"/>
              </w:rPr>
              <w:t>«3»</w:t>
            </w:r>
          </w:p>
        </w:tc>
      </w:tr>
      <w:tr w:rsidR="0034333C" w:rsidRPr="005360CE" w:rsidTr="00655D00">
        <w:tc>
          <w:tcPr>
            <w:tcW w:w="2424" w:type="dxa"/>
          </w:tcPr>
          <w:p w:rsidR="0034333C" w:rsidRPr="005360CE" w:rsidRDefault="0034333C" w:rsidP="00655D00">
            <w:pPr>
              <w:spacing w:line="360" w:lineRule="auto"/>
              <w:jc w:val="both"/>
              <w:rPr>
                <w:sz w:val="28"/>
                <w:szCs w:val="28"/>
              </w:rPr>
            </w:pPr>
            <w:r w:rsidRPr="005360CE">
              <w:rPr>
                <w:sz w:val="28"/>
                <w:szCs w:val="28"/>
              </w:rPr>
              <w:t>Русский язык  (ГИА)</w:t>
            </w:r>
          </w:p>
        </w:tc>
        <w:tc>
          <w:tcPr>
            <w:tcW w:w="1189" w:type="dxa"/>
          </w:tcPr>
          <w:p w:rsidR="0034333C" w:rsidRPr="005360CE" w:rsidRDefault="0034333C" w:rsidP="00655D00">
            <w:pPr>
              <w:spacing w:line="360" w:lineRule="auto"/>
              <w:jc w:val="both"/>
              <w:rPr>
                <w:sz w:val="28"/>
                <w:szCs w:val="28"/>
              </w:rPr>
            </w:pPr>
            <w:r>
              <w:rPr>
                <w:sz w:val="28"/>
                <w:szCs w:val="28"/>
              </w:rPr>
              <w:t>10</w:t>
            </w:r>
          </w:p>
        </w:tc>
        <w:tc>
          <w:tcPr>
            <w:tcW w:w="1503" w:type="dxa"/>
          </w:tcPr>
          <w:p w:rsidR="0034333C" w:rsidRPr="005360CE" w:rsidRDefault="0034333C" w:rsidP="00655D00">
            <w:pPr>
              <w:spacing w:line="360" w:lineRule="auto"/>
              <w:jc w:val="both"/>
              <w:rPr>
                <w:sz w:val="28"/>
                <w:szCs w:val="28"/>
              </w:rPr>
            </w:pPr>
            <w:r>
              <w:rPr>
                <w:sz w:val="28"/>
                <w:szCs w:val="28"/>
              </w:rPr>
              <w:t>10</w:t>
            </w:r>
          </w:p>
        </w:tc>
        <w:tc>
          <w:tcPr>
            <w:tcW w:w="1333" w:type="dxa"/>
          </w:tcPr>
          <w:p w:rsidR="0034333C" w:rsidRPr="005360CE" w:rsidRDefault="0034333C" w:rsidP="00655D00">
            <w:pPr>
              <w:spacing w:line="360" w:lineRule="auto"/>
              <w:jc w:val="both"/>
              <w:rPr>
                <w:sz w:val="28"/>
                <w:szCs w:val="28"/>
              </w:rPr>
            </w:pPr>
            <w:r>
              <w:rPr>
                <w:sz w:val="28"/>
                <w:szCs w:val="28"/>
              </w:rPr>
              <w:t>10</w:t>
            </w:r>
          </w:p>
        </w:tc>
        <w:tc>
          <w:tcPr>
            <w:tcW w:w="961" w:type="dxa"/>
          </w:tcPr>
          <w:p w:rsidR="0034333C" w:rsidRPr="005360CE" w:rsidRDefault="0034333C" w:rsidP="00655D00">
            <w:pPr>
              <w:spacing w:line="360" w:lineRule="auto"/>
              <w:jc w:val="both"/>
              <w:rPr>
                <w:sz w:val="28"/>
                <w:szCs w:val="28"/>
              </w:rPr>
            </w:pPr>
            <w:r w:rsidRPr="005360CE">
              <w:rPr>
                <w:sz w:val="28"/>
                <w:szCs w:val="28"/>
              </w:rPr>
              <w:t>2</w:t>
            </w:r>
          </w:p>
        </w:tc>
        <w:tc>
          <w:tcPr>
            <w:tcW w:w="961" w:type="dxa"/>
          </w:tcPr>
          <w:p w:rsidR="0034333C" w:rsidRPr="005360CE" w:rsidRDefault="0034333C" w:rsidP="00655D00">
            <w:pPr>
              <w:spacing w:line="360" w:lineRule="auto"/>
              <w:jc w:val="both"/>
              <w:rPr>
                <w:sz w:val="28"/>
                <w:szCs w:val="28"/>
              </w:rPr>
            </w:pPr>
            <w:r>
              <w:rPr>
                <w:sz w:val="28"/>
                <w:szCs w:val="28"/>
              </w:rPr>
              <w:t>7</w:t>
            </w:r>
          </w:p>
        </w:tc>
        <w:tc>
          <w:tcPr>
            <w:tcW w:w="806" w:type="dxa"/>
          </w:tcPr>
          <w:p w:rsidR="0034333C" w:rsidRPr="005360CE" w:rsidRDefault="0034333C" w:rsidP="00655D00">
            <w:pPr>
              <w:spacing w:line="360" w:lineRule="auto"/>
              <w:jc w:val="both"/>
              <w:rPr>
                <w:sz w:val="28"/>
                <w:szCs w:val="28"/>
              </w:rPr>
            </w:pPr>
            <w:r>
              <w:rPr>
                <w:sz w:val="28"/>
                <w:szCs w:val="28"/>
              </w:rPr>
              <w:t>1</w:t>
            </w:r>
          </w:p>
        </w:tc>
      </w:tr>
      <w:tr w:rsidR="0034333C" w:rsidRPr="005360CE" w:rsidTr="00655D00">
        <w:tc>
          <w:tcPr>
            <w:tcW w:w="2424" w:type="dxa"/>
          </w:tcPr>
          <w:p w:rsidR="0034333C" w:rsidRPr="005360CE" w:rsidRDefault="0034333C" w:rsidP="00655D00">
            <w:pPr>
              <w:spacing w:line="360" w:lineRule="auto"/>
              <w:jc w:val="both"/>
              <w:rPr>
                <w:sz w:val="28"/>
                <w:szCs w:val="28"/>
              </w:rPr>
            </w:pPr>
            <w:r>
              <w:rPr>
                <w:sz w:val="28"/>
                <w:szCs w:val="28"/>
              </w:rPr>
              <w:t>Математика</w:t>
            </w:r>
            <w:r w:rsidRPr="005360CE">
              <w:rPr>
                <w:sz w:val="28"/>
                <w:szCs w:val="28"/>
              </w:rPr>
              <w:t>(ГИА)</w:t>
            </w:r>
          </w:p>
        </w:tc>
        <w:tc>
          <w:tcPr>
            <w:tcW w:w="1189" w:type="dxa"/>
          </w:tcPr>
          <w:p w:rsidR="0034333C" w:rsidRPr="005360CE" w:rsidRDefault="0034333C" w:rsidP="00655D00">
            <w:pPr>
              <w:spacing w:line="360" w:lineRule="auto"/>
              <w:jc w:val="both"/>
              <w:rPr>
                <w:sz w:val="28"/>
                <w:szCs w:val="28"/>
              </w:rPr>
            </w:pPr>
            <w:r>
              <w:rPr>
                <w:sz w:val="28"/>
                <w:szCs w:val="28"/>
              </w:rPr>
              <w:t>10</w:t>
            </w:r>
          </w:p>
        </w:tc>
        <w:tc>
          <w:tcPr>
            <w:tcW w:w="1503" w:type="dxa"/>
          </w:tcPr>
          <w:p w:rsidR="0034333C" w:rsidRPr="005360CE" w:rsidRDefault="0034333C" w:rsidP="00655D00">
            <w:pPr>
              <w:spacing w:line="360" w:lineRule="auto"/>
              <w:jc w:val="both"/>
              <w:rPr>
                <w:sz w:val="28"/>
                <w:szCs w:val="28"/>
              </w:rPr>
            </w:pPr>
            <w:r>
              <w:rPr>
                <w:sz w:val="28"/>
                <w:szCs w:val="28"/>
              </w:rPr>
              <w:t>10</w:t>
            </w:r>
          </w:p>
        </w:tc>
        <w:tc>
          <w:tcPr>
            <w:tcW w:w="1333" w:type="dxa"/>
          </w:tcPr>
          <w:p w:rsidR="0034333C" w:rsidRPr="005360CE" w:rsidRDefault="0034333C" w:rsidP="00655D00">
            <w:pPr>
              <w:spacing w:line="360" w:lineRule="auto"/>
              <w:jc w:val="both"/>
              <w:rPr>
                <w:sz w:val="28"/>
                <w:szCs w:val="28"/>
              </w:rPr>
            </w:pPr>
            <w:r>
              <w:rPr>
                <w:sz w:val="28"/>
                <w:szCs w:val="28"/>
              </w:rPr>
              <w:t>10</w:t>
            </w:r>
          </w:p>
        </w:tc>
        <w:tc>
          <w:tcPr>
            <w:tcW w:w="961" w:type="dxa"/>
          </w:tcPr>
          <w:p w:rsidR="0034333C" w:rsidRPr="005360CE" w:rsidRDefault="0034333C" w:rsidP="00655D00">
            <w:pPr>
              <w:spacing w:line="360" w:lineRule="auto"/>
              <w:jc w:val="both"/>
              <w:rPr>
                <w:sz w:val="28"/>
                <w:szCs w:val="28"/>
              </w:rPr>
            </w:pPr>
            <w:r>
              <w:rPr>
                <w:sz w:val="28"/>
                <w:szCs w:val="28"/>
              </w:rPr>
              <w:t>3</w:t>
            </w:r>
          </w:p>
        </w:tc>
        <w:tc>
          <w:tcPr>
            <w:tcW w:w="961" w:type="dxa"/>
          </w:tcPr>
          <w:p w:rsidR="0034333C" w:rsidRPr="005360CE" w:rsidRDefault="0034333C" w:rsidP="00655D00">
            <w:pPr>
              <w:spacing w:line="360" w:lineRule="auto"/>
              <w:jc w:val="both"/>
              <w:rPr>
                <w:sz w:val="28"/>
                <w:szCs w:val="28"/>
              </w:rPr>
            </w:pPr>
            <w:r>
              <w:rPr>
                <w:sz w:val="28"/>
                <w:szCs w:val="28"/>
              </w:rPr>
              <w:t>1</w:t>
            </w:r>
          </w:p>
        </w:tc>
        <w:tc>
          <w:tcPr>
            <w:tcW w:w="806" w:type="dxa"/>
          </w:tcPr>
          <w:p w:rsidR="0034333C" w:rsidRPr="005360CE" w:rsidRDefault="0034333C" w:rsidP="00655D00">
            <w:pPr>
              <w:spacing w:line="360" w:lineRule="auto"/>
              <w:jc w:val="both"/>
              <w:rPr>
                <w:sz w:val="28"/>
                <w:szCs w:val="28"/>
              </w:rPr>
            </w:pPr>
            <w:r>
              <w:rPr>
                <w:sz w:val="28"/>
                <w:szCs w:val="28"/>
              </w:rPr>
              <w:t>6</w:t>
            </w:r>
          </w:p>
        </w:tc>
      </w:tr>
      <w:tr w:rsidR="0034333C" w:rsidRPr="005360CE" w:rsidTr="00655D00">
        <w:tc>
          <w:tcPr>
            <w:tcW w:w="2424" w:type="dxa"/>
          </w:tcPr>
          <w:p w:rsidR="0034333C" w:rsidRPr="005360CE" w:rsidRDefault="0034333C" w:rsidP="00655D00">
            <w:pPr>
              <w:spacing w:line="360" w:lineRule="auto"/>
              <w:jc w:val="both"/>
              <w:rPr>
                <w:sz w:val="28"/>
                <w:szCs w:val="28"/>
              </w:rPr>
            </w:pPr>
            <w:r w:rsidRPr="005360CE">
              <w:rPr>
                <w:sz w:val="28"/>
                <w:szCs w:val="28"/>
              </w:rPr>
              <w:t>Биология</w:t>
            </w:r>
          </w:p>
        </w:tc>
        <w:tc>
          <w:tcPr>
            <w:tcW w:w="1189" w:type="dxa"/>
          </w:tcPr>
          <w:p w:rsidR="0034333C" w:rsidRPr="005360CE" w:rsidRDefault="0034333C" w:rsidP="00655D00">
            <w:pPr>
              <w:spacing w:line="360" w:lineRule="auto"/>
              <w:jc w:val="both"/>
              <w:rPr>
                <w:sz w:val="28"/>
                <w:szCs w:val="28"/>
              </w:rPr>
            </w:pPr>
            <w:r>
              <w:rPr>
                <w:sz w:val="28"/>
                <w:szCs w:val="28"/>
              </w:rPr>
              <w:t>10</w:t>
            </w:r>
          </w:p>
        </w:tc>
        <w:tc>
          <w:tcPr>
            <w:tcW w:w="1503" w:type="dxa"/>
          </w:tcPr>
          <w:p w:rsidR="0034333C" w:rsidRPr="005360CE" w:rsidRDefault="0034333C" w:rsidP="00655D00">
            <w:pPr>
              <w:spacing w:line="360" w:lineRule="auto"/>
              <w:jc w:val="both"/>
              <w:rPr>
                <w:sz w:val="28"/>
                <w:szCs w:val="28"/>
              </w:rPr>
            </w:pPr>
            <w:r>
              <w:rPr>
                <w:sz w:val="28"/>
                <w:szCs w:val="28"/>
              </w:rPr>
              <w:t>7</w:t>
            </w:r>
          </w:p>
        </w:tc>
        <w:tc>
          <w:tcPr>
            <w:tcW w:w="1333" w:type="dxa"/>
          </w:tcPr>
          <w:p w:rsidR="0034333C" w:rsidRPr="005360CE" w:rsidRDefault="0034333C" w:rsidP="00655D00">
            <w:pPr>
              <w:spacing w:line="360" w:lineRule="auto"/>
              <w:jc w:val="both"/>
              <w:rPr>
                <w:sz w:val="28"/>
                <w:szCs w:val="28"/>
              </w:rPr>
            </w:pPr>
            <w:r>
              <w:rPr>
                <w:sz w:val="28"/>
                <w:szCs w:val="28"/>
              </w:rPr>
              <w:t>7</w:t>
            </w:r>
          </w:p>
        </w:tc>
        <w:tc>
          <w:tcPr>
            <w:tcW w:w="961" w:type="dxa"/>
          </w:tcPr>
          <w:p w:rsidR="0034333C" w:rsidRPr="005360CE" w:rsidRDefault="0034333C" w:rsidP="00655D00">
            <w:pPr>
              <w:spacing w:line="360" w:lineRule="auto"/>
              <w:jc w:val="both"/>
              <w:rPr>
                <w:sz w:val="28"/>
                <w:szCs w:val="28"/>
              </w:rPr>
            </w:pPr>
            <w:r>
              <w:rPr>
                <w:sz w:val="28"/>
                <w:szCs w:val="28"/>
              </w:rPr>
              <w:t>1</w:t>
            </w:r>
          </w:p>
        </w:tc>
        <w:tc>
          <w:tcPr>
            <w:tcW w:w="961" w:type="dxa"/>
          </w:tcPr>
          <w:p w:rsidR="0034333C" w:rsidRPr="005360CE" w:rsidRDefault="0034333C" w:rsidP="00655D00">
            <w:pPr>
              <w:spacing w:line="360" w:lineRule="auto"/>
              <w:jc w:val="both"/>
              <w:rPr>
                <w:sz w:val="28"/>
                <w:szCs w:val="28"/>
              </w:rPr>
            </w:pPr>
            <w:r>
              <w:rPr>
                <w:sz w:val="28"/>
                <w:szCs w:val="28"/>
              </w:rPr>
              <w:t>3</w:t>
            </w:r>
          </w:p>
        </w:tc>
        <w:tc>
          <w:tcPr>
            <w:tcW w:w="806" w:type="dxa"/>
          </w:tcPr>
          <w:p w:rsidR="0034333C" w:rsidRPr="005360CE" w:rsidRDefault="0034333C" w:rsidP="00655D00">
            <w:pPr>
              <w:spacing w:line="360" w:lineRule="auto"/>
              <w:jc w:val="both"/>
              <w:rPr>
                <w:sz w:val="28"/>
                <w:szCs w:val="28"/>
              </w:rPr>
            </w:pPr>
            <w:r>
              <w:rPr>
                <w:sz w:val="28"/>
                <w:szCs w:val="28"/>
              </w:rPr>
              <w:t>3</w:t>
            </w:r>
          </w:p>
        </w:tc>
      </w:tr>
      <w:tr w:rsidR="0034333C" w:rsidRPr="005360CE" w:rsidTr="00655D00">
        <w:tc>
          <w:tcPr>
            <w:tcW w:w="2424" w:type="dxa"/>
          </w:tcPr>
          <w:p w:rsidR="0034333C" w:rsidRPr="005360CE" w:rsidRDefault="0034333C" w:rsidP="00655D00">
            <w:pPr>
              <w:spacing w:line="360" w:lineRule="auto"/>
              <w:jc w:val="both"/>
              <w:rPr>
                <w:sz w:val="28"/>
                <w:szCs w:val="28"/>
              </w:rPr>
            </w:pPr>
            <w:r w:rsidRPr="005360CE">
              <w:rPr>
                <w:sz w:val="28"/>
                <w:szCs w:val="28"/>
              </w:rPr>
              <w:lastRenderedPageBreak/>
              <w:t>География</w:t>
            </w:r>
          </w:p>
        </w:tc>
        <w:tc>
          <w:tcPr>
            <w:tcW w:w="1189" w:type="dxa"/>
          </w:tcPr>
          <w:p w:rsidR="0034333C" w:rsidRPr="005360CE" w:rsidRDefault="0034333C" w:rsidP="00655D00">
            <w:pPr>
              <w:spacing w:line="360" w:lineRule="auto"/>
              <w:jc w:val="both"/>
              <w:rPr>
                <w:sz w:val="28"/>
                <w:szCs w:val="28"/>
              </w:rPr>
            </w:pPr>
            <w:r>
              <w:rPr>
                <w:sz w:val="28"/>
                <w:szCs w:val="28"/>
              </w:rPr>
              <w:t>10</w:t>
            </w:r>
          </w:p>
        </w:tc>
        <w:tc>
          <w:tcPr>
            <w:tcW w:w="1503" w:type="dxa"/>
          </w:tcPr>
          <w:p w:rsidR="0034333C" w:rsidRPr="005360CE" w:rsidRDefault="0034333C" w:rsidP="00655D00">
            <w:pPr>
              <w:spacing w:line="360" w:lineRule="auto"/>
              <w:jc w:val="both"/>
              <w:rPr>
                <w:sz w:val="28"/>
                <w:szCs w:val="28"/>
              </w:rPr>
            </w:pPr>
            <w:r w:rsidRPr="005360CE">
              <w:rPr>
                <w:sz w:val="28"/>
                <w:szCs w:val="28"/>
              </w:rPr>
              <w:t>6</w:t>
            </w:r>
          </w:p>
        </w:tc>
        <w:tc>
          <w:tcPr>
            <w:tcW w:w="1333" w:type="dxa"/>
          </w:tcPr>
          <w:p w:rsidR="0034333C" w:rsidRPr="005360CE" w:rsidRDefault="0034333C" w:rsidP="00655D00">
            <w:pPr>
              <w:spacing w:line="360" w:lineRule="auto"/>
              <w:jc w:val="both"/>
              <w:rPr>
                <w:sz w:val="28"/>
                <w:szCs w:val="28"/>
              </w:rPr>
            </w:pPr>
            <w:r w:rsidRPr="005360CE">
              <w:rPr>
                <w:sz w:val="28"/>
                <w:szCs w:val="28"/>
              </w:rPr>
              <w:t>6</w:t>
            </w:r>
          </w:p>
        </w:tc>
        <w:tc>
          <w:tcPr>
            <w:tcW w:w="961" w:type="dxa"/>
          </w:tcPr>
          <w:p w:rsidR="0034333C" w:rsidRPr="005360CE" w:rsidRDefault="0034333C" w:rsidP="00655D00">
            <w:pPr>
              <w:spacing w:line="360" w:lineRule="auto"/>
              <w:jc w:val="both"/>
              <w:rPr>
                <w:sz w:val="28"/>
                <w:szCs w:val="28"/>
              </w:rPr>
            </w:pPr>
            <w:r>
              <w:rPr>
                <w:sz w:val="28"/>
                <w:szCs w:val="28"/>
              </w:rPr>
              <w:t>1</w:t>
            </w:r>
          </w:p>
        </w:tc>
        <w:tc>
          <w:tcPr>
            <w:tcW w:w="961" w:type="dxa"/>
          </w:tcPr>
          <w:p w:rsidR="0034333C" w:rsidRPr="005360CE" w:rsidRDefault="0034333C" w:rsidP="00655D00">
            <w:pPr>
              <w:spacing w:line="360" w:lineRule="auto"/>
              <w:jc w:val="both"/>
              <w:rPr>
                <w:sz w:val="28"/>
                <w:szCs w:val="28"/>
              </w:rPr>
            </w:pPr>
            <w:r>
              <w:rPr>
                <w:sz w:val="28"/>
                <w:szCs w:val="28"/>
              </w:rPr>
              <w:t>2</w:t>
            </w:r>
          </w:p>
        </w:tc>
        <w:tc>
          <w:tcPr>
            <w:tcW w:w="806" w:type="dxa"/>
          </w:tcPr>
          <w:p w:rsidR="0034333C" w:rsidRPr="005360CE" w:rsidRDefault="0034333C" w:rsidP="00655D00">
            <w:pPr>
              <w:spacing w:line="360" w:lineRule="auto"/>
              <w:jc w:val="both"/>
              <w:rPr>
                <w:sz w:val="28"/>
                <w:szCs w:val="28"/>
              </w:rPr>
            </w:pPr>
            <w:r>
              <w:rPr>
                <w:sz w:val="28"/>
                <w:szCs w:val="28"/>
              </w:rPr>
              <w:t>3</w:t>
            </w:r>
          </w:p>
        </w:tc>
      </w:tr>
      <w:tr w:rsidR="0034333C" w:rsidRPr="005360CE" w:rsidTr="00655D00">
        <w:tc>
          <w:tcPr>
            <w:tcW w:w="2424" w:type="dxa"/>
          </w:tcPr>
          <w:p w:rsidR="0034333C" w:rsidRPr="005360CE" w:rsidRDefault="0034333C" w:rsidP="00655D00">
            <w:pPr>
              <w:spacing w:line="360" w:lineRule="auto"/>
              <w:jc w:val="both"/>
              <w:rPr>
                <w:sz w:val="28"/>
                <w:szCs w:val="28"/>
              </w:rPr>
            </w:pPr>
            <w:r w:rsidRPr="005360CE">
              <w:rPr>
                <w:sz w:val="28"/>
                <w:szCs w:val="28"/>
              </w:rPr>
              <w:t>Обществознание</w:t>
            </w:r>
          </w:p>
        </w:tc>
        <w:tc>
          <w:tcPr>
            <w:tcW w:w="1189" w:type="dxa"/>
          </w:tcPr>
          <w:p w:rsidR="0034333C" w:rsidRPr="005360CE" w:rsidRDefault="0034333C" w:rsidP="00655D00">
            <w:pPr>
              <w:spacing w:line="360" w:lineRule="auto"/>
              <w:jc w:val="both"/>
              <w:rPr>
                <w:sz w:val="28"/>
                <w:szCs w:val="28"/>
              </w:rPr>
            </w:pPr>
            <w:r>
              <w:rPr>
                <w:sz w:val="28"/>
                <w:szCs w:val="28"/>
              </w:rPr>
              <w:t>10</w:t>
            </w:r>
          </w:p>
        </w:tc>
        <w:tc>
          <w:tcPr>
            <w:tcW w:w="1503" w:type="dxa"/>
          </w:tcPr>
          <w:p w:rsidR="0034333C" w:rsidRPr="005360CE" w:rsidRDefault="0034333C" w:rsidP="00655D00">
            <w:pPr>
              <w:spacing w:line="360" w:lineRule="auto"/>
              <w:jc w:val="both"/>
              <w:rPr>
                <w:sz w:val="28"/>
                <w:szCs w:val="28"/>
              </w:rPr>
            </w:pPr>
            <w:r>
              <w:rPr>
                <w:sz w:val="28"/>
                <w:szCs w:val="28"/>
              </w:rPr>
              <w:t>6</w:t>
            </w:r>
          </w:p>
        </w:tc>
        <w:tc>
          <w:tcPr>
            <w:tcW w:w="1333" w:type="dxa"/>
          </w:tcPr>
          <w:p w:rsidR="0034333C" w:rsidRPr="005360CE" w:rsidRDefault="0034333C" w:rsidP="00655D00">
            <w:pPr>
              <w:spacing w:line="360" w:lineRule="auto"/>
              <w:jc w:val="both"/>
              <w:rPr>
                <w:sz w:val="28"/>
                <w:szCs w:val="28"/>
              </w:rPr>
            </w:pPr>
            <w:r>
              <w:rPr>
                <w:sz w:val="28"/>
                <w:szCs w:val="28"/>
              </w:rPr>
              <w:t>6</w:t>
            </w:r>
          </w:p>
        </w:tc>
        <w:tc>
          <w:tcPr>
            <w:tcW w:w="961" w:type="dxa"/>
          </w:tcPr>
          <w:p w:rsidR="0034333C" w:rsidRPr="005360CE" w:rsidRDefault="0034333C" w:rsidP="00655D00">
            <w:pPr>
              <w:spacing w:line="360" w:lineRule="auto"/>
              <w:jc w:val="both"/>
              <w:rPr>
                <w:sz w:val="28"/>
                <w:szCs w:val="28"/>
              </w:rPr>
            </w:pPr>
            <w:r>
              <w:rPr>
                <w:sz w:val="28"/>
                <w:szCs w:val="28"/>
              </w:rPr>
              <w:t>2</w:t>
            </w:r>
          </w:p>
        </w:tc>
        <w:tc>
          <w:tcPr>
            <w:tcW w:w="961" w:type="dxa"/>
          </w:tcPr>
          <w:p w:rsidR="0034333C" w:rsidRPr="005360CE" w:rsidRDefault="0034333C" w:rsidP="00655D00">
            <w:pPr>
              <w:spacing w:line="360" w:lineRule="auto"/>
              <w:jc w:val="both"/>
              <w:rPr>
                <w:sz w:val="28"/>
                <w:szCs w:val="28"/>
              </w:rPr>
            </w:pPr>
            <w:r>
              <w:rPr>
                <w:sz w:val="28"/>
                <w:szCs w:val="28"/>
              </w:rPr>
              <w:t>3</w:t>
            </w:r>
          </w:p>
        </w:tc>
        <w:tc>
          <w:tcPr>
            <w:tcW w:w="806" w:type="dxa"/>
          </w:tcPr>
          <w:p w:rsidR="0034333C" w:rsidRPr="005360CE" w:rsidRDefault="0034333C" w:rsidP="00655D00">
            <w:pPr>
              <w:spacing w:line="360" w:lineRule="auto"/>
              <w:jc w:val="both"/>
              <w:rPr>
                <w:sz w:val="28"/>
                <w:szCs w:val="28"/>
              </w:rPr>
            </w:pPr>
            <w:r w:rsidRPr="005360CE">
              <w:rPr>
                <w:sz w:val="28"/>
                <w:szCs w:val="28"/>
              </w:rPr>
              <w:t>1</w:t>
            </w:r>
          </w:p>
        </w:tc>
      </w:tr>
      <w:tr w:rsidR="0034333C" w:rsidRPr="005360CE" w:rsidTr="00655D00">
        <w:tc>
          <w:tcPr>
            <w:tcW w:w="2424" w:type="dxa"/>
          </w:tcPr>
          <w:p w:rsidR="0034333C" w:rsidRPr="005360CE" w:rsidRDefault="0034333C" w:rsidP="00655D00">
            <w:pPr>
              <w:spacing w:line="360" w:lineRule="auto"/>
              <w:jc w:val="both"/>
              <w:rPr>
                <w:sz w:val="28"/>
                <w:szCs w:val="28"/>
              </w:rPr>
            </w:pPr>
            <w:r w:rsidRPr="005360CE">
              <w:rPr>
                <w:sz w:val="28"/>
                <w:szCs w:val="28"/>
              </w:rPr>
              <w:t>Химия</w:t>
            </w:r>
          </w:p>
        </w:tc>
        <w:tc>
          <w:tcPr>
            <w:tcW w:w="1189" w:type="dxa"/>
          </w:tcPr>
          <w:p w:rsidR="0034333C" w:rsidRPr="005360CE" w:rsidRDefault="0034333C" w:rsidP="00655D00">
            <w:pPr>
              <w:spacing w:line="360" w:lineRule="auto"/>
              <w:jc w:val="both"/>
              <w:rPr>
                <w:sz w:val="28"/>
                <w:szCs w:val="28"/>
              </w:rPr>
            </w:pPr>
            <w:r>
              <w:rPr>
                <w:sz w:val="28"/>
                <w:szCs w:val="28"/>
              </w:rPr>
              <w:t>10</w:t>
            </w:r>
          </w:p>
        </w:tc>
        <w:tc>
          <w:tcPr>
            <w:tcW w:w="1503" w:type="dxa"/>
          </w:tcPr>
          <w:p w:rsidR="0034333C" w:rsidRPr="005360CE" w:rsidRDefault="0034333C" w:rsidP="00655D00">
            <w:pPr>
              <w:spacing w:line="360" w:lineRule="auto"/>
              <w:jc w:val="both"/>
              <w:rPr>
                <w:sz w:val="28"/>
                <w:szCs w:val="28"/>
              </w:rPr>
            </w:pPr>
            <w:r>
              <w:rPr>
                <w:sz w:val="28"/>
                <w:szCs w:val="28"/>
              </w:rPr>
              <w:t>1</w:t>
            </w:r>
          </w:p>
        </w:tc>
        <w:tc>
          <w:tcPr>
            <w:tcW w:w="1333" w:type="dxa"/>
          </w:tcPr>
          <w:p w:rsidR="0034333C" w:rsidRPr="005360CE" w:rsidRDefault="0034333C" w:rsidP="00655D00">
            <w:pPr>
              <w:spacing w:line="360" w:lineRule="auto"/>
              <w:jc w:val="both"/>
              <w:rPr>
                <w:sz w:val="28"/>
                <w:szCs w:val="28"/>
              </w:rPr>
            </w:pPr>
            <w:r>
              <w:rPr>
                <w:sz w:val="28"/>
                <w:szCs w:val="28"/>
              </w:rPr>
              <w:t>1</w:t>
            </w:r>
          </w:p>
        </w:tc>
        <w:tc>
          <w:tcPr>
            <w:tcW w:w="961" w:type="dxa"/>
          </w:tcPr>
          <w:p w:rsidR="0034333C" w:rsidRPr="005360CE" w:rsidRDefault="0034333C" w:rsidP="00655D00">
            <w:pPr>
              <w:spacing w:line="360" w:lineRule="auto"/>
              <w:jc w:val="both"/>
              <w:rPr>
                <w:sz w:val="28"/>
                <w:szCs w:val="28"/>
              </w:rPr>
            </w:pPr>
            <w:r>
              <w:rPr>
                <w:sz w:val="28"/>
                <w:szCs w:val="28"/>
              </w:rPr>
              <w:t>1</w:t>
            </w:r>
          </w:p>
        </w:tc>
        <w:tc>
          <w:tcPr>
            <w:tcW w:w="961" w:type="dxa"/>
          </w:tcPr>
          <w:p w:rsidR="0034333C" w:rsidRPr="005360CE" w:rsidRDefault="0034333C" w:rsidP="00655D00">
            <w:pPr>
              <w:spacing w:line="360" w:lineRule="auto"/>
              <w:jc w:val="both"/>
              <w:rPr>
                <w:sz w:val="28"/>
                <w:szCs w:val="28"/>
              </w:rPr>
            </w:pPr>
            <w:r>
              <w:rPr>
                <w:sz w:val="28"/>
                <w:szCs w:val="28"/>
              </w:rPr>
              <w:t>-</w:t>
            </w:r>
          </w:p>
        </w:tc>
        <w:tc>
          <w:tcPr>
            <w:tcW w:w="806" w:type="dxa"/>
          </w:tcPr>
          <w:p w:rsidR="0034333C" w:rsidRPr="005360CE" w:rsidRDefault="0034333C" w:rsidP="00655D00">
            <w:pPr>
              <w:spacing w:line="360" w:lineRule="auto"/>
              <w:jc w:val="both"/>
              <w:rPr>
                <w:sz w:val="28"/>
                <w:szCs w:val="28"/>
              </w:rPr>
            </w:pPr>
            <w:r>
              <w:rPr>
                <w:sz w:val="28"/>
                <w:szCs w:val="28"/>
              </w:rPr>
              <w:t>-</w:t>
            </w:r>
          </w:p>
        </w:tc>
      </w:tr>
    </w:tbl>
    <w:p w:rsidR="0034333C" w:rsidRPr="005360CE" w:rsidRDefault="0034333C" w:rsidP="0034333C">
      <w:pPr>
        <w:spacing w:line="360" w:lineRule="auto"/>
        <w:jc w:val="both"/>
        <w:rPr>
          <w:sz w:val="28"/>
          <w:szCs w:val="28"/>
        </w:rPr>
      </w:pPr>
    </w:p>
    <w:p w:rsidR="0034333C" w:rsidRPr="00576FE7" w:rsidRDefault="0034333C" w:rsidP="0034333C">
      <w:pPr>
        <w:spacing w:line="360" w:lineRule="auto"/>
        <w:jc w:val="center"/>
        <w:rPr>
          <w:b/>
          <w:sz w:val="28"/>
          <w:szCs w:val="28"/>
        </w:rPr>
      </w:pPr>
      <w:r w:rsidRPr="00576FE7">
        <w:rPr>
          <w:b/>
          <w:sz w:val="28"/>
          <w:szCs w:val="28"/>
        </w:rPr>
        <w:t>Таблица результатов экзаменов, 11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9"/>
        <w:gridCol w:w="1503"/>
        <w:gridCol w:w="1544"/>
        <w:gridCol w:w="1523"/>
        <w:gridCol w:w="1527"/>
      </w:tblGrid>
      <w:tr w:rsidR="0034333C" w:rsidRPr="005360CE" w:rsidTr="00655D00">
        <w:tc>
          <w:tcPr>
            <w:tcW w:w="2001" w:type="dxa"/>
          </w:tcPr>
          <w:p w:rsidR="0034333C" w:rsidRPr="005360CE" w:rsidRDefault="0034333C" w:rsidP="00655D00">
            <w:pPr>
              <w:spacing w:line="360" w:lineRule="auto"/>
              <w:jc w:val="center"/>
              <w:rPr>
                <w:sz w:val="28"/>
                <w:szCs w:val="28"/>
              </w:rPr>
            </w:pPr>
            <w:r w:rsidRPr="005360CE">
              <w:rPr>
                <w:sz w:val="28"/>
                <w:szCs w:val="28"/>
              </w:rPr>
              <w:t>Предмет</w:t>
            </w:r>
          </w:p>
        </w:tc>
        <w:tc>
          <w:tcPr>
            <w:tcW w:w="1503" w:type="dxa"/>
          </w:tcPr>
          <w:p w:rsidR="0034333C" w:rsidRPr="005360CE" w:rsidRDefault="0034333C" w:rsidP="00655D00">
            <w:pPr>
              <w:spacing w:line="360" w:lineRule="auto"/>
              <w:jc w:val="center"/>
              <w:rPr>
                <w:sz w:val="28"/>
                <w:szCs w:val="28"/>
              </w:rPr>
            </w:pPr>
            <w:r w:rsidRPr="005360CE">
              <w:rPr>
                <w:sz w:val="28"/>
                <w:szCs w:val="28"/>
              </w:rPr>
              <w:t>Всего в классе</w:t>
            </w:r>
          </w:p>
        </w:tc>
        <w:tc>
          <w:tcPr>
            <w:tcW w:w="1544" w:type="dxa"/>
          </w:tcPr>
          <w:p w:rsidR="0034333C" w:rsidRPr="005360CE" w:rsidRDefault="0034333C" w:rsidP="00655D00">
            <w:pPr>
              <w:spacing w:line="360" w:lineRule="auto"/>
              <w:jc w:val="center"/>
              <w:rPr>
                <w:sz w:val="28"/>
                <w:szCs w:val="28"/>
              </w:rPr>
            </w:pPr>
            <w:r w:rsidRPr="005360CE">
              <w:rPr>
                <w:sz w:val="28"/>
                <w:szCs w:val="28"/>
              </w:rPr>
              <w:t>Допущено</w:t>
            </w:r>
          </w:p>
        </w:tc>
        <w:tc>
          <w:tcPr>
            <w:tcW w:w="1523" w:type="dxa"/>
          </w:tcPr>
          <w:p w:rsidR="0034333C" w:rsidRPr="005360CE" w:rsidRDefault="0034333C" w:rsidP="00655D00">
            <w:pPr>
              <w:spacing w:line="360" w:lineRule="auto"/>
              <w:jc w:val="center"/>
              <w:rPr>
                <w:sz w:val="28"/>
                <w:szCs w:val="28"/>
              </w:rPr>
            </w:pPr>
            <w:r w:rsidRPr="005360CE">
              <w:rPr>
                <w:sz w:val="28"/>
                <w:szCs w:val="28"/>
              </w:rPr>
              <w:t>Сдавало</w:t>
            </w:r>
          </w:p>
        </w:tc>
        <w:tc>
          <w:tcPr>
            <w:tcW w:w="1527" w:type="dxa"/>
          </w:tcPr>
          <w:p w:rsidR="0034333C" w:rsidRPr="005360CE" w:rsidRDefault="0034333C" w:rsidP="00655D00">
            <w:pPr>
              <w:spacing w:line="360" w:lineRule="auto"/>
              <w:jc w:val="center"/>
              <w:rPr>
                <w:sz w:val="28"/>
                <w:szCs w:val="28"/>
              </w:rPr>
            </w:pPr>
            <w:r w:rsidRPr="005360CE">
              <w:rPr>
                <w:sz w:val="28"/>
                <w:szCs w:val="28"/>
              </w:rPr>
              <w:t>Средний балл</w:t>
            </w:r>
          </w:p>
        </w:tc>
      </w:tr>
      <w:tr w:rsidR="0034333C" w:rsidRPr="005360CE" w:rsidTr="00655D00">
        <w:tc>
          <w:tcPr>
            <w:tcW w:w="2001" w:type="dxa"/>
          </w:tcPr>
          <w:p w:rsidR="0034333C" w:rsidRPr="005360CE" w:rsidRDefault="0034333C" w:rsidP="00655D00">
            <w:pPr>
              <w:spacing w:line="360" w:lineRule="auto"/>
              <w:rPr>
                <w:sz w:val="28"/>
                <w:szCs w:val="28"/>
              </w:rPr>
            </w:pPr>
            <w:r w:rsidRPr="005360CE">
              <w:rPr>
                <w:sz w:val="28"/>
                <w:szCs w:val="28"/>
              </w:rPr>
              <w:t>Русский язык, ЕГЭ</w:t>
            </w:r>
          </w:p>
        </w:tc>
        <w:tc>
          <w:tcPr>
            <w:tcW w:w="1503" w:type="dxa"/>
          </w:tcPr>
          <w:p w:rsidR="0034333C" w:rsidRPr="005360CE" w:rsidRDefault="0034333C" w:rsidP="00655D00">
            <w:pPr>
              <w:spacing w:line="360" w:lineRule="auto"/>
              <w:jc w:val="center"/>
              <w:rPr>
                <w:sz w:val="28"/>
                <w:szCs w:val="28"/>
              </w:rPr>
            </w:pPr>
            <w:r>
              <w:rPr>
                <w:sz w:val="28"/>
                <w:szCs w:val="28"/>
              </w:rPr>
              <w:t>7</w:t>
            </w:r>
          </w:p>
        </w:tc>
        <w:tc>
          <w:tcPr>
            <w:tcW w:w="1544" w:type="dxa"/>
          </w:tcPr>
          <w:p w:rsidR="0034333C" w:rsidRPr="005360CE" w:rsidRDefault="0034333C" w:rsidP="00655D00">
            <w:pPr>
              <w:spacing w:line="360" w:lineRule="auto"/>
              <w:jc w:val="center"/>
              <w:rPr>
                <w:sz w:val="28"/>
                <w:szCs w:val="28"/>
              </w:rPr>
            </w:pPr>
            <w:r>
              <w:rPr>
                <w:sz w:val="28"/>
                <w:szCs w:val="28"/>
              </w:rPr>
              <w:t>7</w:t>
            </w:r>
          </w:p>
        </w:tc>
        <w:tc>
          <w:tcPr>
            <w:tcW w:w="1523" w:type="dxa"/>
          </w:tcPr>
          <w:p w:rsidR="0034333C" w:rsidRPr="005360CE" w:rsidRDefault="0034333C" w:rsidP="00655D00">
            <w:pPr>
              <w:spacing w:line="360" w:lineRule="auto"/>
              <w:jc w:val="center"/>
              <w:rPr>
                <w:sz w:val="28"/>
                <w:szCs w:val="28"/>
              </w:rPr>
            </w:pPr>
            <w:r>
              <w:rPr>
                <w:sz w:val="28"/>
                <w:szCs w:val="28"/>
              </w:rPr>
              <w:t>7</w:t>
            </w:r>
          </w:p>
        </w:tc>
        <w:tc>
          <w:tcPr>
            <w:tcW w:w="1527" w:type="dxa"/>
          </w:tcPr>
          <w:p w:rsidR="0034333C" w:rsidRPr="005360CE" w:rsidRDefault="0034333C" w:rsidP="00655D00">
            <w:pPr>
              <w:spacing w:line="360" w:lineRule="auto"/>
              <w:jc w:val="center"/>
              <w:rPr>
                <w:sz w:val="28"/>
                <w:szCs w:val="28"/>
              </w:rPr>
            </w:pPr>
            <w:r>
              <w:rPr>
                <w:sz w:val="28"/>
                <w:szCs w:val="28"/>
              </w:rPr>
              <w:t>59,29</w:t>
            </w:r>
          </w:p>
        </w:tc>
      </w:tr>
      <w:tr w:rsidR="0034333C" w:rsidRPr="005360CE" w:rsidTr="00655D00">
        <w:tc>
          <w:tcPr>
            <w:tcW w:w="2001" w:type="dxa"/>
          </w:tcPr>
          <w:p w:rsidR="0034333C" w:rsidRPr="005360CE" w:rsidRDefault="0034333C" w:rsidP="00655D00">
            <w:pPr>
              <w:spacing w:line="360" w:lineRule="auto"/>
              <w:rPr>
                <w:sz w:val="28"/>
                <w:szCs w:val="28"/>
              </w:rPr>
            </w:pPr>
            <w:r w:rsidRPr="005360CE">
              <w:rPr>
                <w:sz w:val="28"/>
                <w:szCs w:val="28"/>
              </w:rPr>
              <w:t>Математика, ЕГЭ</w:t>
            </w:r>
          </w:p>
        </w:tc>
        <w:tc>
          <w:tcPr>
            <w:tcW w:w="1503" w:type="dxa"/>
          </w:tcPr>
          <w:p w:rsidR="0034333C" w:rsidRPr="005360CE" w:rsidRDefault="0034333C" w:rsidP="00655D00">
            <w:pPr>
              <w:spacing w:line="360" w:lineRule="auto"/>
              <w:rPr>
                <w:sz w:val="28"/>
                <w:szCs w:val="28"/>
              </w:rPr>
            </w:pPr>
            <w:r>
              <w:rPr>
                <w:sz w:val="28"/>
                <w:szCs w:val="28"/>
              </w:rPr>
              <w:t xml:space="preserve">         7</w:t>
            </w:r>
          </w:p>
        </w:tc>
        <w:tc>
          <w:tcPr>
            <w:tcW w:w="1544" w:type="dxa"/>
          </w:tcPr>
          <w:p w:rsidR="0034333C" w:rsidRPr="005360CE" w:rsidRDefault="0034333C" w:rsidP="00655D00">
            <w:pPr>
              <w:spacing w:line="360" w:lineRule="auto"/>
              <w:jc w:val="center"/>
              <w:rPr>
                <w:sz w:val="28"/>
                <w:szCs w:val="28"/>
              </w:rPr>
            </w:pPr>
            <w:r>
              <w:rPr>
                <w:sz w:val="28"/>
                <w:szCs w:val="28"/>
              </w:rPr>
              <w:t>7</w:t>
            </w:r>
          </w:p>
        </w:tc>
        <w:tc>
          <w:tcPr>
            <w:tcW w:w="1523" w:type="dxa"/>
          </w:tcPr>
          <w:p w:rsidR="0034333C" w:rsidRPr="005360CE" w:rsidRDefault="0034333C" w:rsidP="00655D00">
            <w:pPr>
              <w:spacing w:line="360" w:lineRule="auto"/>
              <w:jc w:val="center"/>
              <w:rPr>
                <w:sz w:val="28"/>
                <w:szCs w:val="28"/>
              </w:rPr>
            </w:pPr>
            <w:r>
              <w:rPr>
                <w:sz w:val="28"/>
                <w:szCs w:val="28"/>
              </w:rPr>
              <w:t>7</w:t>
            </w:r>
          </w:p>
        </w:tc>
        <w:tc>
          <w:tcPr>
            <w:tcW w:w="1527" w:type="dxa"/>
          </w:tcPr>
          <w:p w:rsidR="0034333C" w:rsidRPr="005360CE" w:rsidRDefault="0034333C" w:rsidP="00655D00">
            <w:pPr>
              <w:spacing w:line="360" w:lineRule="auto"/>
              <w:jc w:val="center"/>
              <w:rPr>
                <w:sz w:val="28"/>
                <w:szCs w:val="28"/>
              </w:rPr>
            </w:pPr>
            <w:r>
              <w:rPr>
                <w:sz w:val="28"/>
                <w:szCs w:val="28"/>
              </w:rPr>
              <w:t>45,00</w:t>
            </w:r>
          </w:p>
        </w:tc>
      </w:tr>
      <w:tr w:rsidR="0034333C" w:rsidRPr="005360CE" w:rsidTr="00655D00">
        <w:tc>
          <w:tcPr>
            <w:tcW w:w="2001" w:type="dxa"/>
          </w:tcPr>
          <w:p w:rsidR="0034333C" w:rsidRPr="005360CE" w:rsidRDefault="0034333C" w:rsidP="00655D00">
            <w:pPr>
              <w:spacing w:line="360" w:lineRule="auto"/>
              <w:rPr>
                <w:sz w:val="28"/>
                <w:szCs w:val="28"/>
              </w:rPr>
            </w:pPr>
            <w:r w:rsidRPr="005360CE">
              <w:rPr>
                <w:sz w:val="28"/>
                <w:szCs w:val="28"/>
              </w:rPr>
              <w:t>Обществознание ЕГЭ</w:t>
            </w:r>
          </w:p>
        </w:tc>
        <w:tc>
          <w:tcPr>
            <w:tcW w:w="1503" w:type="dxa"/>
          </w:tcPr>
          <w:p w:rsidR="0034333C" w:rsidRPr="005360CE" w:rsidRDefault="0034333C" w:rsidP="00655D00">
            <w:pPr>
              <w:spacing w:line="360" w:lineRule="auto"/>
              <w:jc w:val="center"/>
              <w:rPr>
                <w:sz w:val="28"/>
                <w:szCs w:val="28"/>
              </w:rPr>
            </w:pPr>
            <w:r>
              <w:rPr>
                <w:sz w:val="28"/>
                <w:szCs w:val="28"/>
              </w:rPr>
              <w:t>7</w:t>
            </w:r>
          </w:p>
        </w:tc>
        <w:tc>
          <w:tcPr>
            <w:tcW w:w="1544" w:type="dxa"/>
          </w:tcPr>
          <w:p w:rsidR="0034333C" w:rsidRPr="005360CE" w:rsidRDefault="0034333C" w:rsidP="00655D00">
            <w:pPr>
              <w:spacing w:line="360" w:lineRule="auto"/>
              <w:jc w:val="center"/>
              <w:rPr>
                <w:sz w:val="28"/>
                <w:szCs w:val="28"/>
              </w:rPr>
            </w:pPr>
            <w:r w:rsidRPr="005360CE">
              <w:rPr>
                <w:sz w:val="28"/>
                <w:szCs w:val="28"/>
              </w:rPr>
              <w:t>4</w:t>
            </w:r>
          </w:p>
        </w:tc>
        <w:tc>
          <w:tcPr>
            <w:tcW w:w="1523" w:type="dxa"/>
          </w:tcPr>
          <w:p w:rsidR="0034333C" w:rsidRPr="005360CE" w:rsidRDefault="0034333C" w:rsidP="00655D00">
            <w:pPr>
              <w:spacing w:line="360" w:lineRule="auto"/>
              <w:jc w:val="center"/>
              <w:rPr>
                <w:sz w:val="28"/>
                <w:szCs w:val="28"/>
              </w:rPr>
            </w:pPr>
            <w:r w:rsidRPr="005360CE">
              <w:rPr>
                <w:sz w:val="28"/>
                <w:szCs w:val="28"/>
              </w:rPr>
              <w:t>4</w:t>
            </w:r>
          </w:p>
        </w:tc>
        <w:tc>
          <w:tcPr>
            <w:tcW w:w="1527" w:type="dxa"/>
          </w:tcPr>
          <w:p w:rsidR="0034333C" w:rsidRPr="005360CE" w:rsidRDefault="0034333C" w:rsidP="00655D00">
            <w:pPr>
              <w:spacing w:line="360" w:lineRule="auto"/>
              <w:jc w:val="center"/>
              <w:rPr>
                <w:sz w:val="28"/>
                <w:szCs w:val="28"/>
              </w:rPr>
            </w:pPr>
            <w:r>
              <w:rPr>
                <w:sz w:val="28"/>
                <w:szCs w:val="28"/>
              </w:rPr>
              <w:t>48,75</w:t>
            </w:r>
          </w:p>
        </w:tc>
      </w:tr>
      <w:tr w:rsidR="0034333C" w:rsidRPr="005360CE" w:rsidTr="00655D00">
        <w:tc>
          <w:tcPr>
            <w:tcW w:w="2001" w:type="dxa"/>
          </w:tcPr>
          <w:p w:rsidR="0034333C" w:rsidRPr="005360CE" w:rsidRDefault="0034333C" w:rsidP="00655D00">
            <w:pPr>
              <w:spacing w:line="360" w:lineRule="auto"/>
              <w:rPr>
                <w:sz w:val="28"/>
                <w:szCs w:val="28"/>
              </w:rPr>
            </w:pPr>
            <w:r w:rsidRPr="005360CE">
              <w:rPr>
                <w:sz w:val="28"/>
                <w:szCs w:val="28"/>
              </w:rPr>
              <w:t>Физика ЕГЭ</w:t>
            </w:r>
          </w:p>
        </w:tc>
        <w:tc>
          <w:tcPr>
            <w:tcW w:w="1503" w:type="dxa"/>
          </w:tcPr>
          <w:p w:rsidR="0034333C" w:rsidRPr="005360CE" w:rsidRDefault="0034333C" w:rsidP="00655D00">
            <w:pPr>
              <w:spacing w:line="360" w:lineRule="auto"/>
              <w:jc w:val="center"/>
              <w:rPr>
                <w:sz w:val="28"/>
                <w:szCs w:val="28"/>
              </w:rPr>
            </w:pPr>
            <w:r>
              <w:rPr>
                <w:sz w:val="28"/>
                <w:szCs w:val="28"/>
              </w:rPr>
              <w:t>7</w:t>
            </w:r>
          </w:p>
        </w:tc>
        <w:tc>
          <w:tcPr>
            <w:tcW w:w="1544" w:type="dxa"/>
          </w:tcPr>
          <w:p w:rsidR="0034333C" w:rsidRPr="005360CE" w:rsidRDefault="0034333C" w:rsidP="00655D00">
            <w:pPr>
              <w:spacing w:line="360" w:lineRule="auto"/>
              <w:jc w:val="center"/>
              <w:rPr>
                <w:sz w:val="28"/>
                <w:szCs w:val="28"/>
              </w:rPr>
            </w:pPr>
            <w:r>
              <w:rPr>
                <w:sz w:val="28"/>
                <w:szCs w:val="28"/>
              </w:rPr>
              <w:t>1</w:t>
            </w:r>
          </w:p>
        </w:tc>
        <w:tc>
          <w:tcPr>
            <w:tcW w:w="1523" w:type="dxa"/>
          </w:tcPr>
          <w:p w:rsidR="0034333C" w:rsidRPr="005360CE" w:rsidRDefault="0034333C" w:rsidP="00655D00">
            <w:pPr>
              <w:spacing w:line="360" w:lineRule="auto"/>
              <w:jc w:val="center"/>
              <w:rPr>
                <w:sz w:val="28"/>
                <w:szCs w:val="28"/>
              </w:rPr>
            </w:pPr>
            <w:r>
              <w:rPr>
                <w:sz w:val="28"/>
                <w:szCs w:val="28"/>
              </w:rPr>
              <w:t>1</w:t>
            </w:r>
          </w:p>
        </w:tc>
        <w:tc>
          <w:tcPr>
            <w:tcW w:w="1527" w:type="dxa"/>
          </w:tcPr>
          <w:p w:rsidR="0034333C" w:rsidRPr="005360CE" w:rsidRDefault="0034333C" w:rsidP="00655D00">
            <w:pPr>
              <w:spacing w:line="360" w:lineRule="auto"/>
              <w:jc w:val="center"/>
              <w:rPr>
                <w:sz w:val="28"/>
                <w:szCs w:val="28"/>
              </w:rPr>
            </w:pPr>
            <w:r>
              <w:rPr>
                <w:sz w:val="28"/>
                <w:szCs w:val="28"/>
              </w:rPr>
              <w:t>60,00</w:t>
            </w:r>
          </w:p>
        </w:tc>
      </w:tr>
      <w:tr w:rsidR="0034333C" w:rsidRPr="005360CE" w:rsidTr="00655D00">
        <w:tc>
          <w:tcPr>
            <w:tcW w:w="2001" w:type="dxa"/>
          </w:tcPr>
          <w:p w:rsidR="0034333C" w:rsidRPr="005360CE" w:rsidRDefault="0034333C" w:rsidP="00655D00">
            <w:pPr>
              <w:spacing w:line="360" w:lineRule="auto"/>
              <w:rPr>
                <w:sz w:val="28"/>
                <w:szCs w:val="28"/>
              </w:rPr>
            </w:pPr>
            <w:r>
              <w:rPr>
                <w:sz w:val="28"/>
                <w:szCs w:val="28"/>
              </w:rPr>
              <w:t>История</w:t>
            </w:r>
            <w:r w:rsidRPr="005360CE">
              <w:rPr>
                <w:sz w:val="28"/>
                <w:szCs w:val="28"/>
              </w:rPr>
              <w:t xml:space="preserve"> ЕГЭ</w:t>
            </w:r>
          </w:p>
        </w:tc>
        <w:tc>
          <w:tcPr>
            <w:tcW w:w="1503" w:type="dxa"/>
          </w:tcPr>
          <w:p w:rsidR="0034333C" w:rsidRPr="005360CE" w:rsidRDefault="0034333C" w:rsidP="00655D00">
            <w:pPr>
              <w:spacing w:line="360" w:lineRule="auto"/>
              <w:jc w:val="center"/>
              <w:rPr>
                <w:sz w:val="28"/>
                <w:szCs w:val="28"/>
              </w:rPr>
            </w:pPr>
            <w:r>
              <w:rPr>
                <w:sz w:val="28"/>
                <w:szCs w:val="28"/>
              </w:rPr>
              <w:t>7</w:t>
            </w:r>
          </w:p>
        </w:tc>
        <w:tc>
          <w:tcPr>
            <w:tcW w:w="1544" w:type="dxa"/>
          </w:tcPr>
          <w:p w:rsidR="0034333C" w:rsidRPr="005360CE" w:rsidRDefault="0034333C" w:rsidP="00655D00">
            <w:pPr>
              <w:spacing w:line="360" w:lineRule="auto"/>
              <w:jc w:val="center"/>
              <w:rPr>
                <w:sz w:val="28"/>
                <w:szCs w:val="28"/>
              </w:rPr>
            </w:pPr>
            <w:r>
              <w:rPr>
                <w:sz w:val="28"/>
                <w:szCs w:val="28"/>
              </w:rPr>
              <w:t>1</w:t>
            </w:r>
          </w:p>
        </w:tc>
        <w:tc>
          <w:tcPr>
            <w:tcW w:w="1523" w:type="dxa"/>
          </w:tcPr>
          <w:p w:rsidR="0034333C" w:rsidRPr="005360CE" w:rsidRDefault="0034333C" w:rsidP="00655D00">
            <w:pPr>
              <w:spacing w:line="360" w:lineRule="auto"/>
              <w:jc w:val="center"/>
              <w:rPr>
                <w:sz w:val="28"/>
                <w:szCs w:val="28"/>
              </w:rPr>
            </w:pPr>
            <w:r>
              <w:rPr>
                <w:sz w:val="28"/>
                <w:szCs w:val="28"/>
              </w:rPr>
              <w:t>1</w:t>
            </w:r>
          </w:p>
        </w:tc>
        <w:tc>
          <w:tcPr>
            <w:tcW w:w="1527" w:type="dxa"/>
          </w:tcPr>
          <w:p w:rsidR="0034333C" w:rsidRPr="005360CE" w:rsidRDefault="0034333C" w:rsidP="00655D00">
            <w:pPr>
              <w:spacing w:line="360" w:lineRule="auto"/>
              <w:jc w:val="center"/>
              <w:rPr>
                <w:sz w:val="28"/>
                <w:szCs w:val="28"/>
              </w:rPr>
            </w:pPr>
            <w:r>
              <w:rPr>
                <w:sz w:val="28"/>
                <w:szCs w:val="28"/>
              </w:rPr>
              <w:t>43,00</w:t>
            </w:r>
          </w:p>
        </w:tc>
      </w:tr>
      <w:tr w:rsidR="0034333C" w:rsidRPr="005360CE" w:rsidTr="00655D00">
        <w:tc>
          <w:tcPr>
            <w:tcW w:w="2001" w:type="dxa"/>
          </w:tcPr>
          <w:p w:rsidR="0034333C" w:rsidRDefault="0034333C" w:rsidP="00655D00">
            <w:pPr>
              <w:spacing w:line="360" w:lineRule="auto"/>
              <w:rPr>
                <w:sz w:val="28"/>
                <w:szCs w:val="28"/>
              </w:rPr>
            </w:pPr>
            <w:r>
              <w:rPr>
                <w:sz w:val="28"/>
                <w:szCs w:val="28"/>
              </w:rPr>
              <w:t>Биология</w:t>
            </w:r>
            <w:r w:rsidRPr="005360CE">
              <w:rPr>
                <w:sz w:val="28"/>
                <w:szCs w:val="28"/>
              </w:rPr>
              <w:t xml:space="preserve"> ЕГЭ</w:t>
            </w:r>
          </w:p>
        </w:tc>
        <w:tc>
          <w:tcPr>
            <w:tcW w:w="1503" w:type="dxa"/>
          </w:tcPr>
          <w:p w:rsidR="0034333C" w:rsidRDefault="0034333C" w:rsidP="00655D00">
            <w:pPr>
              <w:spacing w:line="360" w:lineRule="auto"/>
              <w:jc w:val="center"/>
              <w:rPr>
                <w:sz w:val="28"/>
                <w:szCs w:val="28"/>
              </w:rPr>
            </w:pPr>
            <w:r>
              <w:rPr>
                <w:sz w:val="28"/>
                <w:szCs w:val="28"/>
              </w:rPr>
              <w:t>7</w:t>
            </w:r>
          </w:p>
        </w:tc>
        <w:tc>
          <w:tcPr>
            <w:tcW w:w="1544" w:type="dxa"/>
          </w:tcPr>
          <w:p w:rsidR="0034333C" w:rsidRDefault="0034333C" w:rsidP="00655D00">
            <w:pPr>
              <w:spacing w:line="360" w:lineRule="auto"/>
              <w:jc w:val="center"/>
              <w:rPr>
                <w:sz w:val="28"/>
                <w:szCs w:val="28"/>
              </w:rPr>
            </w:pPr>
            <w:r>
              <w:rPr>
                <w:sz w:val="28"/>
                <w:szCs w:val="28"/>
              </w:rPr>
              <w:t>1</w:t>
            </w:r>
          </w:p>
        </w:tc>
        <w:tc>
          <w:tcPr>
            <w:tcW w:w="1523" w:type="dxa"/>
          </w:tcPr>
          <w:p w:rsidR="0034333C" w:rsidRDefault="0034333C" w:rsidP="00655D00">
            <w:pPr>
              <w:spacing w:line="360" w:lineRule="auto"/>
              <w:jc w:val="center"/>
              <w:rPr>
                <w:sz w:val="28"/>
                <w:szCs w:val="28"/>
              </w:rPr>
            </w:pPr>
            <w:r>
              <w:rPr>
                <w:sz w:val="28"/>
                <w:szCs w:val="28"/>
              </w:rPr>
              <w:t>1</w:t>
            </w:r>
          </w:p>
        </w:tc>
        <w:tc>
          <w:tcPr>
            <w:tcW w:w="1527" w:type="dxa"/>
          </w:tcPr>
          <w:p w:rsidR="0034333C" w:rsidRDefault="0034333C" w:rsidP="00655D00">
            <w:pPr>
              <w:spacing w:line="360" w:lineRule="auto"/>
              <w:jc w:val="center"/>
              <w:rPr>
                <w:sz w:val="28"/>
                <w:szCs w:val="28"/>
              </w:rPr>
            </w:pPr>
            <w:r>
              <w:rPr>
                <w:sz w:val="28"/>
                <w:szCs w:val="28"/>
              </w:rPr>
              <w:t>38,00</w:t>
            </w:r>
          </w:p>
        </w:tc>
      </w:tr>
    </w:tbl>
    <w:p w:rsidR="0034333C" w:rsidRPr="005360CE" w:rsidRDefault="0034333C" w:rsidP="0034333C">
      <w:pPr>
        <w:spacing w:line="360" w:lineRule="auto"/>
        <w:jc w:val="center"/>
        <w:rPr>
          <w:sz w:val="28"/>
          <w:szCs w:val="28"/>
        </w:rPr>
      </w:pPr>
    </w:p>
    <w:p w:rsidR="0034333C" w:rsidRPr="00664249" w:rsidRDefault="0034333C" w:rsidP="0034333C">
      <w:pPr>
        <w:jc w:val="center"/>
        <w:rPr>
          <w:b/>
          <w:sz w:val="32"/>
          <w:szCs w:val="32"/>
        </w:rPr>
      </w:pPr>
      <w:r w:rsidRPr="00664249">
        <w:rPr>
          <w:b/>
          <w:sz w:val="32"/>
          <w:szCs w:val="32"/>
        </w:rPr>
        <w:t>Результаты сдачи ЕГЭ за последние три года</w:t>
      </w:r>
    </w:p>
    <w:p w:rsidR="0034333C" w:rsidRPr="00664249" w:rsidRDefault="0034333C" w:rsidP="0034333C">
      <w:pPr>
        <w:jc w:val="center"/>
        <w:rPr>
          <w:b/>
          <w:sz w:val="32"/>
          <w:szCs w:val="32"/>
        </w:rPr>
      </w:pPr>
    </w:p>
    <w:tbl>
      <w:tblPr>
        <w:tblW w:w="10980"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396"/>
        <w:gridCol w:w="9"/>
        <w:gridCol w:w="1494"/>
        <w:gridCol w:w="1421"/>
        <w:gridCol w:w="1620"/>
        <w:gridCol w:w="1440"/>
        <w:gridCol w:w="1620"/>
      </w:tblGrid>
      <w:tr w:rsidR="0034333C" w:rsidRPr="00664249" w:rsidTr="00655D00">
        <w:tc>
          <w:tcPr>
            <w:tcW w:w="1980" w:type="dxa"/>
          </w:tcPr>
          <w:p w:rsidR="0034333C" w:rsidRPr="00664249" w:rsidRDefault="0034333C" w:rsidP="00655D00">
            <w:pPr>
              <w:jc w:val="both"/>
              <w:rPr>
                <w:sz w:val="28"/>
                <w:szCs w:val="28"/>
              </w:rPr>
            </w:pPr>
          </w:p>
        </w:tc>
        <w:tc>
          <w:tcPr>
            <w:tcW w:w="2899" w:type="dxa"/>
            <w:gridSpan w:val="3"/>
          </w:tcPr>
          <w:p w:rsidR="0034333C" w:rsidRPr="00664249" w:rsidRDefault="0034333C" w:rsidP="00655D00">
            <w:pPr>
              <w:jc w:val="center"/>
              <w:rPr>
                <w:sz w:val="28"/>
                <w:szCs w:val="28"/>
              </w:rPr>
            </w:pPr>
            <w:r w:rsidRPr="00664249">
              <w:rPr>
                <w:sz w:val="28"/>
                <w:szCs w:val="28"/>
              </w:rPr>
              <w:t>2009 – 2010</w:t>
            </w:r>
          </w:p>
          <w:p w:rsidR="0034333C" w:rsidRPr="00664249" w:rsidRDefault="0034333C" w:rsidP="00655D00">
            <w:pPr>
              <w:jc w:val="center"/>
              <w:rPr>
                <w:sz w:val="28"/>
                <w:szCs w:val="28"/>
              </w:rPr>
            </w:pPr>
            <w:r w:rsidRPr="00664249">
              <w:rPr>
                <w:sz w:val="28"/>
                <w:szCs w:val="28"/>
              </w:rPr>
              <w:t>учебный год</w:t>
            </w:r>
          </w:p>
        </w:tc>
        <w:tc>
          <w:tcPr>
            <w:tcW w:w="3041" w:type="dxa"/>
            <w:gridSpan w:val="2"/>
          </w:tcPr>
          <w:p w:rsidR="0034333C" w:rsidRPr="00664249" w:rsidRDefault="0034333C" w:rsidP="00655D00">
            <w:pPr>
              <w:jc w:val="center"/>
              <w:rPr>
                <w:sz w:val="28"/>
                <w:szCs w:val="28"/>
              </w:rPr>
            </w:pPr>
            <w:r w:rsidRPr="00664249">
              <w:rPr>
                <w:sz w:val="28"/>
                <w:szCs w:val="28"/>
              </w:rPr>
              <w:t xml:space="preserve">2010 – 2011 </w:t>
            </w:r>
          </w:p>
          <w:p w:rsidR="0034333C" w:rsidRPr="00664249" w:rsidRDefault="0034333C" w:rsidP="00655D00">
            <w:pPr>
              <w:jc w:val="center"/>
              <w:rPr>
                <w:sz w:val="28"/>
                <w:szCs w:val="28"/>
              </w:rPr>
            </w:pPr>
            <w:r w:rsidRPr="00664249">
              <w:rPr>
                <w:sz w:val="28"/>
                <w:szCs w:val="28"/>
              </w:rPr>
              <w:t>учебный год</w:t>
            </w:r>
          </w:p>
        </w:tc>
        <w:tc>
          <w:tcPr>
            <w:tcW w:w="3060" w:type="dxa"/>
            <w:gridSpan w:val="2"/>
          </w:tcPr>
          <w:p w:rsidR="0034333C" w:rsidRPr="00664249" w:rsidRDefault="0034333C" w:rsidP="00655D00">
            <w:pPr>
              <w:jc w:val="center"/>
              <w:rPr>
                <w:sz w:val="28"/>
                <w:szCs w:val="28"/>
              </w:rPr>
            </w:pPr>
            <w:r w:rsidRPr="00664249">
              <w:rPr>
                <w:sz w:val="28"/>
                <w:szCs w:val="28"/>
              </w:rPr>
              <w:t xml:space="preserve">2011– 2012 </w:t>
            </w:r>
          </w:p>
          <w:p w:rsidR="0034333C" w:rsidRPr="00664249" w:rsidRDefault="0034333C" w:rsidP="00655D00">
            <w:pPr>
              <w:jc w:val="center"/>
              <w:rPr>
                <w:sz w:val="28"/>
                <w:szCs w:val="28"/>
              </w:rPr>
            </w:pPr>
            <w:r w:rsidRPr="00664249">
              <w:rPr>
                <w:sz w:val="28"/>
                <w:szCs w:val="28"/>
              </w:rPr>
              <w:t>учебный год</w:t>
            </w:r>
          </w:p>
        </w:tc>
      </w:tr>
      <w:tr w:rsidR="0034333C" w:rsidRPr="00395259" w:rsidTr="00655D00">
        <w:tc>
          <w:tcPr>
            <w:tcW w:w="1980" w:type="dxa"/>
          </w:tcPr>
          <w:p w:rsidR="0034333C" w:rsidRPr="00664249" w:rsidRDefault="0034333C" w:rsidP="00655D00">
            <w:pPr>
              <w:jc w:val="both"/>
              <w:rPr>
                <w:sz w:val="28"/>
                <w:szCs w:val="28"/>
              </w:rPr>
            </w:pPr>
          </w:p>
        </w:tc>
        <w:tc>
          <w:tcPr>
            <w:tcW w:w="1396" w:type="dxa"/>
          </w:tcPr>
          <w:p w:rsidR="0034333C" w:rsidRPr="00664249" w:rsidRDefault="0034333C" w:rsidP="00655D00">
            <w:pPr>
              <w:jc w:val="both"/>
              <w:rPr>
                <w:sz w:val="20"/>
                <w:szCs w:val="20"/>
              </w:rPr>
            </w:pPr>
            <w:r w:rsidRPr="00664249">
              <w:rPr>
                <w:sz w:val="20"/>
                <w:szCs w:val="20"/>
              </w:rPr>
              <w:t>количество</w:t>
            </w:r>
          </w:p>
          <w:p w:rsidR="0034333C" w:rsidRPr="00664249" w:rsidRDefault="0034333C" w:rsidP="00655D00">
            <w:pPr>
              <w:jc w:val="both"/>
              <w:rPr>
                <w:sz w:val="20"/>
                <w:szCs w:val="20"/>
              </w:rPr>
            </w:pPr>
            <w:r w:rsidRPr="00664249">
              <w:rPr>
                <w:sz w:val="20"/>
                <w:szCs w:val="20"/>
              </w:rPr>
              <w:t>участвующих</w:t>
            </w:r>
          </w:p>
        </w:tc>
        <w:tc>
          <w:tcPr>
            <w:tcW w:w="1503" w:type="dxa"/>
            <w:gridSpan w:val="2"/>
          </w:tcPr>
          <w:p w:rsidR="0034333C" w:rsidRPr="00664249" w:rsidRDefault="0034333C" w:rsidP="00655D00">
            <w:pPr>
              <w:jc w:val="both"/>
              <w:rPr>
                <w:sz w:val="20"/>
                <w:szCs w:val="20"/>
              </w:rPr>
            </w:pPr>
            <w:r w:rsidRPr="00664249">
              <w:rPr>
                <w:sz w:val="20"/>
                <w:szCs w:val="20"/>
              </w:rPr>
              <w:t>средний балл</w:t>
            </w:r>
          </w:p>
          <w:p w:rsidR="0034333C" w:rsidRPr="00664249" w:rsidRDefault="0034333C" w:rsidP="00655D00">
            <w:pPr>
              <w:jc w:val="both"/>
              <w:rPr>
                <w:sz w:val="20"/>
                <w:szCs w:val="20"/>
              </w:rPr>
            </w:pPr>
          </w:p>
          <w:p w:rsidR="0034333C" w:rsidRPr="00664249" w:rsidRDefault="0034333C" w:rsidP="00655D00">
            <w:pPr>
              <w:jc w:val="both"/>
              <w:rPr>
                <w:sz w:val="20"/>
                <w:szCs w:val="20"/>
              </w:rPr>
            </w:pPr>
          </w:p>
        </w:tc>
        <w:tc>
          <w:tcPr>
            <w:tcW w:w="1421" w:type="dxa"/>
          </w:tcPr>
          <w:p w:rsidR="0034333C" w:rsidRPr="00664249" w:rsidRDefault="0034333C" w:rsidP="00655D00">
            <w:pPr>
              <w:jc w:val="both"/>
              <w:rPr>
                <w:sz w:val="20"/>
                <w:szCs w:val="20"/>
              </w:rPr>
            </w:pPr>
            <w:r w:rsidRPr="00664249">
              <w:rPr>
                <w:sz w:val="20"/>
                <w:szCs w:val="20"/>
              </w:rPr>
              <w:t>количество</w:t>
            </w:r>
          </w:p>
          <w:p w:rsidR="0034333C" w:rsidRPr="00664249" w:rsidRDefault="0034333C" w:rsidP="00655D00">
            <w:pPr>
              <w:jc w:val="both"/>
              <w:rPr>
                <w:sz w:val="20"/>
                <w:szCs w:val="20"/>
              </w:rPr>
            </w:pPr>
            <w:r w:rsidRPr="00664249">
              <w:rPr>
                <w:sz w:val="20"/>
                <w:szCs w:val="20"/>
              </w:rPr>
              <w:t>участвующих</w:t>
            </w:r>
          </w:p>
        </w:tc>
        <w:tc>
          <w:tcPr>
            <w:tcW w:w="1620" w:type="dxa"/>
          </w:tcPr>
          <w:p w:rsidR="0034333C" w:rsidRPr="00664249" w:rsidRDefault="0034333C" w:rsidP="00655D00">
            <w:pPr>
              <w:jc w:val="both"/>
              <w:rPr>
                <w:sz w:val="20"/>
                <w:szCs w:val="20"/>
              </w:rPr>
            </w:pPr>
            <w:r w:rsidRPr="00664249">
              <w:rPr>
                <w:sz w:val="20"/>
                <w:szCs w:val="20"/>
              </w:rPr>
              <w:t>средний балл</w:t>
            </w:r>
          </w:p>
          <w:p w:rsidR="0034333C" w:rsidRPr="00664249" w:rsidRDefault="0034333C" w:rsidP="00655D00">
            <w:pPr>
              <w:jc w:val="both"/>
              <w:rPr>
                <w:sz w:val="20"/>
                <w:szCs w:val="20"/>
              </w:rPr>
            </w:pPr>
          </w:p>
          <w:p w:rsidR="0034333C" w:rsidRPr="00664249" w:rsidRDefault="0034333C" w:rsidP="00655D00">
            <w:pPr>
              <w:jc w:val="both"/>
              <w:rPr>
                <w:sz w:val="20"/>
                <w:szCs w:val="20"/>
              </w:rPr>
            </w:pPr>
          </w:p>
        </w:tc>
        <w:tc>
          <w:tcPr>
            <w:tcW w:w="1440" w:type="dxa"/>
          </w:tcPr>
          <w:p w:rsidR="0034333C" w:rsidRPr="00664249" w:rsidRDefault="0034333C" w:rsidP="00655D00">
            <w:pPr>
              <w:jc w:val="both"/>
              <w:rPr>
                <w:sz w:val="20"/>
                <w:szCs w:val="20"/>
              </w:rPr>
            </w:pPr>
            <w:r w:rsidRPr="00664249">
              <w:rPr>
                <w:sz w:val="20"/>
                <w:szCs w:val="20"/>
              </w:rPr>
              <w:t>количество</w:t>
            </w:r>
          </w:p>
          <w:p w:rsidR="0034333C" w:rsidRPr="00664249" w:rsidRDefault="0034333C" w:rsidP="00655D00">
            <w:pPr>
              <w:jc w:val="both"/>
              <w:rPr>
                <w:sz w:val="20"/>
                <w:szCs w:val="20"/>
              </w:rPr>
            </w:pPr>
            <w:r w:rsidRPr="00664249">
              <w:rPr>
                <w:sz w:val="20"/>
                <w:szCs w:val="20"/>
              </w:rPr>
              <w:t>участвующих</w:t>
            </w:r>
          </w:p>
        </w:tc>
        <w:tc>
          <w:tcPr>
            <w:tcW w:w="1620" w:type="dxa"/>
          </w:tcPr>
          <w:p w:rsidR="0034333C" w:rsidRPr="00395259" w:rsidRDefault="0034333C" w:rsidP="00655D00">
            <w:pPr>
              <w:jc w:val="both"/>
              <w:rPr>
                <w:sz w:val="20"/>
                <w:szCs w:val="20"/>
              </w:rPr>
            </w:pPr>
            <w:r w:rsidRPr="00664249">
              <w:rPr>
                <w:sz w:val="20"/>
                <w:szCs w:val="20"/>
              </w:rPr>
              <w:t>средний балл</w:t>
            </w:r>
          </w:p>
          <w:p w:rsidR="0034333C" w:rsidRPr="00395259" w:rsidRDefault="0034333C" w:rsidP="00655D00">
            <w:pPr>
              <w:jc w:val="both"/>
              <w:rPr>
                <w:sz w:val="20"/>
                <w:szCs w:val="20"/>
              </w:rPr>
            </w:pPr>
          </w:p>
          <w:p w:rsidR="0034333C" w:rsidRPr="00395259" w:rsidRDefault="0034333C" w:rsidP="00655D00">
            <w:pPr>
              <w:jc w:val="both"/>
              <w:rPr>
                <w:sz w:val="20"/>
                <w:szCs w:val="20"/>
              </w:rPr>
            </w:pPr>
          </w:p>
        </w:tc>
      </w:tr>
      <w:tr w:rsidR="0034333C" w:rsidRPr="00395259" w:rsidTr="00655D00">
        <w:tc>
          <w:tcPr>
            <w:tcW w:w="1980" w:type="dxa"/>
          </w:tcPr>
          <w:p w:rsidR="0034333C" w:rsidRPr="00483A4B" w:rsidRDefault="0034333C" w:rsidP="00655D00">
            <w:pPr>
              <w:jc w:val="both"/>
            </w:pPr>
            <w:r w:rsidRPr="00483A4B">
              <w:t>Русский язык</w:t>
            </w:r>
          </w:p>
        </w:tc>
        <w:tc>
          <w:tcPr>
            <w:tcW w:w="1405" w:type="dxa"/>
            <w:gridSpan w:val="2"/>
            <w:vAlign w:val="center"/>
          </w:tcPr>
          <w:p w:rsidR="0034333C" w:rsidRPr="00395259" w:rsidRDefault="0034333C" w:rsidP="00655D00">
            <w:pPr>
              <w:jc w:val="center"/>
              <w:rPr>
                <w:sz w:val="28"/>
                <w:szCs w:val="28"/>
              </w:rPr>
            </w:pPr>
            <w:r w:rsidRPr="00395259">
              <w:rPr>
                <w:sz w:val="28"/>
                <w:szCs w:val="28"/>
              </w:rPr>
              <w:t>6</w:t>
            </w:r>
          </w:p>
        </w:tc>
        <w:tc>
          <w:tcPr>
            <w:tcW w:w="1494" w:type="dxa"/>
            <w:vAlign w:val="center"/>
          </w:tcPr>
          <w:p w:rsidR="0034333C" w:rsidRPr="00395259" w:rsidRDefault="0034333C" w:rsidP="00655D00">
            <w:pPr>
              <w:jc w:val="center"/>
              <w:rPr>
                <w:sz w:val="28"/>
                <w:szCs w:val="28"/>
              </w:rPr>
            </w:pPr>
            <w:r>
              <w:rPr>
                <w:sz w:val="28"/>
                <w:szCs w:val="28"/>
              </w:rPr>
              <w:t>51.67</w:t>
            </w:r>
          </w:p>
        </w:tc>
        <w:tc>
          <w:tcPr>
            <w:tcW w:w="1421" w:type="dxa"/>
          </w:tcPr>
          <w:p w:rsidR="0034333C" w:rsidRPr="00395259" w:rsidRDefault="0034333C" w:rsidP="00655D00">
            <w:pPr>
              <w:jc w:val="center"/>
              <w:rPr>
                <w:sz w:val="28"/>
                <w:szCs w:val="28"/>
              </w:rPr>
            </w:pPr>
            <w:r>
              <w:rPr>
                <w:sz w:val="28"/>
                <w:szCs w:val="28"/>
              </w:rPr>
              <w:t>6</w:t>
            </w:r>
          </w:p>
        </w:tc>
        <w:tc>
          <w:tcPr>
            <w:tcW w:w="1620" w:type="dxa"/>
          </w:tcPr>
          <w:p w:rsidR="0034333C" w:rsidRPr="00395259" w:rsidRDefault="0034333C" w:rsidP="00655D00">
            <w:pPr>
              <w:jc w:val="center"/>
              <w:rPr>
                <w:sz w:val="28"/>
                <w:szCs w:val="28"/>
              </w:rPr>
            </w:pPr>
            <w:r>
              <w:rPr>
                <w:sz w:val="28"/>
                <w:szCs w:val="28"/>
              </w:rPr>
              <w:t>5</w:t>
            </w:r>
            <w:r w:rsidRPr="00395259">
              <w:rPr>
                <w:sz w:val="28"/>
                <w:szCs w:val="28"/>
              </w:rPr>
              <w:t>9</w:t>
            </w:r>
            <w:r>
              <w:rPr>
                <w:sz w:val="28"/>
                <w:szCs w:val="28"/>
              </w:rPr>
              <w:t>,83</w:t>
            </w:r>
          </w:p>
        </w:tc>
        <w:tc>
          <w:tcPr>
            <w:tcW w:w="1440" w:type="dxa"/>
          </w:tcPr>
          <w:p w:rsidR="0034333C" w:rsidRPr="00395259" w:rsidRDefault="0034333C" w:rsidP="00655D00">
            <w:pPr>
              <w:jc w:val="center"/>
              <w:rPr>
                <w:sz w:val="28"/>
                <w:szCs w:val="28"/>
              </w:rPr>
            </w:pPr>
            <w:r>
              <w:rPr>
                <w:sz w:val="28"/>
                <w:szCs w:val="28"/>
              </w:rPr>
              <w:t>7</w:t>
            </w:r>
          </w:p>
        </w:tc>
        <w:tc>
          <w:tcPr>
            <w:tcW w:w="1620" w:type="dxa"/>
          </w:tcPr>
          <w:p w:rsidR="0034333C" w:rsidRPr="00395259" w:rsidRDefault="0034333C" w:rsidP="00655D00">
            <w:pPr>
              <w:jc w:val="center"/>
              <w:rPr>
                <w:sz w:val="28"/>
                <w:szCs w:val="28"/>
              </w:rPr>
            </w:pPr>
            <w:r>
              <w:rPr>
                <w:sz w:val="28"/>
                <w:szCs w:val="28"/>
              </w:rPr>
              <w:t>59,29</w:t>
            </w:r>
          </w:p>
        </w:tc>
      </w:tr>
      <w:tr w:rsidR="0034333C" w:rsidRPr="00395259" w:rsidTr="00655D00">
        <w:tc>
          <w:tcPr>
            <w:tcW w:w="1980" w:type="dxa"/>
          </w:tcPr>
          <w:p w:rsidR="0034333C" w:rsidRPr="00483A4B" w:rsidRDefault="0034333C" w:rsidP="00655D00">
            <w:pPr>
              <w:jc w:val="both"/>
            </w:pPr>
            <w:r>
              <w:t>М</w:t>
            </w:r>
            <w:r w:rsidRPr="00483A4B">
              <w:t>атематика</w:t>
            </w:r>
          </w:p>
        </w:tc>
        <w:tc>
          <w:tcPr>
            <w:tcW w:w="1405" w:type="dxa"/>
            <w:gridSpan w:val="2"/>
          </w:tcPr>
          <w:p w:rsidR="0034333C" w:rsidRPr="00395259" w:rsidRDefault="0034333C" w:rsidP="00655D00">
            <w:pPr>
              <w:jc w:val="center"/>
              <w:rPr>
                <w:sz w:val="28"/>
                <w:szCs w:val="28"/>
              </w:rPr>
            </w:pPr>
            <w:r>
              <w:rPr>
                <w:sz w:val="28"/>
                <w:szCs w:val="28"/>
              </w:rPr>
              <w:t>6</w:t>
            </w:r>
          </w:p>
        </w:tc>
        <w:tc>
          <w:tcPr>
            <w:tcW w:w="1494" w:type="dxa"/>
          </w:tcPr>
          <w:p w:rsidR="0034333C" w:rsidRPr="00395259" w:rsidRDefault="0034333C" w:rsidP="00655D00">
            <w:pPr>
              <w:jc w:val="center"/>
              <w:rPr>
                <w:sz w:val="28"/>
                <w:szCs w:val="28"/>
              </w:rPr>
            </w:pPr>
            <w:r>
              <w:rPr>
                <w:sz w:val="28"/>
                <w:szCs w:val="28"/>
              </w:rPr>
              <w:t>51,00</w:t>
            </w:r>
          </w:p>
        </w:tc>
        <w:tc>
          <w:tcPr>
            <w:tcW w:w="1421" w:type="dxa"/>
          </w:tcPr>
          <w:p w:rsidR="0034333C" w:rsidRPr="00395259" w:rsidRDefault="0034333C" w:rsidP="00655D00">
            <w:pPr>
              <w:jc w:val="center"/>
              <w:rPr>
                <w:sz w:val="28"/>
                <w:szCs w:val="28"/>
              </w:rPr>
            </w:pPr>
            <w:r>
              <w:rPr>
                <w:sz w:val="28"/>
                <w:szCs w:val="28"/>
              </w:rPr>
              <w:t>6</w:t>
            </w:r>
          </w:p>
        </w:tc>
        <w:tc>
          <w:tcPr>
            <w:tcW w:w="1620" w:type="dxa"/>
          </w:tcPr>
          <w:p w:rsidR="0034333C" w:rsidRPr="00395259" w:rsidRDefault="0034333C" w:rsidP="00655D00">
            <w:pPr>
              <w:jc w:val="center"/>
              <w:rPr>
                <w:sz w:val="28"/>
                <w:szCs w:val="28"/>
              </w:rPr>
            </w:pPr>
            <w:r>
              <w:rPr>
                <w:sz w:val="28"/>
                <w:szCs w:val="28"/>
              </w:rPr>
              <w:t>47,33</w:t>
            </w:r>
          </w:p>
        </w:tc>
        <w:tc>
          <w:tcPr>
            <w:tcW w:w="1440" w:type="dxa"/>
          </w:tcPr>
          <w:p w:rsidR="0034333C" w:rsidRPr="00395259" w:rsidRDefault="0034333C" w:rsidP="00655D00">
            <w:pPr>
              <w:jc w:val="center"/>
              <w:rPr>
                <w:sz w:val="28"/>
                <w:szCs w:val="28"/>
              </w:rPr>
            </w:pPr>
            <w:r>
              <w:rPr>
                <w:sz w:val="28"/>
                <w:szCs w:val="28"/>
              </w:rPr>
              <w:t>7</w:t>
            </w:r>
          </w:p>
        </w:tc>
        <w:tc>
          <w:tcPr>
            <w:tcW w:w="1620" w:type="dxa"/>
          </w:tcPr>
          <w:p w:rsidR="0034333C" w:rsidRPr="00395259" w:rsidRDefault="0034333C" w:rsidP="00655D00">
            <w:pPr>
              <w:jc w:val="center"/>
              <w:rPr>
                <w:sz w:val="28"/>
                <w:szCs w:val="28"/>
              </w:rPr>
            </w:pPr>
            <w:r>
              <w:rPr>
                <w:sz w:val="28"/>
                <w:szCs w:val="28"/>
              </w:rPr>
              <w:t>45,00</w:t>
            </w:r>
          </w:p>
        </w:tc>
      </w:tr>
      <w:tr w:rsidR="0034333C" w:rsidRPr="00395259" w:rsidTr="00655D00">
        <w:tc>
          <w:tcPr>
            <w:tcW w:w="1980" w:type="dxa"/>
          </w:tcPr>
          <w:p w:rsidR="0034333C" w:rsidRPr="00483A4B" w:rsidRDefault="0034333C" w:rsidP="00655D00">
            <w:pPr>
              <w:jc w:val="both"/>
            </w:pPr>
            <w:r w:rsidRPr="00483A4B">
              <w:t>История России</w:t>
            </w:r>
          </w:p>
        </w:tc>
        <w:tc>
          <w:tcPr>
            <w:tcW w:w="1405" w:type="dxa"/>
            <w:gridSpan w:val="2"/>
          </w:tcPr>
          <w:p w:rsidR="0034333C" w:rsidRPr="00395259" w:rsidRDefault="0034333C" w:rsidP="00655D00">
            <w:pPr>
              <w:jc w:val="center"/>
              <w:rPr>
                <w:sz w:val="28"/>
                <w:szCs w:val="28"/>
              </w:rPr>
            </w:pPr>
            <w:r>
              <w:rPr>
                <w:sz w:val="28"/>
                <w:szCs w:val="28"/>
              </w:rPr>
              <w:t>-</w:t>
            </w:r>
          </w:p>
        </w:tc>
        <w:tc>
          <w:tcPr>
            <w:tcW w:w="1494" w:type="dxa"/>
          </w:tcPr>
          <w:p w:rsidR="0034333C" w:rsidRPr="00395259" w:rsidRDefault="0034333C" w:rsidP="00655D00">
            <w:pPr>
              <w:jc w:val="center"/>
              <w:rPr>
                <w:sz w:val="28"/>
                <w:szCs w:val="28"/>
              </w:rPr>
            </w:pPr>
            <w:r>
              <w:rPr>
                <w:sz w:val="28"/>
                <w:szCs w:val="28"/>
              </w:rPr>
              <w:t>-</w:t>
            </w:r>
          </w:p>
        </w:tc>
        <w:tc>
          <w:tcPr>
            <w:tcW w:w="1421" w:type="dxa"/>
          </w:tcPr>
          <w:p w:rsidR="0034333C" w:rsidRPr="00395259" w:rsidRDefault="0034333C" w:rsidP="00655D00">
            <w:pPr>
              <w:jc w:val="center"/>
              <w:rPr>
                <w:sz w:val="28"/>
                <w:szCs w:val="28"/>
              </w:rPr>
            </w:pPr>
            <w:r w:rsidRPr="00395259">
              <w:rPr>
                <w:sz w:val="28"/>
                <w:szCs w:val="28"/>
              </w:rPr>
              <w:t>-</w:t>
            </w:r>
          </w:p>
        </w:tc>
        <w:tc>
          <w:tcPr>
            <w:tcW w:w="1620" w:type="dxa"/>
          </w:tcPr>
          <w:p w:rsidR="0034333C" w:rsidRPr="00395259" w:rsidRDefault="0034333C" w:rsidP="00655D00">
            <w:pPr>
              <w:jc w:val="center"/>
              <w:rPr>
                <w:sz w:val="28"/>
                <w:szCs w:val="28"/>
              </w:rPr>
            </w:pPr>
            <w:r w:rsidRPr="00395259">
              <w:rPr>
                <w:sz w:val="28"/>
                <w:szCs w:val="28"/>
              </w:rPr>
              <w:t>-</w:t>
            </w:r>
          </w:p>
        </w:tc>
        <w:tc>
          <w:tcPr>
            <w:tcW w:w="1440" w:type="dxa"/>
          </w:tcPr>
          <w:p w:rsidR="0034333C" w:rsidRPr="00395259" w:rsidRDefault="0034333C" w:rsidP="00655D00">
            <w:pPr>
              <w:jc w:val="center"/>
              <w:rPr>
                <w:sz w:val="28"/>
                <w:szCs w:val="28"/>
              </w:rPr>
            </w:pPr>
            <w:r>
              <w:rPr>
                <w:sz w:val="28"/>
                <w:szCs w:val="28"/>
              </w:rPr>
              <w:t>1</w:t>
            </w:r>
          </w:p>
        </w:tc>
        <w:tc>
          <w:tcPr>
            <w:tcW w:w="1620" w:type="dxa"/>
          </w:tcPr>
          <w:p w:rsidR="0034333C" w:rsidRPr="00395259" w:rsidRDefault="0034333C" w:rsidP="00655D00">
            <w:pPr>
              <w:jc w:val="center"/>
              <w:rPr>
                <w:sz w:val="28"/>
                <w:szCs w:val="28"/>
              </w:rPr>
            </w:pPr>
            <w:r>
              <w:rPr>
                <w:sz w:val="28"/>
                <w:szCs w:val="28"/>
              </w:rPr>
              <w:t>43,00</w:t>
            </w:r>
          </w:p>
        </w:tc>
      </w:tr>
      <w:tr w:rsidR="0034333C" w:rsidRPr="00395259" w:rsidTr="00655D00">
        <w:tc>
          <w:tcPr>
            <w:tcW w:w="1980" w:type="dxa"/>
          </w:tcPr>
          <w:p w:rsidR="0034333C" w:rsidRPr="00483A4B" w:rsidRDefault="0034333C" w:rsidP="00655D00">
            <w:pPr>
              <w:jc w:val="both"/>
            </w:pPr>
            <w:r w:rsidRPr="00483A4B">
              <w:t>Физика</w:t>
            </w:r>
          </w:p>
        </w:tc>
        <w:tc>
          <w:tcPr>
            <w:tcW w:w="1405" w:type="dxa"/>
            <w:gridSpan w:val="2"/>
          </w:tcPr>
          <w:p w:rsidR="0034333C" w:rsidRPr="00395259" w:rsidRDefault="0034333C" w:rsidP="00655D00">
            <w:pPr>
              <w:jc w:val="center"/>
              <w:rPr>
                <w:sz w:val="28"/>
                <w:szCs w:val="28"/>
              </w:rPr>
            </w:pPr>
            <w:r>
              <w:rPr>
                <w:sz w:val="28"/>
                <w:szCs w:val="28"/>
              </w:rPr>
              <w:t>2</w:t>
            </w:r>
          </w:p>
        </w:tc>
        <w:tc>
          <w:tcPr>
            <w:tcW w:w="1494" w:type="dxa"/>
          </w:tcPr>
          <w:p w:rsidR="0034333C" w:rsidRPr="00395259" w:rsidRDefault="0034333C" w:rsidP="00655D00">
            <w:pPr>
              <w:jc w:val="center"/>
              <w:rPr>
                <w:sz w:val="28"/>
                <w:szCs w:val="28"/>
              </w:rPr>
            </w:pPr>
            <w:r>
              <w:rPr>
                <w:sz w:val="28"/>
                <w:szCs w:val="28"/>
              </w:rPr>
              <w:t>68</w:t>
            </w:r>
          </w:p>
        </w:tc>
        <w:tc>
          <w:tcPr>
            <w:tcW w:w="1421" w:type="dxa"/>
          </w:tcPr>
          <w:p w:rsidR="0034333C" w:rsidRPr="00395259" w:rsidRDefault="0034333C" w:rsidP="00655D00">
            <w:pPr>
              <w:jc w:val="center"/>
              <w:rPr>
                <w:sz w:val="28"/>
                <w:szCs w:val="28"/>
              </w:rPr>
            </w:pPr>
            <w:r>
              <w:rPr>
                <w:sz w:val="28"/>
                <w:szCs w:val="28"/>
              </w:rPr>
              <w:t>1</w:t>
            </w:r>
          </w:p>
        </w:tc>
        <w:tc>
          <w:tcPr>
            <w:tcW w:w="1620" w:type="dxa"/>
          </w:tcPr>
          <w:p w:rsidR="0034333C" w:rsidRPr="00395259" w:rsidRDefault="0034333C" w:rsidP="00655D00">
            <w:pPr>
              <w:jc w:val="center"/>
              <w:rPr>
                <w:sz w:val="28"/>
                <w:szCs w:val="28"/>
              </w:rPr>
            </w:pPr>
            <w:r>
              <w:rPr>
                <w:sz w:val="28"/>
                <w:szCs w:val="28"/>
              </w:rPr>
              <w:t>77</w:t>
            </w:r>
          </w:p>
        </w:tc>
        <w:tc>
          <w:tcPr>
            <w:tcW w:w="1440" w:type="dxa"/>
          </w:tcPr>
          <w:p w:rsidR="0034333C" w:rsidRPr="00395259" w:rsidRDefault="0034333C" w:rsidP="00655D00">
            <w:pPr>
              <w:jc w:val="center"/>
              <w:rPr>
                <w:sz w:val="28"/>
                <w:szCs w:val="28"/>
              </w:rPr>
            </w:pPr>
            <w:r>
              <w:rPr>
                <w:sz w:val="28"/>
                <w:szCs w:val="28"/>
              </w:rPr>
              <w:t>1</w:t>
            </w:r>
          </w:p>
        </w:tc>
        <w:tc>
          <w:tcPr>
            <w:tcW w:w="1620" w:type="dxa"/>
          </w:tcPr>
          <w:p w:rsidR="0034333C" w:rsidRPr="00395259" w:rsidRDefault="0034333C" w:rsidP="00655D00">
            <w:pPr>
              <w:jc w:val="center"/>
              <w:rPr>
                <w:sz w:val="28"/>
                <w:szCs w:val="28"/>
              </w:rPr>
            </w:pPr>
            <w:r>
              <w:rPr>
                <w:sz w:val="28"/>
                <w:szCs w:val="28"/>
              </w:rPr>
              <w:t>60,00</w:t>
            </w:r>
          </w:p>
        </w:tc>
      </w:tr>
      <w:tr w:rsidR="0034333C" w:rsidRPr="00395259" w:rsidTr="00655D00">
        <w:tc>
          <w:tcPr>
            <w:tcW w:w="1980" w:type="dxa"/>
          </w:tcPr>
          <w:p w:rsidR="0034333C" w:rsidRPr="00483A4B" w:rsidRDefault="0034333C" w:rsidP="00655D00">
            <w:pPr>
              <w:jc w:val="both"/>
            </w:pPr>
            <w:r>
              <w:t>Обществознание</w:t>
            </w:r>
          </w:p>
        </w:tc>
        <w:tc>
          <w:tcPr>
            <w:tcW w:w="1405" w:type="dxa"/>
            <w:gridSpan w:val="2"/>
          </w:tcPr>
          <w:p w:rsidR="0034333C" w:rsidRPr="00395259" w:rsidRDefault="0034333C" w:rsidP="00655D00">
            <w:pPr>
              <w:jc w:val="center"/>
              <w:rPr>
                <w:sz w:val="28"/>
                <w:szCs w:val="28"/>
              </w:rPr>
            </w:pPr>
            <w:r>
              <w:rPr>
                <w:sz w:val="28"/>
                <w:szCs w:val="28"/>
              </w:rPr>
              <w:t>3</w:t>
            </w:r>
          </w:p>
        </w:tc>
        <w:tc>
          <w:tcPr>
            <w:tcW w:w="1494" w:type="dxa"/>
          </w:tcPr>
          <w:p w:rsidR="0034333C" w:rsidRPr="00395259" w:rsidRDefault="0034333C" w:rsidP="00655D00">
            <w:pPr>
              <w:jc w:val="center"/>
              <w:rPr>
                <w:sz w:val="28"/>
                <w:szCs w:val="28"/>
              </w:rPr>
            </w:pPr>
            <w:r>
              <w:rPr>
                <w:sz w:val="28"/>
                <w:szCs w:val="28"/>
              </w:rPr>
              <w:t>44,5</w:t>
            </w:r>
          </w:p>
        </w:tc>
        <w:tc>
          <w:tcPr>
            <w:tcW w:w="1421" w:type="dxa"/>
          </w:tcPr>
          <w:p w:rsidR="0034333C" w:rsidRPr="00395259" w:rsidRDefault="0034333C" w:rsidP="00655D00">
            <w:pPr>
              <w:jc w:val="center"/>
              <w:rPr>
                <w:sz w:val="28"/>
                <w:szCs w:val="28"/>
              </w:rPr>
            </w:pPr>
            <w:r w:rsidRPr="00395259">
              <w:rPr>
                <w:sz w:val="28"/>
                <w:szCs w:val="28"/>
              </w:rPr>
              <w:t>3</w:t>
            </w:r>
          </w:p>
        </w:tc>
        <w:tc>
          <w:tcPr>
            <w:tcW w:w="1620" w:type="dxa"/>
          </w:tcPr>
          <w:p w:rsidR="0034333C" w:rsidRPr="00395259" w:rsidRDefault="0034333C" w:rsidP="00655D00">
            <w:pPr>
              <w:jc w:val="center"/>
              <w:rPr>
                <w:sz w:val="28"/>
                <w:szCs w:val="28"/>
              </w:rPr>
            </w:pPr>
            <w:r>
              <w:rPr>
                <w:sz w:val="28"/>
                <w:szCs w:val="28"/>
              </w:rPr>
              <w:t>61,67</w:t>
            </w:r>
          </w:p>
        </w:tc>
        <w:tc>
          <w:tcPr>
            <w:tcW w:w="1440" w:type="dxa"/>
          </w:tcPr>
          <w:p w:rsidR="0034333C" w:rsidRPr="00395259" w:rsidRDefault="0034333C" w:rsidP="00655D00">
            <w:pPr>
              <w:jc w:val="center"/>
              <w:rPr>
                <w:sz w:val="28"/>
                <w:szCs w:val="28"/>
              </w:rPr>
            </w:pPr>
            <w:r>
              <w:rPr>
                <w:sz w:val="28"/>
                <w:szCs w:val="28"/>
              </w:rPr>
              <w:t>4</w:t>
            </w:r>
          </w:p>
        </w:tc>
        <w:tc>
          <w:tcPr>
            <w:tcW w:w="1620" w:type="dxa"/>
          </w:tcPr>
          <w:p w:rsidR="0034333C" w:rsidRPr="00395259" w:rsidRDefault="0034333C" w:rsidP="00655D00">
            <w:pPr>
              <w:jc w:val="center"/>
              <w:rPr>
                <w:sz w:val="28"/>
                <w:szCs w:val="28"/>
              </w:rPr>
            </w:pPr>
            <w:r>
              <w:rPr>
                <w:sz w:val="28"/>
                <w:szCs w:val="28"/>
              </w:rPr>
              <w:t>48,75</w:t>
            </w:r>
          </w:p>
        </w:tc>
      </w:tr>
      <w:tr w:rsidR="0034333C" w:rsidRPr="00395259" w:rsidTr="00655D00">
        <w:tc>
          <w:tcPr>
            <w:tcW w:w="1980" w:type="dxa"/>
          </w:tcPr>
          <w:p w:rsidR="0034333C" w:rsidRPr="00483A4B" w:rsidRDefault="0034333C" w:rsidP="00655D00">
            <w:pPr>
              <w:jc w:val="both"/>
            </w:pPr>
            <w:r>
              <w:t xml:space="preserve">Биология </w:t>
            </w:r>
          </w:p>
        </w:tc>
        <w:tc>
          <w:tcPr>
            <w:tcW w:w="1405" w:type="dxa"/>
            <w:gridSpan w:val="2"/>
          </w:tcPr>
          <w:p w:rsidR="0034333C" w:rsidRPr="00395259" w:rsidRDefault="0034333C" w:rsidP="00655D00">
            <w:pPr>
              <w:jc w:val="center"/>
              <w:rPr>
                <w:sz w:val="28"/>
                <w:szCs w:val="28"/>
              </w:rPr>
            </w:pPr>
            <w:r w:rsidRPr="00395259">
              <w:rPr>
                <w:sz w:val="28"/>
                <w:szCs w:val="28"/>
              </w:rPr>
              <w:t>-</w:t>
            </w:r>
          </w:p>
        </w:tc>
        <w:tc>
          <w:tcPr>
            <w:tcW w:w="1494" w:type="dxa"/>
          </w:tcPr>
          <w:p w:rsidR="0034333C" w:rsidRPr="00395259" w:rsidRDefault="0034333C" w:rsidP="00655D00">
            <w:pPr>
              <w:jc w:val="center"/>
              <w:rPr>
                <w:sz w:val="28"/>
                <w:szCs w:val="28"/>
              </w:rPr>
            </w:pPr>
            <w:r w:rsidRPr="00395259">
              <w:rPr>
                <w:sz w:val="28"/>
                <w:szCs w:val="28"/>
              </w:rPr>
              <w:t>-</w:t>
            </w:r>
          </w:p>
        </w:tc>
        <w:tc>
          <w:tcPr>
            <w:tcW w:w="1421" w:type="dxa"/>
          </w:tcPr>
          <w:p w:rsidR="0034333C" w:rsidRPr="00395259" w:rsidRDefault="0034333C" w:rsidP="00655D00">
            <w:pPr>
              <w:jc w:val="center"/>
              <w:rPr>
                <w:sz w:val="28"/>
                <w:szCs w:val="28"/>
              </w:rPr>
            </w:pPr>
            <w:r>
              <w:rPr>
                <w:sz w:val="28"/>
                <w:szCs w:val="28"/>
              </w:rPr>
              <w:t>-</w:t>
            </w:r>
          </w:p>
        </w:tc>
        <w:tc>
          <w:tcPr>
            <w:tcW w:w="1620" w:type="dxa"/>
          </w:tcPr>
          <w:p w:rsidR="0034333C" w:rsidRPr="00395259" w:rsidRDefault="0034333C" w:rsidP="00655D00">
            <w:pPr>
              <w:jc w:val="center"/>
              <w:rPr>
                <w:sz w:val="28"/>
                <w:szCs w:val="28"/>
              </w:rPr>
            </w:pPr>
            <w:r>
              <w:rPr>
                <w:sz w:val="28"/>
                <w:szCs w:val="28"/>
              </w:rPr>
              <w:t>-</w:t>
            </w:r>
          </w:p>
        </w:tc>
        <w:tc>
          <w:tcPr>
            <w:tcW w:w="1440" w:type="dxa"/>
          </w:tcPr>
          <w:p w:rsidR="0034333C" w:rsidRPr="00395259" w:rsidRDefault="0034333C" w:rsidP="00655D00">
            <w:pPr>
              <w:jc w:val="center"/>
              <w:rPr>
                <w:sz w:val="28"/>
                <w:szCs w:val="28"/>
              </w:rPr>
            </w:pPr>
            <w:r>
              <w:rPr>
                <w:sz w:val="28"/>
                <w:szCs w:val="28"/>
              </w:rPr>
              <w:t>1</w:t>
            </w:r>
          </w:p>
        </w:tc>
        <w:tc>
          <w:tcPr>
            <w:tcW w:w="1620" w:type="dxa"/>
          </w:tcPr>
          <w:p w:rsidR="0034333C" w:rsidRPr="00395259" w:rsidRDefault="0034333C" w:rsidP="00655D00">
            <w:pPr>
              <w:jc w:val="center"/>
              <w:rPr>
                <w:sz w:val="28"/>
                <w:szCs w:val="28"/>
              </w:rPr>
            </w:pPr>
            <w:r>
              <w:rPr>
                <w:sz w:val="28"/>
                <w:szCs w:val="28"/>
              </w:rPr>
              <w:t>38,00</w:t>
            </w:r>
          </w:p>
        </w:tc>
      </w:tr>
    </w:tbl>
    <w:p w:rsidR="0034333C" w:rsidRDefault="0034333C" w:rsidP="0034333C">
      <w:pPr>
        <w:tabs>
          <w:tab w:val="left" w:pos="1440"/>
        </w:tabs>
        <w:spacing w:line="360" w:lineRule="auto"/>
        <w:jc w:val="both"/>
        <w:rPr>
          <w:b/>
          <w:sz w:val="28"/>
          <w:szCs w:val="28"/>
        </w:rPr>
      </w:pPr>
    </w:p>
    <w:p w:rsidR="0034333C" w:rsidRPr="005360CE" w:rsidRDefault="00576FE7" w:rsidP="0034333C">
      <w:pPr>
        <w:tabs>
          <w:tab w:val="left" w:pos="1440"/>
        </w:tabs>
        <w:spacing w:line="360" w:lineRule="auto"/>
        <w:jc w:val="both"/>
        <w:rPr>
          <w:sz w:val="28"/>
          <w:szCs w:val="28"/>
        </w:rPr>
      </w:pPr>
      <w:r>
        <w:rPr>
          <w:b/>
          <w:sz w:val="28"/>
          <w:szCs w:val="28"/>
        </w:rPr>
        <w:t xml:space="preserve">             </w:t>
      </w:r>
      <w:r w:rsidR="0034333C" w:rsidRPr="005360CE">
        <w:rPr>
          <w:b/>
          <w:sz w:val="28"/>
          <w:szCs w:val="28"/>
        </w:rPr>
        <w:t xml:space="preserve"> Условия осуществления образовательного процесса:</w:t>
      </w:r>
      <w:r w:rsidR="0034333C" w:rsidRPr="005360CE">
        <w:rPr>
          <w:sz w:val="28"/>
          <w:szCs w:val="28"/>
        </w:rPr>
        <w:t xml:space="preserve">  </w:t>
      </w:r>
    </w:p>
    <w:p w:rsidR="0034333C" w:rsidRPr="00576FE7" w:rsidRDefault="0034333C" w:rsidP="00576FE7">
      <w:pPr>
        <w:pStyle w:val="a9"/>
        <w:jc w:val="both"/>
        <w:rPr>
          <w:sz w:val="28"/>
          <w:szCs w:val="28"/>
        </w:rPr>
      </w:pPr>
      <w:r w:rsidRPr="00576FE7">
        <w:rPr>
          <w:sz w:val="28"/>
          <w:szCs w:val="28"/>
        </w:rPr>
        <w:t xml:space="preserve">  </w:t>
      </w:r>
      <w:r w:rsidR="00576FE7">
        <w:rPr>
          <w:sz w:val="28"/>
          <w:szCs w:val="28"/>
        </w:rPr>
        <w:t xml:space="preserve">   </w:t>
      </w:r>
      <w:r w:rsidRPr="00576FE7">
        <w:rPr>
          <w:sz w:val="28"/>
          <w:szCs w:val="28"/>
        </w:rPr>
        <w:t>Коллектив школы работает над общей методической темой «Освоение и применение инновационных технологий в процессе обучения и воспитания учащихся школы».</w:t>
      </w:r>
    </w:p>
    <w:p w:rsidR="0034333C" w:rsidRPr="00576FE7" w:rsidRDefault="0034333C" w:rsidP="00576FE7">
      <w:pPr>
        <w:pStyle w:val="a9"/>
        <w:jc w:val="both"/>
        <w:rPr>
          <w:sz w:val="28"/>
          <w:szCs w:val="28"/>
        </w:rPr>
      </w:pPr>
      <w:r w:rsidRPr="00576FE7">
        <w:rPr>
          <w:sz w:val="28"/>
          <w:szCs w:val="28"/>
        </w:rPr>
        <w:lastRenderedPageBreak/>
        <w:t xml:space="preserve">     Методическую работу возглавляет методический совет . В  его состав  входят руководители ШМО, опытные учителя. </w:t>
      </w:r>
    </w:p>
    <w:p w:rsidR="0034333C" w:rsidRPr="00576FE7" w:rsidRDefault="0034333C" w:rsidP="00576FE7">
      <w:pPr>
        <w:pStyle w:val="a9"/>
        <w:jc w:val="both"/>
        <w:rPr>
          <w:sz w:val="28"/>
          <w:szCs w:val="28"/>
        </w:rPr>
      </w:pPr>
      <w:r w:rsidRPr="00576FE7">
        <w:rPr>
          <w:sz w:val="28"/>
          <w:szCs w:val="28"/>
        </w:rPr>
        <w:t xml:space="preserve">     Одной из основных задач была поставлена задача совершенствования педагогического мастерства учителей</w:t>
      </w:r>
    </w:p>
    <w:p w:rsidR="0034333C" w:rsidRPr="00576FE7" w:rsidRDefault="0034333C" w:rsidP="00576FE7">
      <w:pPr>
        <w:pStyle w:val="a9"/>
        <w:jc w:val="both"/>
        <w:rPr>
          <w:sz w:val="28"/>
          <w:szCs w:val="28"/>
        </w:rPr>
      </w:pPr>
      <w:r w:rsidRPr="00576FE7">
        <w:rPr>
          <w:sz w:val="28"/>
          <w:szCs w:val="28"/>
        </w:rPr>
        <w:t xml:space="preserve">     Высокий методический уровень достигается педагогами школы за счет активного использования в своей деятельности новых технологий обучения.</w:t>
      </w:r>
    </w:p>
    <w:p w:rsidR="0034333C" w:rsidRPr="007F1CDE" w:rsidRDefault="0034333C" w:rsidP="0034333C">
      <w:pPr>
        <w:tabs>
          <w:tab w:val="left" w:pos="1440"/>
        </w:tabs>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1"/>
        <w:gridCol w:w="3111"/>
        <w:gridCol w:w="2737"/>
        <w:gridCol w:w="3111"/>
      </w:tblGrid>
      <w:tr w:rsidR="0034333C" w:rsidRPr="007F1CDE" w:rsidTr="00655D00">
        <w:tc>
          <w:tcPr>
            <w:tcW w:w="611" w:type="dxa"/>
          </w:tcPr>
          <w:p w:rsidR="0034333C" w:rsidRPr="007F1CDE" w:rsidRDefault="0034333C" w:rsidP="00655D00">
            <w:pPr>
              <w:tabs>
                <w:tab w:val="left" w:pos="1440"/>
              </w:tabs>
              <w:spacing w:line="360" w:lineRule="auto"/>
              <w:jc w:val="both"/>
            </w:pPr>
            <w:r w:rsidRPr="007F1CDE">
              <w:t>№ п/п</w:t>
            </w:r>
          </w:p>
        </w:tc>
        <w:tc>
          <w:tcPr>
            <w:tcW w:w="3111" w:type="dxa"/>
          </w:tcPr>
          <w:p w:rsidR="0034333C" w:rsidRPr="007F1CDE" w:rsidRDefault="0034333C" w:rsidP="00655D00">
            <w:pPr>
              <w:tabs>
                <w:tab w:val="left" w:pos="1440"/>
              </w:tabs>
              <w:spacing w:line="360" w:lineRule="auto"/>
              <w:jc w:val="both"/>
            </w:pPr>
            <w:r w:rsidRPr="007F1CDE">
              <w:t>Перечень нововведений</w:t>
            </w:r>
          </w:p>
        </w:tc>
        <w:tc>
          <w:tcPr>
            <w:tcW w:w="2737" w:type="dxa"/>
          </w:tcPr>
          <w:p w:rsidR="0034333C" w:rsidRPr="007F1CDE" w:rsidRDefault="0034333C" w:rsidP="00655D00">
            <w:pPr>
              <w:tabs>
                <w:tab w:val="left" w:pos="1440"/>
              </w:tabs>
              <w:spacing w:line="360" w:lineRule="auto"/>
              <w:jc w:val="both"/>
            </w:pPr>
            <w:r w:rsidRPr="007F1CDE">
              <w:t>Основная цель</w:t>
            </w:r>
          </w:p>
        </w:tc>
        <w:tc>
          <w:tcPr>
            <w:tcW w:w="3111" w:type="dxa"/>
          </w:tcPr>
          <w:p w:rsidR="0034333C" w:rsidRPr="007F1CDE" w:rsidRDefault="0034333C" w:rsidP="00655D00">
            <w:pPr>
              <w:tabs>
                <w:tab w:val="left" w:pos="1440"/>
              </w:tabs>
              <w:spacing w:line="360" w:lineRule="auto"/>
              <w:jc w:val="both"/>
            </w:pPr>
            <w:r w:rsidRPr="007F1CDE">
              <w:t>Результат</w:t>
            </w:r>
          </w:p>
        </w:tc>
      </w:tr>
      <w:tr w:rsidR="0034333C" w:rsidRPr="007F1CDE" w:rsidTr="00655D00">
        <w:tc>
          <w:tcPr>
            <w:tcW w:w="611" w:type="dxa"/>
          </w:tcPr>
          <w:p w:rsidR="0034333C" w:rsidRPr="007F1CDE" w:rsidRDefault="0034333C" w:rsidP="00655D00">
            <w:pPr>
              <w:tabs>
                <w:tab w:val="left" w:pos="1440"/>
              </w:tabs>
              <w:spacing w:line="360" w:lineRule="auto"/>
              <w:jc w:val="both"/>
            </w:pPr>
            <w:r w:rsidRPr="007F1CDE">
              <w:t>1.</w:t>
            </w:r>
          </w:p>
        </w:tc>
        <w:tc>
          <w:tcPr>
            <w:tcW w:w="3111" w:type="dxa"/>
          </w:tcPr>
          <w:p w:rsidR="0034333C" w:rsidRPr="007F1CDE" w:rsidRDefault="0034333C" w:rsidP="00655D00">
            <w:pPr>
              <w:tabs>
                <w:tab w:val="left" w:pos="1440"/>
              </w:tabs>
              <w:spacing w:line="360" w:lineRule="auto"/>
              <w:jc w:val="both"/>
            </w:pPr>
            <w:r w:rsidRPr="007F1CDE">
              <w:t>Проектный метод обучения</w:t>
            </w:r>
          </w:p>
        </w:tc>
        <w:tc>
          <w:tcPr>
            <w:tcW w:w="2737" w:type="dxa"/>
          </w:tcPr>
          <w:p w:rsidR="0034333C" w:rsidRPr="007F1CDE" w:rsidRDefault="0034333C" w:rsidP="00655D00">
            <w:pPr>
              <w:tabs>
                <w:tab w:val="left" w:pos="1440"/>
              </w:tabs>
              <w:spacing w:line="360" w:lineRule="auto"/>
              <w:jc w:val="both"/>
            </w:pPr>
            <w:r w:rsidRPr="007F1CDE">
              <w:t>Совместные действия с детьми по осмыслению и принятию цели предстоящей деятельности и постановке учебных задач</w:t>
            </w:r>
          </w:p>
        </w:tc>
        <w:tc>
          <w:tcPr>
            <w:tcW w:w="3111" w:type="dxa"/>
          </w:tcPr>
          <w:p w:rsidR="0034333C" w:rsidRPr="007F1CDE" w:rsidRDefault="0034333C" w:rsidP="00655D00">
            <w:pPr>
              <w:tabs>
                <w:tab w:val="left" w:pos="1440"/>
              </w:tabs>
              <w:spacing w:line="360" w:lineRule="auto"/>
              <w:jc w:val="both"/>
            </w:pPr>
            <w:r w:rsidRPr="007F1CDE">
              <w:t>Достижение учащимися лично значимого результата, внутренние изменения в личности школьника</w:t>
            </w:r>
          </w:p>
        </w:tc>
      </w:tr>
      <w:tr w:rsidR="0034333C" w:rsidRPr="007F1CDE" w:rsidTr="00655D00">
        <w:tc>
          <w:tcPr>
            <w:tcW w:w="611" w:type="dxa"/>
          </w:tcPr>
          <w:p w:rsidR="0034333C" w:rsidRPr="007F1CDE" w:rsidRDefault="0034333C" w:rsidP="00655D00">
            <w:pPr>
              <w:tabs>
                <w:tab w:val="left" w:pos="1440"/>
              </w:tabs>
              <w:spacing w:line="360" w:lineRule="auto"/>
              <w:jc w:val="both"/>
            </w:pPr>
            <w:r w:rsidRPr="007F1CDE">
              <w:t>2.</w:t>
            </w:r>
          </w:p>
        </w:tc>
        <w:tc>
          <w:tcPr>
            <w:tcW w:w="3111" w:type="dxa"/>
          </w:tcPr>
          <w:p w:rsidR="0034333C" w:rsidRPr="007F1CDE" w:rsidRDefault="0034333C" w:rsidP="00655D00">
            <w:pPr>
              <w:tabs>
                <w:tab w:val="left" w:pos="1440"/>
              </w:tabs>
              <w:spacing w:line="360" w:lineRule="auto"/>
              <w:jc w:val="both"/>
            </w:pPr>
            <w:r w:rsidRPr="007F1CDE">
              <w:t>Интегрированное обучение</w:t>
            </w:r>
          </w:p>
        </w:tc>
        <w:tc>
          <w:tcPr>
            <w:tcW w:w="2737" w:type="dxa"/>
          </w:tcPr>
          <w:p w:rsidR="0034333C" w:rsidRPr="007F1CDE" w:rsidRDefault="0034333C" w:rsidP="00655D00">
            <w:pPr>
              <w:tabs>
                <w:tab w:val="left" w:pos="1440"/>
              </w:tabs>
              <w:spacing w:line="360" w:lineRule="auto"/>
              <w:jc w:val="both"/>
            </w:pPr>
            <w:r w:rsidRPr="007F1CDE">
              <w:t>Развитие коммуникативных способностей детей</w:t>
            </w:r>
          </w:p>
        </w:tc>
        <w:tc>
          <w:tcPr>
            <w:tcW w:w="3111" w:type="dxa"/>
          </w:tcPr>
          <w:p w:rsidR="0034333C" w:rsidRPr="007F1CDE" w:rsidRDefault="0034333C" w:rsidP="00655D00">
            <w:pPr>
              <w:tabs>
                <w:tab w:val="left" w:pos="1440"/>
              </w:tabs>
              <w:spacing w:line="360" w:lineRule="auto"/>
              <w:jc w:val="both"/>
            </w:pPr>
            <w:r w:rsidRPr="007F1CDE">
              <w:t>Применение теоретических знаний на практике</w:t>
            </w:r>
          </w:p>
        </w:tc>
      </w:tr>
      <w:tr w:rsidR="0034333C" w:rsidRPr="007F1CDE" w:rsidTr="00655D00">
        <w:tc>
          <w:tcPr>
            <w:tcW w:w="611" w:type="dxa"/>
          </w:tcPr>
          <w:p w:rsidR="0034333C" w:rsidRPr="007F1CDE" w:rsidRDefault="0034333C" w:rsidP="00655D00">
            <w:pPr>
              <w:tabs>
                <w:tab w:val="left" w:pos="1440"/>
              </w:tabs>
              <w:spacing w:line="360" w:lineRule="auto"/>
              <w:jc w:val="both"/>
            </w:pPr>
            <w:r w:rsidRPr="007F1CDE">
              <w:t>3.</w:t>
            </w:r>
          </w:p>
        </w:tc>
        <w:tc>
          <w:tcPr>
            <w:tcW w:w="3111" w:type="dxa"/>
          </w:tcPr>
          <w:p w:rsidR="0034333C" w:rsidRPr="007F1CDE" w:rsidRDefault="0034333C" w:rsidP="00655D00">
            <w:pPr>
              <w:tabs>
                <w:tab w:val="left" w:pos="1440"/>
              </w:tabs>
              <w:spacing w:line="360" w:lineRule="auto"/>
              <w:jc w:val="both"/>
            </w:pPr>
            <w:r w:rsidRPr="007F1CDE">
              <w:t>Информационно – коммуникационные технологии</w:t>
            </w:r>
          </w:p>
        </w:tc>
        <w:tc>
          <w:tcPr>
            <w:tcW w:w="2737" w:type="dxa"/>
          </w:tcPr>
          <w:p w:rsidR="0034333C" w:rsidRPr="007F1CDE" w:rsidRDefault="0034333C" w:rsidP="00655D00">
            <w:pPr>
              <w:tabs>
                <w:tab w:val="left" w:pos="1440"/>
              </w:tabs>
              <w:spacing w:line="360" w:lineRule="auto"/>
              <w:jc w:val="both"/>
            </w:pPr>
            <w:r w:rsidRPr="007F1CDE">
              <w:t>Обучение компьютерной грамотности</w:t>
            </w:r>
          </w:p>
        </w:tc>
        <w:tc>
          <w:tcPr>
            <w:tcW w:w="3111" w:type="dxa"/>
          </w:tcPr>
          <w:p w:rsidR="0034333C" w:rsidRPr="007F1CDE" w:rsidRDefault="0034333C" w:rsidP="00655D00">
            <w:pPr>
              <w:tabs>
                <w:tab w:val="left" w:pos="1440"/>
              </w:tabs>
              <w:spacing w:line="360" w:lineRule="auto"/>
              <w:jc w:val="both"/>
            </w:pPr>
            <w:r w:rsidRPr="007F1CDE">
              <w:t>Овладение информационно – коммуникационными умениями</w:t>
            </w:r>
          </w:p>
        </w:tc>
      </w:tr>
      <w:tr w:rsidR="0034333C" w:rsidRPr="007F1CDE" w:rsidTr="00655D00">
        <w:trPr>
          <w:trHeight w:val="833"/>
        </w:trPr>
        <w:tc>
          <w:tcPr>
            <w:tcW w:w="611" w:type="dxa"/>
          </w:tcPr>
          <w:p w:rsidR="0034333C" w:rsidRPr="007F1CDE" w:rsidRDefault="0034333C" w:rsidP="00655D00">
            <w:pPr>
              <w:tabs>
                <w:tab w:val="left" w:pos="1440"/>
              </w:tabs>
              <w:spacing w:line="360" w:lineRule="auto"/>
              <w:jc w:val="both"/>
            </w:pPr>
            <w:r w:rsidRPr="007F1CDE">
              <w:t>4.</w:t>
            </w:r>
          </w:p>
        </w:tc>
        <w:tc>
          <w:tcPr>
            <w:tcW w:w="3111" w:type="dxa"/>
          </w:tcPr>
          <w:p w:rsidR="0034333C" w:rsidRPr="007F1CDE" w:rsidRDefault="0034333C" w:rsidP="00655D00">
            <w:pPr>
              <w:tabs>
                <w:tab w:val="left" w:pos="1440"/>
              </w:tabs>
              <w:spacing w:line="360" w:lineRule="auto"/>
              <w:jc w:val="both"/>
            </w:pPr>
            <w:r w:rsidRPr="007F1CDE">
              <w:t>Развивающее обучение</w:t>
            </w:r>
          </w:p>
          <w:p w:rsidR="0034333C" w:rsidRPr="007F1CDE" w:rsidRDefault="0034333C" w:rsidP="00655D00">
            <w:pPr>
              <w:tabs>
                <w:tab w:val="left" w:pos="1440"/>
              </w:tabs>
              <w:spacing w:line="360" w:lineRule="auto"/>
              <w:jc w:val="both"/>
            </w:pPr>
          </w:p>
        </w:tc>
        <w:tc>
          <w:tcPr>
            <w:tcW w:w="2737" w:type="dxa"/>
          </w:tcPr>
          <w:p w:rsidR="0034333C" w:rsidRPr="007F1CDE" w:rsidRDefault="0034333C" w:rsidP="00655D00">
            <w:pPr>
              <w:tabs>
                <w:tab w:val="left" w:pos="1440"/>
              </w:tabs>
              <w:spacing w:line="360" w:lineRule="auto"/>
              <w:jc w:val="both"/>
            </w:pPr>
            <w:r w:rsidRPr="007F1CDE">
              <w:t xml:space="preserve">Оптимальное развитие каждого ребенка на основе педагогической поддержки его индивидуальности </w:t>
            </w:r>
          </w:p>
        </w:tc>
        <w:tc>
          <w:tcPr>
            <w:tcW w:w="3111" w:type="dxa"/>
          </w:tcPr>
          <w:p w:rsidR="0034333C" w:rsidRPr="007F1CDE" w:rsidRDefault="0034333C" w:rsidP="00655D00">
            <w:pPr>
              <w:tabs>
                <w:tab w:val="left" w:pos="1440"/>
              </w:tabs>
              <w:spacing w:line="360" w:lineRule="auto"/>
              <w:jc w:val="both"/>
            </w:pPr>
            <w:r w:rsidRPr="007F1CDE">
              <w:t>Формирование навыков самообразования, работы с научно – познавательной литературой, развитие информационной культуры, умение  работать, точно следуя инструкции, выстраивать алгоритм самостоятельной работы</w:t>
            </w:r>
          </w:p>
        </w:tc>
      </w:tr>
      <w:tr w:rsidR="0034333C" w:rsidRPr="007F1CDE" w:rsidTr="00655D00">
        <w:tc>
          <w:tcPr>
            <w:tcW w:w="611" w:type="dxa"/>
          </w:tcPr>
          <w:p w:rsidR="0034333C" w:rsidRPr="007F1CDE" w:rsidRDefault="0034333C" w:rsidP="00655D00">
            <w:pPr>
              <w:tabs>
                <w:tab w:val="left" w:pos="1440"/>
              </w:tabs>
              <w:spacing w:line="360" w:lineRule="auto"/>
              <w:jc w:val="both"/>
            </w:pPr>
            <w:r w:rsidRPr="007F1CDE">
              <w:t>5.</w:t>
            </w:r>
          </w:p>
        </w:tc>
        <w:tc>
          <w:tcPr>
            <w:tcW w:w="3111" w:type="dxa"/>
          </w:tcPr>
          <w:p w:rsidR="0034333C" w:rsidRPr="007F1CDE" w:rsidRDefault="0034333C" w:rsidP="00655D00">
            <w:pPr>
              <w:tabs>
                <w:tab w:val="left" w:pos="1440"/>
              </w:tabs>
              <w:spacing w:line="360" w:lineRule="auto"/>
              <w:jc w:val="both"/>
            </w:pPr>
            <w:r w:rsidRPr="007F1CDE">
              <w:t>Модульная технология обучения</w:t>
            </w:r>
          </w:p>
        </w:tc>
        <w:tc>
          <w:tcPr>
            <w:tcW w:w="2737" w:type="dxa"/>
          </w:tcPr>
          <w:p w:rsidR="0034333C" w:rsidRPr="007F1CDE" w:rsidRDefault="0034333C" w:rsidP="00655D00">
            <w:pPr>
              <w:tabs>
                <w:tab w:val="left" w:pos="1440"/>
              </w:tabs>
              <w:spacing w:line="360" w:lineRule="auto"/>
              <w:jc w:val="both"/>
            </w:pPr>
            <w:r w:rsidRPr="007F1CDE">
              <w:t xml:space="preserve">Обеспечить образовательные потребности каждого ученика в соответствии с его склонностями и </w:t>
            </w:r>
            <w:r w:rsidRPr="007F1CDE">
              <w:lastRenderedPageBreak/>
              <w:t>возможностями</w:t>
            </w:r>
          </w:p>
        </w:tc>
        <w:tc>
          <w:tcPr>
            <w:tcW w:w="3111" w:type="dxa"/>
          </w:tcPr>
          <w:p w:rsidR="0034333C" w:rsidRPr="007F1CDE" w:rsidRDefault="0034333C" w:rsidP="00655D00">
            <w:pPr>
              <w:tabs>
                <w:tab w:val="left" w:pos="1440"/>
              </w:tabs>
              <w:spacing w:line="360" w:lineRule="auto"/>
              <w:jc w:val="both"/>
            </w:pPr>
            <w:r w:rsidRPr="007F1CDE">
              <w:lastRenderedPageBreak/>
              <w:t>Организация самостоятельной познавательной деятельности</w:t>
            </w:r>
          </w:p>
        </w:tc>
      </w:tr>
      <w:tr w:rsidR="0034333C" w:rsidRPr="007F1CDE" w:rsidTr="00655D00">
        <w:tc>
          <w:tcPr>
            <w:tcW w:w="611" w:type="dxa"/>
          </w:tcPr>
          <w:p w:rsidR="0034333C" w:rsidRPr="007F1CDE" w:rsidRDefault="0034333C" w:rsidP="00655D00">
            <w:pPr>
              <w:tabs>
                <w:tab w:val="left" w:pos="1440"/>
              </w:tabs>
              <w:spacing w:line="360" w:lineRule="auto"/>
              <w:jc w:val="both"/>
            </w:pPr>
            <w:r w:rsidRPr="007F1CDE">
              <w:lastRenderedPageBreak/>
              <w:t>6.</w:t>
            </w:r>
          </w:p>
        </w:tc>
        <w:tc>
          <w:tcPr>
            <w:tcW w:w="3111" w:type="dxa"/>
          </w:tcPr>
          <w:p w:rsidR="0034333C" w:rsidRPr="007F1CDE" w:rsidRDefault="0034333C" w:rsidP="00655D00">
            <w:pPr>
              <w:tabs>
                <w:tab w:val="left" w:pos="1440"/>
              </w:tabs>
              <w:spacing w:line="360" w:lineRule="auto"/>
              <w:jc w:val="both"/>
            </w:pPr>
            <w:r w:rsidRPr="007F1CDE">
              <w:t>Здоровьесберегающие технологии</w:t>
            </w:r>
          </w:p>
        </w:tc>
        <w:tc>
          <w:tcPr>
            <w:tcW w:w="2737" w:type="dxa"/>
          </w:tcPr>
          <w:p w:rsidR="0034333C" w:rsidRPr="007F1CDE" w:rsidRDefault="0034333C" w:rsidP="00655D00">
            <w:pPr>
              <w:tabs>
                <w:tab w:val="left" w:pos="1440"/>
              </w:tabs>
              <w:spacing w:line="360" w:lineRule="auto"/>
              <w:jc w:val="both"/>
            </w:pPr>
            <w:r w:rsidRPr="007F1CDE">
              <w:t>Сохранение и укрепление здоровья детей, формирование у родителей, педагогов, детей ответственных взглядов и убеждений в деле сохранения собственного здоровья.</w:t>
            </w:r>
          </w:p>
        </w:tc>
        <w:tc>
          <w:tcPr>
            <w:tcW w:w="3111" w:type="dxa"/>
          </w:tcPr>
          <w:p w:rsidR="0034333C" w:rsidRPr="007F1CDE" w:rsidRDefault="0034333C" w:rsidP="00655D00">
            <w:pPr>
              <w:tabs>
                <w:tab w:val="left" w:pos="1440"/>
              </w:tabs>
              <w:spacing w:line="360" w:lineRule="auto"/>
              <w:jc w:val="both"/>
            </w:pPr>
            <w:r w:rsidRPr="007F1CDE">
              <w:t>Повышение уровня профилактической и лечебной работы, повышение уровня физического и психического здоровья детей, осознанное отношение детей к состоянию здоровья</w:t>
            </w:r>
          </w:p>
        </w:tc>
      </w:tr>
      <w:tr w:rsidR="0034333C" w:rsidRPr="007F1CDE" w:rsidTr="00655D00">
        <w:tc>
          <w:tcPr>
            <w:tcW w:w="611" w:type="dxa"/>
          </w:tcPr>
          <w:p w:rsidR="0034333C" w:rsidRPr="007F1CDE" w:rsidRDefault="0034333C" w:rsidP="00655D00">
            <w:pPr>
              <w:tabs>
                <w:tab w:val="left" w:pos="1440"/>
              </w:tabs>
              <w:spacing w:line="360" w:lineRule="auto"/>
              <w:jc w:val="both"/>
            </w:pPr>
            <w:r w:rsidRPr="007F1CDE">
              <w:t>7.</w:t>
            </w:r>
          </w:p>
        </w:tc>
        <w:tc>
          <w:tcPr>
            <w:tcW w:w="3111" w:type="dxa"/>
          </w:tcPr>
          <w:p w:rsidR="0034333C" w:rsidRPr="007F1CDE" w:rsidRDefault="0034333C" w:rsidP="00655D00">
            <w:pPr>
              <w:tabs>
                <w:tab w:val="left" w:pos="1440"/>
              </w:tabs>
              <w:spacing w:line="360" w:lineRule="auto"/>
              <w:jc w:val="both"/>
            </w:pPr>
            <w:r w:rsidRPr="007F1CDE">
              <w:t xml:space="preserve">Индивидуальный и дифференцированный подход </w:t>
            </w:r>
          </w:p>
        </w:tc>
        <w:tc>
          <w:tcPr>
            <w:tcW w:w="2737" w:type="dxa"/>
          </w:tcPr>
          <w:p w:rsidR="0034333C" w:rsidRPr="007F1CDE" w:rsidRDefault="0034333C" w:rsidP="00655D00">
            <w:pPr>
              <w:tabs>
                <w:tab w:val="left" w:pos="1440"/>
              </w:tabs>
              <w:spacing w:line="360" w:lineRule="auto"/>
              <w:jc w:val="both"/>
            </w:pPr>
            <w:r w:rsidRPr="007F1CDE">
              <w:t>Создать условия для усвоения учебного материала каждым учеником в зоне его ближайшего развития на основе его субъективного опыта</w:t>
            </w:r>
          </w:p>
        </w:tc>
        <w:tc>
          <w:tcPr>
            <w:tcW w:w="3111" w:type="dxa"/>
          </w:tcPr>
          <w:p w:rsidR="0034333C" w:rsidRPr="007F1CDE" w:rsidRDefault="0034333C" w:rsidP="00655D00">
            <w:pPr>
              <w:tabs>
                <w:tab w:val="left" w:pos="1440"/>
              </w:tabs>
              <w:spacing w:line="360" w:lineRule="auto"/>
              <w:jc w:val="both"/>
            </w:pPr>
            <w:r w:rsidRPr="007F1CDE">
              <w:t>Реализация  учащимися индивидуальных образовательных траекторий с учетом индивидуальных особенностей и склонностей детей</w:t>
            </w:r>
          </w:p>
        </w:tc>
      </w:tr>
      <w:tr w:rsidR="0034333C" w:rsidRPr="007F1CDE" w:rsidTr="00655D00">
        <w:tc>
          <w:tcPr>
            <w:tcW w:w="611" w:type="dxa"/>
          </w:tcPr>
          <w:p w:rsidR="0034333C" w:rsidRPr="007F1CDE" w:rsidRDefault="0034333C" w:rsidP="00655D00">
            <w:pPr>
              <w:tabs>
                <w:tab w:val="left" w:pos="1440"/>
              </w:tabs>
              <w:spacing w:line="360" w:lineRule="auto"/>
              <w:jc w:val="both"/>
            </w:pPr>
            <w:r w:rsidRPr="007F1CDE">
              <w:t>8.</w:t>
            </w:r>
          </w:p>
        </w:tc>
        <w:tc>
          <w:tcPr>
            <w:tcW w:w="3111" w:type="dxa"/>
          </w:tcPr>
          <w:p w:rsidR="0034333C" w:rsidRPr="007F1CDE" w:rsidRDefault="0034333C" w:rsidP="00655D00">
            <w:pPr>
              <w:tabs>
                <w:tab w:val="left" w:pos="1440"/>
              </w:tabs>
              <w:spacing w:line="360" w:lineRule="auto"/>
              <w:jc w:val="both"/>
            </w:pPr>
            <w:r w:rsidRPr="007F1CDE">
              <w:t>Коллективные формы обучения</w:t>
            </w:r>
          </w:p>
        </w:tc>
        <w:tc>
          <w:tcPr>
            <w:tcW w:w="2737" w:type="dxa"/>
          </w:tcPr>
          <w:p w:rsidR="0034333C" w:rsidRPr="007F1CDE" w:rsidRDefault="0034333C" w:rsidP="00655D00">
            <w:pPr>
              <w:tabs>
                <w:tab w:val="left" w:pos="1440"/>
              </w:tabs>
              <w:spacing w:line="360" w:lineRule="auto"/>
              <w:jc w:val="both"/>
            </w:pPr>
            <w:r w:rsidRPr="007F1CDE">
              <w:t>Воспитание действенного интереса к учению, к самостоятельной учебной деятельности, помощь учащимся в овладении знаниями и рациональными способами учения.</w:t>
            </w:r>
          </w:p>
        </w:tc>
        <w:tc>
          <w:tcPr>
            <w:tcW w:w="3111" w:type="dxa"/>
          </w:tcPr>
          <w:p w:rsidR="0034333C" w:rsidRPr="007F1CDE" w:rsidRDefault="0034333C" w:rsidP="00655D00">
            <w:pPr>
              <w:tabs>
                <w:tab w:val="left" w:pos="1440"/>
              </w:tabs>
              <w:spacing w:line="360" w:lineRule="auto"/>
              <w:jc w:val="both"/>
            </w:pPr>
            <w:r w:rsidRPr="007F1CDE">
              <w:t>Совершенствование навыков логического мышления и понимания, повышение ответственности за результат коллективного труда, прочное усвоение знаний.</w:t>
            </w:r>
          </w:p>
        </w:tc>
      </w:tr>
      <w:tr w:rsidR="0034333C" w:rsidRPr="007F1CDE" w:rsidTr="00655D00">
        <w:tc>
          <w:tcPr>
            <w:tcW w:w="611" w:type="dxa"/>
          </w:tcPr>
          <w:p w:rsidR="0034333C" w:rsidRPr="007F1CDE" w:rsidRDefault="0034333C" w:rsidP="00655D00">
            <w:pPr>
              <w:tabs>
                <w:tab w:val="left" w:pos="1440"/>
              </w:tabs>
              <w:spacing w:line="360" w:lineRule="auto"/>
              <w:jc w:val="both"/>
            </w:pPr>
            <w:r w:rsidRPr="007F1CDE">
              <w:t>9</w:t>
            </w:r>
          </w:p>
        </w:tc>
        <w:tc>
          <w:tcPr>
            <w:tcW w:w="3111" w:type="dxa"/>
          </w:tcPr>
          <w:p w:rsidR="0034333C" w:rsidRPr="007F1CDE" w:rsidRDefault="0034333C" w:rsidP="00655D00">
            <w:pPr>
              <w:tabs>
                <w:tab w:val="left" w:pos="1440"/>
              </w:tabs>
              <w:spacing w:line="360" w:lineRule="auto"/>
              <w:jc w:val="both"/>
            </w:pPr>
            <w:r w:rsidRPr="007F1CDE">
              <w:t>Игровые методы в обучении</w:t>
            </w:r>
          </w:p>
        </w:tc>
        <w:tc>
          <w:tcPr>
            <w:tcW w:w="2737" w:type="dxa"/>
          </w:tcPr>
          <w:p w:rsidR="0034333C" w:rsidRPr="007F1CDE" w:rsidRDefault="0034333C" w:rsidP="00655D00">
            <w:pPr>
              <w:tabs>
                <w:tab w:val="left" w:pos="1440"/>
              </w:tabs>
              <w:spacing w:line="360" w:lineRule="auto"/>
              <w:jc w:val="both"/>
            </w:pPr>
            <w:r w:rsidRPr="007F1CDE">
              <w:t>Активизация репродуктивной деятельности учащихся</w:t>
            </w:r>
          </w:p>
        </w:tc>
        <w:tc>
          <w:tcPr>
            <w:tcW w:w="3111" w:type="dxa"/>
          </w:tcPr>
          <w:p w:rsidR="0034333C" w:rsidRPr="007F1CDE" w:rsidRDefault="0034333C" w:rsidP="00655D00">
            <w:pPr>
              <w:tabs>
                <w:tab w:val="left" w:pos="1440"/>
              </w:tabs>
              <w:spacing w:line="360" w:lineRule="auto"/>
              <w:jc w:val="both"/>
            </w:pPr>
            <w:r w:rsidRPr="007F1CDE">
              <w:t>Освоение образцов деятельности взрослых, важнейшей профессиональной деятельности</w:t>
            </w:r>
          </w:p>
        </w:tc>
      </w:tr>
      <w:tr w:rsidR="0034333C" w:rsidRPr="007F1CDE" w:rsidTr="00655D00">
        <w:tc>
          <w:tcPr>
            <w:tcW w:w="611" w:type="dxa"/>
          </w:tcPr>
          <w:p w:rsidR="0034333C" w:rsidRPr="007F1CDE" w:rsidRDefault="0034333C" w:rsidP="00655D00">
            <w:pPr>
              <w:tabs>
                <w:tab w:val="left" w:pos="1440"/>
              </w:tabs>
              <w:spacing w:line="360" w:lineRule="auto"/>
              <w:jc w:val="both"/>
            </w:pPr>
            <w:r w:rsidRPr="007F1CDE">
              <w:t>10.</w:t>
            </w:r>
          </w:p>
        </w:tc>
        <w:tc>
          <w:tcPr>
            <w:tcW w:w="3111" w:type="dxa"/>
          </w:tcPr>
          <w:p w:rsidR="0034333C" w:rsidRPr="007F1CDE" w:rsidRDefault="0034333C" w:rsidP="00655D00">
            <w:pPr>
              <w:tabs>
                <w:tab w:val="left" w:pos="1440"/>
              </w:tabs>
              <w:spacing w:line="360" w:lineRule="auto"/>
              <w:jc w:val="both"/>
            </w:pPr>
            <w:r w:rsidRPr="007F1CDE">
              <w:t>Лекционная, семинарско – зачетная система обучения</w:t>
            </w:r>
          </w:p>
        </w:tc>
        <w:tc>
          <w:tcPr>
            <w:tcW w:w="2737" w:type="dxa"/>
          </w:tcPr>
          <w:p w:rsidR="0034333C" w:rsidRPr="007F1CDE" w:rsidRDefault="0034333C" w:rsidP="00655D00">
            <w:pPr>
              <w:tabs>
                <w:tab w:val="left" w:pos="1440"/>
              </w:tabs>
              <w:spacing w:line="360" w:lineRule="auto"/>
              <w:jc w:val="both"/>
            </w:pPr>
            <w:r w:rsidRPr="007F1CDE">
              <w:t xml:space="preserve">Выработка навыков самостоятельного приобретения  знаний, адаптация к вузовской </w:t>
            </w:r>
            <w:r w:rsidRPr="007F1CDE">
              <w:lastRenderedPageBreak/>
              <w:t xml:space="preserve">методике обучения, </w:t>
            </w:r>
            <w:r>
              <w:t>преем</w:t>
            </w:r>
            <w:r w:rsidRPr="007F1CDE">
              <w:t>с</w:t>
            </w:r>
            <w:r>
              <w:t>т</w:t>
            </w:r>
            <w:r w:rsidRPr="007F1CDE">
              <w:t xml:space="preserve">венность к обучению на высшей ступени обучения </w:t>
            </w:r>
          </w:p>
        </w:tc>
        <w:tc>
          <w:tcPr>
            <w:tcW w:w="3111" w:type="dxa"/>
          </w:tcPr>
          <w:p w:rsidR="0034333C" w:rsidRPr="007F1CDE" w:rsidRDefault="0034333C" w:rsidP="00655D00">
            <w:pPr>
              <w:tabs>
                <w:tab w:val="left" w:pos="1440"/>
              </w:tabs>
              <w:spacing w:line="360" w:lineRule="auto"/>
              <w:jc w:val="both"/>
            </w:pPr>
            <w:r w:rsidRPr="007F1CDE">
              <w:lastRenderedPageBreak/>
              <w:t>Самостоятельный поиск информацион</w:t>
            </w:r>
            <w:r>
              <w:t>н</w:t>
            </w:r>
            <w:r w:rsidRPr="007F1CDE">
              <w:t>ых ресурсов</w:t>
            </w:r>
          </w:p>
        </w:tc>
      </w:tr>
      <w:tr w:rsidR="0034333C" w:rsidRPr="007F1CDE" w:rsidTr="00655D00">
        <w:tc>
          <w:tcPr>
            <w:tcW w:w="611" w:type="dxa"/>
          </w:tcPr>
          <w:p w:rsidR="0034333C" w:rsidRPr="007F1CDE" w:rsidRDefault="0034333C" w:rsidP="00655D00">
            <w:pPr>
              <w:tabs>
                <w:tab w:val="left" w:pos="1440"/>
              </w:tabs>
              <w:spacing w:line="360" w:lineRule="auto"/>
              <w:jc w:val="both"/>
            </w:pPr>
            <w:r w:rsidRPr="007F1CDE">
              <w:lastRenderedPageBreak/>
              <w:t>11</w:t>
            </w:r>
          </w:p>
        </w:tc>
        <w:tc>
          <w:tcPr>
            <w:tcW w:w="3111" w:type="dxa"/>
          </w:tcPr>
          <w:p w:rsidR="0034333C" w:rsidRPr="007F1CDE" w:rsidRDefault="0034333C" w:rsidP="00655D00">
            <w:pPr>
              <w:tabs>
                <w:tab w:val="left" w:pos="1440"/>
              </w:tabs>
              <w:spacing w:line="360" w:lineRule="auto"/>
              <w:jc w:val="both"/>
            </w:pPr>
            <w:r w:rsidRPr="007F1CDE">
              <w:t>Обучение в сотрудничестве</w:t>
            </w:r>
          </w:p>
        </w:tc>
        <w:tc>
          <w:tcPr>
            <w:tcW w:w="2737" w:type="dxa"/>
          </w:tcPr>
          <w:p w:rsidR="0034333C" w:rsidRPr="007F1CDE" w:rsidRDefault="0034333C" w:rsidP="00655D00">
            <w:pPr>
              <w:tabs>
                <w:tab w:val="left" w:pos="1440"/>
              </w:tabs>
              <w:spacing w:line="360" w:lineRule="auto"/>
              <w:jc w:val="both"/>
            </w:pPr>
            <w:r w:rsidRPr="007F1CDE">
              <w:t>Формирование коммуникативных качеств личности</w:t>
            </w:r>
          </w:p>
        </w:tc>
        <w:tc>
          <w:tcPr>
            <w:tcW w:w="3111" w:type="dxa"/>
          </w:tcPr>
          <w:p w:rsidR="0034333C" w:rsidRPr="007F1CDE" w:rsidRDefault="0034333C" w:rsidP="00655D00">
            <w:pPr>
              <w:tabs>
                <w:tab w:val="left" w:pos="1440"/>
              </w:tabs>
              <w:spacing w:line="360" w:lineRule="auto"/>
              <w:jc w:val="both"/>
            </w:pPr>
            <w:r w:rsidRPr="007F1CDE">
              <w:t>Умение договариваться, распределять работу, оценивать общий и личный результат</w:t>
            </w:r>
          </w:p>
        </w:tc>
      </w:tr>
      <w:tr w:rsidR="0034333C" w:rsidRPr="007F1CDE" w:rsidTr="00655D00">
        <w:tc>
          <w:tcPr>
            <w:tcW w:w="611" w:type="dxa"/>
          </w:tcPr>
          <w:p w:rsidR="0034333C" w:rsidRPr="007F1CDE" w:rsidRDefault="0034333C" w:rsidP="00655D00">
            <w:pPr>
              <w:tabs>
                <w:tab w:val="left" w:pos="1440"/>
              </w:tabs>
              <w:spacing w:line="360" w:lineRule="auto"/>
              <w:jc w:val="both"/>
            </w:pPr>
            <w:r w:rsidRPr="007F1CDE">
              <w:t>12</w:t>
            </w:r>
          </w:p>
        </w:tc>
        <w:tc>
          <w:tcPr>
            <w:tcW w:w="3111" w:type="dxa"/>
          </w:tcPr>
          <w:p w:rsidR="0034333C" w:rsidRPr="007F1CDE" w:rsidRDefault="0034333C" w:rsidP="00655D00">
            <w:pPr>
              <w:tabs>
                <w:tab w:val="left" w:pos="1440"/>
              </w:tabs>
              <w:spacing w:line="360" w:lineRule="auto"/>
              <w:jc w:val="both"/>
            </w:pPr>
            <w:r w:rsidRPr="007F1CDE">
              <w:t>Педагогический мониторинг</w:t>
            </w:r>
          </w:p>
        </w:tc>
        <w:tc>
          <w:tcPr>
            <w:tcW w:w="2737" w:type="dxa"/>
          </w:tcPr>
          <w:p w:rsidR="0034333C" w:rsidRPr="007F1CDE" w:rsidRDefault="0034333C" w:rsidP="00655D00">
            <w:pPr>
              <w:tabs>
                <w:tab w:val="left" w:pos="1440"/>
              </w:tabs>
              <w:spacing w:line="360" w:lineRule="auto"/>
              <w:jc w:val="both"/>
            </w:pPr>
            <w:r w:rsidRPr="007F1CDE">
              <w:t xml:space="preserve">Отслеживание результатов образовательной деятельности учащихся с целью выявления и ликвидации пробелов в знаниях, выбор наиболее эффективных форм и методов работы для повышения качества обучения </w:t>
            </w:r>
          </w:p>
        </w:tc>
        <w:tc>
          <w:tcPr>
            <w:tcW w:w="3111" w:type="dxa"/>
          </w:tcPr>
          <w:p w:rsidR="0034333C" w:rsidRPr="007F1CDE" w:rsidRDefault="0034333C" w:rsidP="00655D00">
            <w:pPr>
              <w:tabs>
                <w:tab w:val="left" w:pos="1440"/>
              </w:tabs>
              <w:spacing w:line="360" w:lineRule="auto"/>
              <w:jc w:val="both"/>
            </w:pPr>
            <w:r w:rsidRPr="007F1CDE">
              <w:t>Повышение качества обучения, индивидуализация и дифференциация процесса обучения</w:t>
            </w:r>
          </w:p>
        </w:tc>
      </w:tr>
    </w:tbl>
    <w:p w:rsidR="0034333C" w:rsidRPr="007F1CDE" w:rsidRDefault="0034333C" w:rsidP="0034333C">
      <w:pPr>
        <w:tabs>
          <w:tab w:val="left" w:pos="1440"/>
        </w:tabs>
        <w:spacing w:line="360" w:lineRule="auto"/>
        <w:jc w:val="both"/>
      </w:pPr>
    </w:p>
    <w:p w:rsidR="0034333C" w:rsidRPr="00576FE7" w:rsidRDefault="0034333C" w:rsidP="00576FE7">
      <w:pPr>
        <w:pStyle w:val="a9"/>
        <w:rPr>
          <w:sz w:val="28"/>
          <w:szCs w:val="28"/>
        </w:rPr>
      </w:pPr>
      <w:r w:rsidRPr="00576FE7">
        <w:rPr>
          <w:sz w:val="28"/>
          <w:szCs w:val="28"/>
        </w:rPr>
        <w:t xml:space="preserve">        Внедрение вышеперечисленных новшеств, в практику образовательного процесса школы, обеспечило повышение качества образования.</w:t>
      </w:r>
    </w:p>
    <w:p w:rsidR="0034333C" w:rsidRPr="0090183A" w:rsidRDefault="0034333C" w:rsidP="0034333C">
      <w:pPr>
        <w:tabs>
          <w:tab w:val="left" w:pos="1440"/>
        </w:tabs>
        <w:spacing w:line="360" w:lineRule="auto"/>
        <w:jc w:val="both"/>
        <w:rPr>
          <w:sz w:val="28"/>
          <w:szCs w:val="28"/>
        </w:rPr>
      </w:pPr>
      <w:r w:rsidRPr="0090183A">
        <w:rPr>
          <w:sz w:val="28"/>
          <w:szCs w:val="28"/>
        </w:rPr>
        <w:t xml:space="preserve">       </w:t>
      </w:r>
    </w:p>
    <w:p w:rsidR="00ED3544" w:rsidRPr="008E747E" w:rsidRDefault="00576FE7" w:rsidP="00ED3544">
      <w:pPr>
        <w:jc w:val="both"/>
        <w:rPr>
          <w:sz w:val="28"/>
          <w:szCs w:val="28"/>
        </w:rPr>
      </w:pPr>
      <w:r>
        <w:rPr>
          <w:sz w:val="28"/>
          <w:szCs w:val="28"/>
        </w:rPr>
        <w:t xml:space="preserve">     </w:t>
      </w:r>
      <w:r w:rsidR="00ED3544" w:rsidRPr="008E747E">
        <w:rPr>
          <w:sz w:val="28"/>
          <w:szCs w:val="28"/>
        </w:rPr>
        <w:t xml:space="preserve">Основной целью воспитательной работы школы является воспитание всесторонне развитой личности. При этом учитываются индивидуальные способности учащихся. Мероприятия планируются с учётом </w:t>
      </w:r>
      <w:r w:rsidR="008E747E">
        <w:rPr>
          <w:sz w:val="28"/>
          <w:szCs w:val="28"/>
        </w:rPr>
        <w:t>возрастных особенностей детей</w:t>
      </w:r>
      <w:r w:rsidR="00ED3544" w:rsidRPr="008E747E">
        <w:rPr>
          <w:sz w:val="28"/>
          <w:szCs w:val="28"/>
        </w:rPr>
        <w:t xml:space="preserve">. </w:t>
      </w:r>
    </w:p>
    <w:p w:rsidR="00ED3544" w:rsidRPr="008E747E" w:rsidRDefault="008E747E" w:rsidP="00ED3544">
      <w:pPr>
        <w:rPr>
          <w:sz w:val="28"/>
          <w:szCs w:val="28"/>
        </w:rPr>
      </w:pPr>
      <w:r>
        <w:rPr>
          <w:sz w:val="28"/>
          <w:szCs w:val="28"/>
        </w:rPr>
        <w:t xml:space="preserve">          </w:t>
      </w:r>
      <w:r w:rsidR="00ED3544" w:rsidRPr="008E747E">
        <w:rPr>
          <w:sz w:val="28"/>
          <w:szCs w:val="28"/>
        </w:rPr>
        <w:t xml:space="preserve">Школа работает по 9 направлениям: эстетическое, патриотическое, нравственное, физическое, правовое, экологическое, семейное, интеллектуальное, трудовое. Каждое направление имеет свою цель и перечень мероприятий </w:t>
      </w:r>
      <w:r>
        <w:rPr>
          <w:sz w:val="28"/>
          <w:szCs w:val="28"/>
        </w:rPr>
        <w:t xml:space="preserve">. </w:t>
      </w:r>
      <w:r w:rsidR="00ED3544" w:rsidRPr="008E747E">
        <w:rPr>
          <w:sz w:val="28"/>
          <w:szCs w:val="28"/>
        </w:rPr>
        <w:t xml:space="preserve">При планировании внимание уделяется традиционным мероприятиям. Основное внимание уделяется школьному самоуправлению. </w:t>
      </w:r>
    </w:p>
    <w:p w:rsidR="00ED3544" w:rsidRPr="008E747E" w:rsidRDefault="00ED3544" w:rsidP="00ED3544">
      <w:pPr>
        <w:jc w:val="both"/>
        <w:rPr>
          <w:sz w:val="28"/>
          <w:szCs w:val="28"/>
        </w:rPr>
      </w:pPr>
    </w:p>
    <w:p w:rsidR="00ED3544" w:rsidRPr="00576FE7" w:rsidRDefault="00576FE7" w:rsidP="00ED3544">
      <w:pPr>
        <w:jc w:val="both"/>
        <w:rPr>
          <w:b/>
          <w:sz w:val="28"/>
          <w:szCs w:val="28"/>
        </w:rPr>
      </w:pPr>
      <w:r w:rsidRPr="00576FE7">
        <w:rPr>
          <w:sz w:val="28"/>
          <w:szCs w:val="28"/>
        </w:rPr>
        <w:t xml:space="preserve">       </w:t>
      </w:r>
      <w:r w:rsidR="00ED3544" w:rsidRPr="00576FE7">
        <w:rPr>
          <w:b/>
          <w:sz w:val="28"/>
          <w:szCs w:val="28"/>
        </w:rPr>
        <w:t>Оздоровл</w:t>
      </w:r>
      <w:r w:rsidR="005360CE" w:rsidRPr="00576FE7">
        <w:rPr>
          <w:b/>
          <w:sz w:val="28"/>
          <w:szCs w:val="28"/>
        </w:rPr>
        <w:t>ение и занятость учащихся в 2011-2012</w:t>
      </w:r>
      <w:r w:rsidR="00ED3544" w:rsidRPr="00576FE7">
        <w:rPr>
          <w:b/>
          <w:sz w:val="28"/>
          <w:szCs w:val="28"/>
        </w:rPr>
        <w:t xml:space="preserve"> уч. г.:</w:t>
      </w:r>
    </w:p>
    <w:p w:rsidR="00ED3544" w:rsidRPr="008E747E" w:rsidRDefault="00ED3544" w:rsidP="00ED3544">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0"/>
        <w:gridCol w:w="1716"/>
        <w:gridCol w:w="3755"/>
        <w:gridCol w:w="2437"/>
      </w:tblGrid>
      <w:tr w:rsidR="00ED3544" w:rsidRPr="008E747E" w:rsidTr="0017298A">
        <w:tc>
          <w:tcPr>
            <w:tcW w:w="1380" w:type="dxa"/>
          </w:tcPr>
          <w:p w:rsidR="00ED3544" w:rsidRPr="008E747E" w:rsidRDefault="00ED3544" w:rsidP="0017298A">
            <w:pPr>
              <w:jc w:val="center"/>
              <w:rPr>
                <w:sz w:val="28"/>
                <w:szCs w:val="28"/>
              </w:rPr>
            </w:pPr>
            <w:r w:rsidRPr="008E747E">
              <w:rPr>
                <w:sz w:val="28"/>
                <w:szCs w:val="28"/>
              </w:rPr>
              <w:t>Всего учащихся</w:t>
            </w:r>
          </w:p>
        </w:tc>
        <w:tc>
          <w:tcPr>
            <w:tcW w:w="1716" w:type="dxa"/>
          </w:tcPr>
          <w:p w:rsidR="00ED3544" w:rsidRPr="008E747E" w:rsidRDefault="00ED3544" w:rsidP="0017298A">
            <w:pPr>
              <w:jc w:val="center"/>
              <w:rPr>
                <w:sz w:val="28"/>
                <w:szCs w:val="28"/>
              </w:rPr>
            </w:pPr>
            <w:r w:rsidRPr="008E747E">
              <w:rPr>
                <w:sz w:val="28"/>
                <w:szCs w:val="28"/>
              </w:rPr>
              <w:t>оздоровлено</w:t>
            </w:r>
          </w:p>
        </w:tc>
        <w:tc>
          <w:tcPr>
            <w:tcW w:w="3755" w:type="dxa"/>
          </w:tcPr>
          <w:p w:rsidR="00ED3544" w:rsidRPr="008E747E" w:rsidRDefault="00ED3544" w:rsidP="0017298A">
            <w:pPr>
              <w:jc w:val="center"/>
              <w:rPr>
                <w:sz w:val="28"/>
                <w:szCs w:val="28"/>
              </w:rPr>
            </w:pPr>
            <w:r w:rsidRPr="008E747E">
              <w:rPr>
                <w:sz w:val="28"/>
                <w:szCs w:val="28"/>
              </w:rPr>
              <w:t>работали от центра занятости и индивидуально</w:t>
            </w:r>
          </w:p>
        </w:tc>
        <w:tc>
          <w:tcPr>
            <w:tcW w:w="2437" w:type="dxa"/>
          </w:tcPr>
          <w:p w:rsidR="00ED3544" w:rsidRPr="008E747E" w:rsidRDefault="00ED3544" w:rsidP="0017298A">
            <w:pPr>
              <w:jc w:val="center"/>
              <w:rPr>
                <w:sz w:val="28"/>
                <w:szCs w:val="28"/>
              </w:rPr>
            </w:pPr>
            <w:r w:rsidRPr="008E747E">
              <w:rPr>
                <w:sz w:val="28"/>
                <w:szCs w:val="28"/>
              </w:rPr>
              <w:t>пришкольный</w:t>
            </w:r>
          </w:p>
          <w:p w:rsidR="00ED3544" w:rsidRPr="008E747E" w:rsidRDefault="00ED3544" w:rsidP="0017298A">
            <w:pPr>
              <w:jc w:val="center"/>
              <w:rPr>
                <w:sz w:val="28"/>
                <w:szCs w:val="28"/>
              </w:rPr>
            </w:pPr>
            <w:r w:rsidRPr="008E747E">
              <w:rPr>
                <w:sz w:val="28"/>
                <w:szCs w:val="28"/>
              </w:rPr>
              <w:t>участок</w:t>
            </w:r>
          </w:p>
        </w:tc>
      </w:tr>
      <w:tr w:rsidR="00ED3544" w:rsidRPr="008E747E" w:rsidTr="0017298A">
        <w:tc>
          <w:tcPr>
            <w:tcW w:w="1380" w:type="dxa"/>
          </w:tcPr>
          <w:p w:rsidR="00ED3544" w:rsidRPr="008E747E" w:rsidRDefault="00576FE7" w:rsidP="0017298A">
            <w:pPr>
              <w:rPr>
                <w:sz w:val="28"/>
                <w:szCs w:val="28"/>
              </w:rPr>
            </w:pPr>
            <w:r>
              <w:rPr>
                <w:sz w:val="28"/>
                <w:szCs w:val="28"/>
              </w:rPr>
              <w:t>85</w:t>
            </w:r>
          </w:p>
        </w:tc>
        <w:tc>
          <w:tcPr>
            <w:tcW w:w="1716" w:type="dxa"/>
          </w:tcPr>
          <w:p w:rsidR="00ED3544" w:rsidRPr="008E747E" w:rsidRDefault="00576FE7" w:rsidP="0017298A">
            <w:pPr>
              <w:jc w:val="center"/>
              <w:rPr>
                <w:sz w:val="28"/>
                <w:szCs w:val="28"/>
              </w:rPr>
            </w:pPr>
            <w:r>
              <w:rPr>
                <w:sz w:val="28"/>
                <w:szCs w:val="28"/>
              </w:rPr>
              <w:t>49</w:t>
            </w:r>
          </w:p>
        </w:tc>
        <w:tc>
          <w:tcPr>
            <w:tcW w:w="3755" w:type="dxa"/>
          </w:tcPr>
          <w:p w:rsidR="00ED3544" w:rsidRPr="008E747E" w:rsidRDefault="00576FE7" w:rsidP="0017298A">
            <w:pPr>
              <w:jc w:val="center"/>
              <w:rPr>
                <w:sz w:val="28"/>
                <w:szCs w:val="28"/>
              </w:rPr>
            </w:pPr>
            <w:r>
              <w:rPr>
                <w:sz w:val="28"/>
                <w:szCs w:val="28"/>
              </w:rPr>
              <w:t>6</w:t>
            </w:r>
          </w:p>
        </w:tc>
        <w:tc>
          <w:tcPr>
            <w:tcW w:w="2437" w:type="dxa"/>
          </w:tcPr>
          <w:p w:rsidR="00ED3544" w:rsidRDefault="00576FE7" w:rsidP="0017298A">
            <w:pPr>
              <w:jc w:val="center"/>
              <w:rPr>
                <w:sz w:val="28"/>
                <w:szCs w:val="28"/>
              </w:rPr>
            </w:pPr>
            <w:r>
              <w:rPr>
                <w:sz w:val="28"/>
                <w:szCs w:val="28"/>
              </w:rPr>
              <w:t>67</w:t>
            </w:r>
          </w:p>
          <w:p w:rsidR="00576FE7" w:rsidRPr="008E747E" w:rsidRDefault="00576FE7" w:rsidP="0017298A">
            <w:pPr>
              <w:jc w:val="center"/>
              <w:rPr>
                <w:sz w:val="28"/>
                <w:szCs w:val="28"/>
              </w:rPr>
            </w:pPr>
          </w:p>
        </w:tc>
      </w:tr>
    </w:tbl>
    <w:p w:rsidR="00576FE7" w:rsidRDefault="00576FE7" w:rsidP="00ED3544">
      <w:pPr>
        <w:rPr>
          <w:sz w:val="28"/>
          <w:szCs w:val="28"/>
          <w:highlight w:val="yellow"/>
        </w:rPr>
      </w:pPr>
    </w:p>
    <w:p w:rsidR="00ED3544" w:rsidRPr="00576FE7" w:rsidRDefault="00ED3544" w:rsidP="00576FE7">
      <w:pPr>
        <w:jc w:val="center"/>
        <w:rPr>
          <w:b/>
          <w:sz w:val="28"/>
          <w:szCs w:val="28"/>
        </w:rPr>
      </w:pPr>
      <w:r w:rsidRPr="00576FE7">
        <w:rPr>
          <w:b/>
          <w:sz w:val="28"/>
          <w:szCs w:val="28"/>
        </w:rPr>
        <w:t>О</w:t>
      </w:r>
      <w:r w:rsidR="005360CE" w:rsidRPr="00576FE7">
        <w:rPr>
          <w:b/>
          <w:sz w:val="28"/>
          <w:szCs w:val="28"/>
        </w:rPr>
        <w:t>рганизация горячего питания в 2011-2012</w:t>
      </w:r>
      <w:r w:rsidRPr="00576FE7">
        <w:rPr>
          <w:b/>
          <w:sz w:val="28"/>
          <w:szCs w:val="28"/>
        </w:rPr>
        <w:t xml:space="preserve">  уч. </w:t>
      </w:r>
      <w:r w:rsidR="005360CE" w:rsidRPr="00576FE7">
        <w:rPr>
          <w:b/>
          <w:sz w:val="28"/>
          <w:szCs w:val="28"/>
        </w:rPr>
        <w:t>г.</w:t>
      </w:r>
    </w:p>
    <w:p w:rsidR="00ED3544" w:rsidRPr="008E747E" w:rsidRDefault="00ED3544" w:rsidP="00ED354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31"/>
        <w:gridCol w:w="2518"/>
        <w:gridCol w:w="1376"/>
        <w:gridCol w:w="2137"/>
        <w:gridCol w:w="1935"/>
      </w:tblGrid>
      <w:tr w:rsidR="00ED3544" w:rsidRPr="008E747E" w:rsidTr="0017298A">
        <w:tc>
          <w:tcPr>
            <w:tcW w:w="1331" w:type="dxa"/>
          </w:tcPr>
          <w:p w:rsidR="00ED3544" w:rsidRPr="008E747E" w:rsidRDefault="00ED3544" w:rsidP="0017298A">
            <w:pPr>
              <w:jc w:val="center"/>
              <w:rPr>
                <w:sz w:val="28"/>
                <w:szCs w:val="28"/>
              </w:rPr>
            </w:pPr>
            <w:r w:rsidRPr="008E747E">
              <w:rPr>
                <w:sz w:val="28"/>
                <w:szCs w:val="28"/>
              </w:rPr>
              <w:t>всего учащихся</w:t>
            </w:r>
          </w:p>
        </w:tc>
        <w:tc>
          <w:tcPr>
            <w:tcW w:w="2518" w:type="dxa"/>
          </w:tcPr>
          <w:p w:rsidR="00ED3544" w:rsidRPr="008E747E" w:rsidRDefault="00ED3544" w:rsidP="0017298A">
            <w:pPr>
              <w:jc w:val="center"/>
              <w:rPr>
                <w:sz w:val="28"/>
                <w:szCs w:val="28"/>
              </w:rPr>
            </w:pPr>
            <w:r w:rsidRPr="008E747E">
              <w:rPr>
                <w:sz w:val="28"/>
                <w:szCs w:val="28"/>
              </w:rPr>
              <w:t>из них питающихся</w:t>
            </w:r>
          </w:p>
        </w:tc>
        <w:tc>
          <w:tcPr>
            <w:tcW w:w="1376" w:type="dxa"/>
          </w:tcPr>
          <w:p w:rsidR="00ED3544" w:rsidRPr="008E747E" w:rsidRDefault="00ED3544" w:rsidP="0017298A">
            <w:pPr>
              <w:jc w:val="center"/>
              <w:rPr>
                <w:sz w:val="28"/>
                <w:szCs w:val="28"/>
              </w:rPr>
            </w:pPr>
            <w:r w:rsidRPr="008E747E">
              <w:rPr>
                <w:sz w:val="28"/>
                <w:szCs w:val="28"/>
              </w:rPr>
              <w:t>% охвата</w:t>
            </w:r>
          </w:p>
        </w:tc>
        <w:tc>
          <w:tcPr>
            <w:tcW w:w="2137" w:type="dxa"/>
          </w:tcPr>
          <w:p w:rsidR="00ED3544" w:rsidRPr="008E747E" w:rsidRDefault="00ED3544" w:rsidP="0017298A">
            <w:pPr>
              <w:jc w:val="center"/>
              <w:rPr>
                <w:sz w:val="28"/>
                <w:szCs w:val="28"/>
              </w:rPr>
            </w:pPr>
            <w:r w:rsidRPr="008E747E">
              <w:rPr>
                <w:sz w:val="28"/>
                <w:szCs w:val="28"/>
              </w:rPr>
              <w:t>горячее питание</w:t>
            </w:r>
          </w:p>
        </w:tc>
        <w:tc>
          <w:tcPr>
            <w:tcW w:w="1935" w:type="dxa"/>
          </w:tcPr>
          <w:p w:rsidR="00ED3544" w:rsidRPr="008E747E" w:rsidRDefault="00ED3544" w:rsidP="0017298A">
            <w:pPr>
              <w:jc w:val="center"/>
              <w:rPr>
                <w:sz w:val="28"/>
                <w:szCs w:val="28"/>
              </w:rPr>
            </w:pPr>
            <w:r w:rsidRPr="008E747E">
              <w:rPr>
                <w:sz w:val="28"/>
                <w:szCs w:val="28"/>
              </w:rPr>
              <w:t>буфетное</w:t>
            </w:r>
          </w:p>
          <w:p w:rsidR="00ED3544" w:rsidRPr="008E747E" w:rsidRDefault="00ED3544" w:rsidP="0017298A">
            <w:pPr>
              <w:jc w:val="center"/>
              <w:rPr>
                <w:sz w:val="28"/>
                <w:szCs w:val="28"/>
              </w:rPr>
            </w:pPr>
            <w:r w:rsidRPr="008E747E">
              <w:rPr>
                <w:sz w:val="28"/>
                <w:szCs w:val="28"/>
              </w:rPr>
              <w:t>обслуживание</w:t>
            </w:r>
          </w:p>
        </w:tc>
      </w:tr>
      <w:tr w:rsidR="00ED3544" w:rsidRPr="008E747E" w:rsidTr="0017298A">
        <w:tc>
          <w:tcPr>
            <w:tcW w:w="1331" w:type="dxa"/>
          </w:tcPr>
          <w:p w:rsidR="00ED3544" w:rsidRPr="008E747E" w:rsidRDefault="00576FE7" w:rsidP="0017298A">
            <w:pPr>
              <w:jc w:val="center"/>
              <w:rPr>
                <w:sz w:val="28"/>
                <w:szCs w:val="28"/>
              </w:rPr>
            </w:pPr>
            <w:r>
              <w:rPr>
                <w:sz w:val="28"/>
                <w:szCs w:val="28"/>
              </w:rPr>
              <w:t>85</w:t>
            </w:r>
          </w:p>
        </w:tc>
        <w:tc>
          <w:tcPr>
            <w:tcW w:w="2518" w:type="dxa"/>
          </w:tcPr>
          <w:p w:rsidR="00ED3544" w:rsidRPr="008E747E" w:rsidRDefault="00576FE7" w:rsidP="0017298A">
            <w:pPr>
              <w:jc w:val="center"/>
              <w:rPr>
                <w:sz w:val="28"/>
                <w:szCs w:val="28"/>
              </w:rPr>
            </w:pPr>
            <w:r>
              <w:rPr>
                <w:sz w:val="28"/>
                <w:szCs w:val="28"/>
              </w:rPr>
              <w:t>85</w:t>
            </w:r>
          </w:p>
        </w:tc>
        <w:tc>
          <w:tcPr>
            <w:tcW w:w="1376" w:type="dxa"/>
          </w:tcPr>
          <w:p w:rsidR="00ED3544" w:rsidRPr="008E747E" w:rsidRDefault="00576FE7" w:rsidP="0017298A">
            <w:pPr>
              <w:jc w:val="center"/>
              <w:rPr>
                <w:sz w:val="28"/>
                <w:szCs w:val="28"/>
              </w:rPr>
            </w:pPr>
            <w:r>
              <w:rPr>
                <w:sz w:val="28"/>
                <w:szCs w:val="28"/>
              </w:rPr>
              <w:t>100%</w:t>
            </w:r>
          </w:p>
        </w:tc>
        <w:tc>
          <w:tcPr>
            <w:tcW w:w="2137" w:type="dxa"/>
          </w:tcPr>
          <w:p w:rsidR="00ED3544" w:rsidRPr="008E747E" w:rsidRDefault="00576FE7" w:rsidP="0017298A">
            <w:pPr>
              <w:jc w:val="center"/>
              <w:rPr>
                <w:sz w:val="28"/>
                <w:szCs w:val="28"/>
              </w:rPr>
            </w:pPr>
            <w:r>
              <w:rPr>
                <w:sz w:val="28"/>
                <w:szCs w:val="28"/>
              </w:rPr>
              <w:t>100%</w:t>
            </w:r>
          </w:p>
        </w:tc>
        <w:tc>
          <w:tcPr>
            <w:tcW w:w="1935" w:type="dxa"/>
          </w:tcPr>
          <w:p w:rsidR="00ED3544" w:rsidRPr="008E747E" w:rsidRDefault="00576FE7" w:rsidP="0017298A">
            <w:pPr>
              <w:jc w:val="center"/>
              <w:rPr>
                <w:sz w:val="28"/>
                <w:szCs w:val="28"/>
              </w:rPr>
            </w:pPr>
            <w:r>
              <w:rPr>
                <w:sz w:val="28"/>
                <w:szCs w:val="28"/>
              </w:rPr>
              <w:t>-</w:t>
            </w:r>
          </w:p>
        </w:tc>
      </w:tr>
    </w:tbl>
    <w:p w:rsidR="00ED3544" w:rsidRPr="008E747E" w:rsidRDefault="00ED3544" w:rsidP="00ED3544">
      <w:pPr>
        <w:tabs>
          <w:tab w:val="left" w:pos="1440"/>
        </w:tabs>
        <w:spacing w:line="360" w:lineRule="auto"/>
        <w:jc w:val="both"/>
        <w:rPr>
          <w:sz w:val="28"/>
          <w:szCs w:val="28"/>
        </w:rPr>
      </w:pPr>
    </w:p>
    <w:p w:rsidR="00ED3544" w:rsidRPr="008E747E" w:rsidRDefault="00ED3544" w:rsidP="00ED3544">
      <w:pPr>
        <w:spacing w:line="360" w:lineRule="auto"/>
        <w:jc w:val="both"/>
        <w:rPr>
          <w:b/>
          <w:sz w:val="28"/>
          <w:szCs w:val="28"/>
        </w:rPr>
      </w:pPr>
    </w:p>
    <w:p w:rsidR="00664249" w:rsidRPr="00844A1F" w:rsidRDefault="00664249" w:rsidP="00664249">
      <w:pPr>
        <w:jc w:val="center"/>
        <w:rPr>
          <w:sz w:val="28"/>
          <w:szCs w:val="28"/>
        </w:rPr>
      </w:pPr>
    </w:p>
    <w:p w:rsidR="004A2122" w:rsidRPr="00014255" w:rsidRDefault="004A2122" w:rsidP="004A2122">
      <w:pPr>
        <w:ind w:firstLine="709"/>
        <w:jc w:val="both"/>
        <w:rPr>
          <w:sz w:val="28"/>
          <w:szCs w:val="28"/>
        </w:rPr>
      </w:pPr>
      <w:r w:rsidRPr="00014255">
        <w:rPr>
          <w:sz w:val="28"/>
          <w:szCs w:val="28"/>
        </w:rPr>
        <w:t>В целях создания необходимых условий достижения нового, современного качества образования</w:t>
      </w:r>
      <w:r>
        <w:rPr>
          <w:sz w:val="28"/>
          <w:szCs w:val="28"/>
        </w:rPr>
        <w:t xml:space="preserve"> в школе функционирует система дополнительного образования. Образовательная деятельность системы дополнительного образования нашего образовательного учреждения обусловлена социальным заказом. Выбор дополнительных занятий, связанных с саморазвитием, самореализацией, общением, оздоровлением, осуществляется на основе интересов детей и их потребностей. Дополнительное образование основано на принципах доступности, качества и эффективности. </w:t>
      </w:r>
    </w:p>
    <w:p w:rsidR="004A2122" w:rsidRDefault="004A2122" w:rsidP="004A2122">
      <w:pPr>
        <w:ind w:firstLine="709"/>
        <w:jc w:val="both"/>
        <w:rPr>
          <w:sz w:val="28"/>
          <w:szCs w:val="28"/>
        </w:rPr>
      </w:pPr>
      <w:r w:rsidRPr="00D3160E">
        <w:rPr>
          <w:sz w:val="28"/>
          <w:szCs w:val="28"/>
        </w:rPr>
        <w:t>В 2011-2012гг. в школе работ</w:t>
      </w:r>
      <w:r w:rsidR="00D3160E" w:rsidRPr="00D3160E">
        <w:rPr>
          <w:sz w:val="28"/>
          <w:szCs w:val="28"/>
        </w:rPr>
        <w:t>али 4</w:t>
      </w:r>
      <w:r w:rsidRPr="00D3160E">
        <w:rPr>
          <w:sz w:val="28"/>
          <w:szCs w:val="28"/>
        </w:rPr>
        <w:t xml:space="preserve"> кружка и 2 спортивные секции.</w:t>
      </w:r>
    </w:p>
    <w:p w:rsidR="004A2122" w:rsidRDefault="004A2122" w:rsidP="004A2122">
      <w:pPr>
        <w:rPr>
          <w:sz w:val="28"/>
          <w:szCs w:val="28"/>
        </w:rPr>
      </w:pPr>
    </w:p>
    <w:p w:rsidR="004A2122" w:rsidRPr="00BE735A" w:rsidRDefault="004A2122" w:rsidP="004A2122">
      <w:pPr>
        <w:jc w:val="center"/>
        <w:rPr>
          <w:b/>
          <w:sz w:val="28"/>
          <w:szCs w:val="28"/>
          <w:highlight w:val="yellow"/>
        </w:rPr>
      </w:pPr>
      <w:r w:rsidRPr="00BE735A">
        <w:rPr>
          <w:b/>
          <w:sz w:val="28"/>
          <w:szCs w:val="28"/>
          <w:highlight w:val="yellow"/>
        </w:rPr>
        <w:t xml:space="preserve">Количество  обучающихся, </w:t>
      </w:r>
    </w:p>
    <w:p w:rsidR="004A2122" w:rsidRDefault="004A2122" w:rsidP="004A2122">
      <w:pPr>
        <w:jc w:val="center"/>
        <w:rPr>
          <w:b/>
          <w:sz w:val="28"/>
          <w:szCs w:val="28"/>
        </w:rPr>
      </w:pPr>
      <w:r w:rsidRPr="00BE735A">
        <w:rPr>
          <w:b/>
          <w:sz w:val="28"/>
          <w:szCs w:val="28"/>
          <w:highlight w:val="yellow"/>
        </w:rPr>
        <w:t xml:space="preserve">занимающихся в кружках </w:t>
      </w:r>
      <w:r>
        <w:rPr>
          <w:b/>
          <w:sz w:val="28"/>
          <w:szCs w:val="28"/>
          <w:highlight w:val="yellow"/>
        </w:rPr>
        <w:t xml:space="preserve"> и спортивных секциях</w:t>
      </w:r>
    </w:p>
    <w:p w:rsidR="004A2122" w:rsidRDefault="004A2122" w:rsidP="004A2122">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1"/>
        <w:gridCol w:w="1786"/>
        <w:gridCol w:w="1985"/>
        <w:gridCol w:w="1984"/>
        <w:gridCol w:w="1808"/>
      </w:tblGrid>
      <w:tr w:rsidR="004A2122" w:rsidRPr="00BE735A" w:rsidTr="00655D00">
        <w:tc>
          <w:tcPr>
            <w:tcW w:w="2291" w:type="dxa"/>
            <w:vMerge w:val="restart"/>
          </w:tcPr>
          <w:p w:rsidR="004A2122" w:rsidRPr="00395259" w:rsidRDefault="004A2122" w:rsidP="00655D00">
            <w:pPr>
              <w:jc w:val="center"/>
              <w:rPr>
                <w:b/>
                <w:sz w:val="28"/>
                <w:szCs w:val="28"/>
              </w:rPr>
            </w:pPr>
          </w:p>
          <w:p w:rsidR="004A2122" w:rsidRPr="00395259" w:rsidRDefault="004A2122" w:rsidP="00655D00">
            <w:pPr>
              <w:jc w:val="center"/>
              <w:rPr>
                <w:b/>
                <w:sz w:val="28"/>
                <w:szCs w:val="28"/>
              </w:rPr>
            </w:pPr>
          </w:p>
          <w:p w:rsidR="004A2122" w:rsidRPr="00395259" w:rsidRDefault="004A2122" w:rsidP="00655D00">
            <w:pPr>
              <w:jc w:val="center"/>
              <w:rPr>
                <w:b/>
                <w:sz w:val="28"/>
                <w:szCs w:val="28"/>
              </w:rPr>
            </w:pPr>
          </w:p>
          <w:p w:rsidR="004A2122" w:rsidRPr="00395259" w:rsidRDefault="004A2122" w:rsidP="00655D00">
            <w:pPr>
              <w:jc w:val="center"/>
              <w:rPr>
                <w:b/>
                <w:sz w:val="28"/>
                <w:szCs w:val="28"/>
              </w:rPr>
            </w:pPr>
          </w:p>
          <w:p w:rsidR="004A2122" w:rsidRPr="00395259" w:rsidRDefault="004A2122" w:rsidP="00655D00">
            <w:pPr>
              <w:rPr>
                <w:sz w:val="28"/>
                <w:szCs w:val="28"/>
              </w:rPr>
            </w:pPr>
            <w:r w:rsidRPr="00395259">
              <w:rPr>
                <w:sz w:val="28"/>
                <w:szCs w:val="28"/>
              </w:rPr>
              <w:t>Количество обучающихся, занимающихся в кружках и спортивных секциях.</w:t>
            </w:r>
          </w:p>
        </w:tc>
        <w:tc>
          <w:tcPr>
            <w:tcW w:w="1786" w:type="dxa"/>
          </w:tcPr>
          <w:p w:rsidR="004A2122" w:rsidRPr="00395259" w:rsidRDefault="004A2122" w:rsidP="00655D00">
            <w:pPr>
              <w:jc w:val="center"/>
              <w:rPr>
                <w:sz w:val="28"/>
                <w:szCs w:val="28"/>
              </w:rPr>
            </w:pPr>
            <w:r w:rsidRPr="00395259">
              <w:rPr>
                <w:sz w:val="28"/>
                <w:szCs w:val="28"/>
              </w:rPr>
              <w:t>200</w:t>
            </w:r>
            <w:r>
              <w:rPr>
                <w:sz w:val="28"/>
                <w:szCs w:val="28"/>
              </w:rPr>
              <w:t>8</w:t>
            </w:r>
            <w:r w:rsidRPr="00395259">
              <w:rPr>
                <w:sz w:val="28"/>
                <w:szCs w:val="28"/>
              </w:rPr>
              <w:t xml:space="preserve"> – 200</w:t>
            </w:r>
            <w:r>
              <w:rPr>
                <w:sz w:val="28"/>
                <w:szCs w:val="28"/>
              </w:rPr>
              <w:t>9</w:t>
            </w:r>
          </w:p>
          <w:p w:rsidR="004A2122" w:rsidRPr="00395259" w:rsidRDefault="004A2122" w:rsidP="00655D00">
            <w:pPr>
              <w:jc w:val="center"/>
              <w:rPr>
                <w:sz w:val="28"/>
                <w:szCs w:val="28"/>
              </w:rPr>
            </w:pPr>
            <w:r w:rsidRPr="00395259">
              <w:rPr>
                <w:sz w:val="28"/>
                <w:szCs w:val="28"/>
              </w:rPr>
              <w:t>учебный год</w:t>
            </w:r>
          </w:p>
        </w:tc>
        <w:tc>
          <w:tcPr>
            <w:tcW w:w="1985" w:type="dxa"/>
          </w:tcPr>
          <w:p w:rsidR="004A2122" w:rsidRPr="00395259" w:rsidRDefault="004A2122" w:rsidP="00655D00">
            <w:pPr>
              <w:jc w:val="center"/>
              <w:rPr>
                <w:sz w:val="28"/>
                <w:szCs w:val="28"/>
              </w:rPr>
            </w:pPr>
            <w:r w:rsidRPr="00395259">
              <w:rPr>
                <w:sz w:val="28"/>
                <w:szCs w:val="28"/>
              </w:rPr>
              <w:t>200</w:t>
            </w:r>
            <w:r>
              <w:rPr>
                <w:sz w:val="28"/>
                <w:szCs w:val="28"/>
              </w:rPr>
              <w:t>9</w:t>
            </w:r>
            <w:r w:rsidRPr="00395259">
              <w:rPr>
                <w:sz w:val="28"/>
                <w:szCs w:val="28"/>
              </w:rPr>
              <w:t xml:space="preserve"> – 20</w:t>
            </w:r>
            <w:r>
              <w:rPr>
                <w:sz w:val="28"/>
                <w:szCs w:val="28"/>
              </w:rPr>
              <w:t>10</w:t>
            </w:r>
            <w:r w:rsidRPr="00395259">
              <w:rPr>
                <w:sz w:val="28"/>
                <w:szCs w:val="28"/>
              </w:rPr>
              <w:t xml:space="preserve"> </w:t>
            </w:r>
          </w:p>
          <w:p w:rsidR="004A2122" w:rsidRPr="00395259" w:rsidRDefault="004A2122" w:rsidP="00655D00">
            <w:pPr>
              <w:jc w:val="center"/>
              <w:rPr>
                <w:sz w:val="28"/>
                <w:szCs w:val="28"/>
              </w:rPr>
            </w:pPr>
            <w:r w:rsidRPr="00395259">
              <w:rPr>
                <w:sz w:val="28"/>
                <w:szCs w:val="28"/>
              </w:rPr>
              <w:t>учебный год</w:t>
            </w:r>
          </w:p>
        </w:tc>
        <w:tc>
          <w:tcPr>
            <w:tcW w:w="1984" w:type="dxa"/>
          </w:tcPr>
          <w:p w:rsidR="004A2122" w:rsidRPr="00395259" w:rsidRDefault="004A2122" w:rsidP="00655D00">
            <w:pPr>
              <w:jc w:val="center"/>
              <w:rPr>
                <w:sz w:val="28"/>
                <w:szCs w:val="28"/>
              </w:rPr>
            </w:pPr>
            <w:r w:rsidRPr="00395259">
              <w:rPr>
                <w:sz w:val="28"/>
                <w:szCs w:val="28"/>
              </w:rPr>
              <w:t>20</w:t>
            </w:r>
            <w:r>
              <w:rPr>
                <w:sz w:val="28"/>
                <w:szCs w:val="28"/>
              </w:rPr>
              <w:t>10</w:t>
            </w:r>
            <w:r w:rsidRPr="00395259">
              <w:rPr>
                <w:sz w:val="28"/>
                <w:szCs w:val="28"/>
              </w:rPr>
              <w:t xml:space="preserve"> – 20</w:t>
            </w:r>
            <w:r>
              <w:rPr>
                <w:sz w:val="28"/>
                <w:szCs w:val="28"/>
              </w:rPr>
              <w:t>11</w:t>
            </w:r>
            <w:r w:rsidRPr="00395259">
              <w:rPr>
                <w:sz w:val="28"/>
                <w:szCs w:val="28"/>
              </w:rPr>
              <w:t xml:space="preserve"> учебный год</w:t>
            </w:r>
          </w:p>
        </w:tc>
        <w:tc>
          <w:tcPr>
            <w:tcW w:w="1808" w:type="dxa"/>
          </w:tcPr>
          <w:p w:rsidR="004A2122" w:rsidRPr="00BE735A" w:rsidRDefault="004A2122" w:rsidP="00655D00">
            <w:pPr>
              <w:jc w:val="center"/>
              <w:rPr>
                <w:sz w:val="28"/>
                <w:szCs w:val="28"/>
                <w:highlight w:val="yellow"/>
              </w:rPr>
            </w:pPr>
            <w:r w:rsidRPr="00D3160E">
              <w:rPr>
                <w:sz w:val="28"/>
                <w:szCs w:val="28"/>
              </w:rPr>
              <w:t>2</w:t>
            </w:r>
            <w:r w:rsidR="00D3160E" w:rsidRPr="00D3160E">
              <w:rPr>
                <w:sz w:val="28"/>
                <w:szCs w:val="28"/>
              </w:rPr>
              <w:t>011</w:t>
            </w:r>
            <w:r w:rsidRPr="00D3160E">
              <w:rPr>
                <w:sz w:val="28"/>
                <w:szCs w:val="28"/>
              </w:rPr>
              <w:t xml:space="preserve"> – 2012 учебный год</w:t>
            </w:r>
          </w:p>
        </w:tc>
      </w:tr>
      <w:tr w:rsidR="004A2122" w:rsidRPr="00395259" w:rsidTr="00655D00">
        <w:tc>
          <w:tcPr>
            <w:tcW w:w="2291" w:type="dxa"/>
            <w:vMerge/>
          </w:tcPr>
          <w:p w:rsidR="004A2122" w:rsidRPr="00395259" w:rsidRDefault="004A2122" w:rsidP="00655D00">
            <w:pPr>
              <w:jc w:val="center"/>
              <w:rPr>
                <w:b/>
                <w:sz w:val="28"/>
                <w:szCs w:val="28"/>
              </w:rPr>
            </w:pPr>
          </w:p>
        </w:tc>
        <w:tc>
          <w:tcPr>
            <w:tcW w:w="1786" w:type="dxa"/>
          </w:tcPr>
          <w:p w:rsidR="004A2122" w:rsidRPr="00395259" w:rsidRDefault="004A2122" w:rsidP="00655D00">
            <w:pPr>
              <w:jc w:val="center"/>
              <w:rPr>
                <w:sz w:val="28"/>
                <w:szCs w:val="28"/>
              </w:rPr>
            </w:pPr>
          </w:p>
          <w:p w:rsidR="004A2122" w:rsidRPr="00395259" w:rsidRDefault="004A2122" w:rsidP="00655D00">
            <w:pPr>
              <w:jc w:val="center"/>
              <w:rPr>
                <w:sz w:val="28"/>
                <w:szCs w:val="28"/>
              </w:rPr>
            </w:pPr>
          </w:p>
          <w:p w:rsidR="004A2122" w:rsidRPr="00395259" w:rsidRDefault="004A2122" w:rsidP="00655D00">
            <w:pPr>
              <w:jc w:val="center"/>
              <w:rPr>
                <w:sz w:val="28"/>
                <w:szCs w:val="28"/>
              </w:rPr>
            </w:pPr>
          </w:p>
          <w:p w:rsidR="004A2122" w:rsidRPr="00395259" w:rsidRDefault="004A2122" w:rsidP="00655D00">
            <w:pPr>
              <w:jc w:val="center"/>
              <w:rPr>
                <w:sz w:val="28"/>
                <w:szCs w:val="28"/>
              </w:rPr>
            </w:pPr>
            <w:r>
              <w:rPr>
                <w:sz w:val="28"/>
                <w:szCs w:val="28"/>
              </w:rPr>
              <w:t>45</w:t>
            </w:r>
            <w:r w:rsidRPr="00395259">
              <w:rPr>
                <w:sz w:val="28"/>
                <w:szCs w:val="28"/>
              </w:rPr>
              <w:t xml:space="preserve"> человек</w:t>
            </w:r>
          </w:p>
          <w:p w:rsidR="004A2122" w:rsidRPr="00395259" w:rsidRDefault="004A2122" w:rsidP="00655D00">
            <w:pPr>
              <w:jc w:val="center"/>
              <w:rPr>
                <w:sz w:val="28"/>
                <w:szCs w:val="28"/>
              </w:rPr>
            </w:pPr>
            <w:r>
              <w:rPr>
                <w:sz w:val="28"/>
                <w:szCs w:val="28"/>
              </w:rPr>
              <w:t xml:space="preserve">54 </w:t>
            </w:r>
            <w:r w:rsidRPr="00395259">
              <w:rPr>
                <w:sz w:val="28"/>
                <w:szCs w:val="28"/>
              </w:rPr>
              <w:t>%</w:t>
            </w:r>
          </w:p>
        </w:tc>
        <w:tc>
          <w:tcPr>
            <w:tcW w:w="1985" w:type="dxa"/>
          </w:tcPr>
          <w:p w:rsidR="004A2122" w:rsidRPr="00395259" w:rsidRDefault="004A2122" w:rsidP="00655D00">
            <w:pPr>
              <w:jc w:val="center"/>
              <w:rPr>
                <w:sz w:val="28"/>
                <w:szCs w:val="28"/>
              </w:rPr>
            </w:pPr>
          </w:p>
          <w:p w:rsidR="004A2122" w:rsidRPr="00395259" w:rsidRDefault="004A2122" w:rsidP="00655D00">
            <w:pPr>
              <w:jc w:val="center"/>
              <w:rPr>
                <w:sz w:val="28"/>
                <w:szCs w:val="28"/>
              </w:rPr>
            </w:pPr>
          </w:p>
          <w:p w:rsidR="004A2122" w:rsidRPr="00395259" w:rsidRDefault="004A2122" w:rsidP="00655D00">
            <w:pPr>
              <w:jc w:val="center"/>
              <w:rPr>
                <w:sz w:val="28"/>
                <w:szCs w:val="28"/>
              </w:rPr>
            </w:pPr>
          </w:p>
          <w:p w:rsidR="004A2122" w:rsidRPr="00395259" w:rsidRDefault="004A2122" w:rsidP="00655D00">
            <w:pPr>
              <w:jc w:val="center"/>
              <w:rPr>
                <w:sz w:val="28"/>
                <w:szCs w:val="28"/>
              </w:rPr>
            </w:pPr>
            <w:r>
              <w:rPr>
                <w:sz w:val="28"/>
                <w:szCs w:val="28"/>
              </w:rPr>
              <w:t>4</w:t>
            </w:r>
            <w:r w:rsidRPr="00395259">
              <w:rPr>
                <w:sz w:val="28"/>
                <w:szCs w:val="28"/>
              </w:rPr>
              <w:t>5 человек</w:t>
            </w:r>
          </w:p>
          <w:p w:rsidR="004A2122" w:rsidRPr="00395259" w:rsidRDefault="004A2122" w:rsidP="00655D00">
            <w:pPr>
              <w:jc w:val="center"/>
              <w:rPr>
                <w:sz w:val="28"/>
                <w:szCs w:val="28"/>
              </w:rPr>
            </w:pPr>
            <w:r>
              <w:rPr>
                <w:sz w:val="28"/>
                <w:szCs w:val="28"/>
              </w:rPr>
              <w:t xml:space="preserve">54 </w:t>
            </w:r>
            <w:r w:rsidRPr="00395259">
              <w:rPr>
                <w:sz w:val="28"/>
                <w:szCs w:val="28"/>
              </w:rPr>
              <w:t>%</w:t>
            </w:r>
          </w:p>
        </w:tc>
        <w:tc>
          <w:tcPr>
            <w:tcW w:w="1984" w:type="dxa"/>
          </w:tcPr>
          <w:p w:rsidR="004A2122" w:rsidRPr="00395259" w:rsidRDefault="004A2122" w:rsidP="00655D00">
            <w:pPr>
              <w:jc w:val="center"/>
              <w:rPr>
                <w:sz w:val="28"/>
                <w:szCs w:val="28"/>
              </w:rPr>
            </w:pPr>
          </w:p>
          <w:p w:rsidR="004A2122" w:rsidRPr="00395259" w:rsidRDefault="004A2122" w:rsidP="00655D00">
            <w:pPr>
              <w:jc w:val="center"/>
              <w:rPr>
                <w:sz w:val="28"/>
                <w:szCs w:val="28"/>
              </w:rPr>
            </w:pPr>
          </w:p>
          <w:p w:rsidR="004A2122" w:rsidRPr="00395259" w:rsidRDefault="004A2122" w:rsidP="00655D00">
            <w:pPr>
              <w:jc w:val="center"/>
              <w:rPr>
                <w:sz w:val="28"/>
                <w:szCs w:val="28"/>
              </w:rPr>
            </w:pPr>
          </w:p>
          <w:p w:rsidR="004A2122" w:rsidRPr="00395259" w:rsidRDefault="004A2122" w:rsidP="00655D00">
            <w:pPr>
              <w:jc w:val="center"/>
              <w:rPr>
                <w:sz w:val="28"/>
                <w:szCs w:val="28"/>
              </w:rPr>
            </w:pPr>
            <w:r>
              <w:rPr>
                <w:sz w:val="28"/>
                <w:szCs w:val="28"/>
              </w:rPr>
              <w:t>47</w:t>
            </w:r>
            <w:r w:rsidRPr="00395259">
              <w:rPr>
                <w:sz w:val="28"/>
                <w:szCs w:val="28"/>
              </w:rPr>
              <w:t xml:space="preserve"> человек</w:t>
            </w:r>
          </w:p>
          <w:p w:rsidR="004A2122" w:rsidRPr="00395259" w:rsidRDefault="004A2122" w:rsidP="00655D00">
            <w:pPr>
              <w:jc w:val="center"/>
              <w:rPr>
                <w:sz w:val="28"/>
                <w:szCs w:val="28"/>
              </w:rPr>
            </w:pPr>
            <w:r>
              <w:rPr>
                <w:sz w:val="28"/>
                <w:szCs w:val="28"/>
              </w:rPr>
              <w:t xml:space="preserve">58 </w:t>
            </w:r>
            <w:r w:rsidRPr="00395259">
              <w:rPr>
                <w:sz w:val="28"/>
                <w:szCs w:val="28"/>
              </w:rPr>
              <w:t>%</w:t>
            </w:r>
          </w:p>
        </w:tc>
        <w:tc>
          <w:tcPr>
            <w:tcW w:w="1808" w:type="dxa"/>
          </w:tcPr>
          <w:p w:rsidR="00D3160E" w:rsidRDefault="00D3160E" w:rsidP="00655D00">
            <w:pPr>
              <w:jc w:val="center"/>
              <w:rPr>
                <w:sz w:val="28"/>
                <w:szCs w:val="28"/>
              </w:rPr>
            </w:pPr>
          </w:p>
          <w:p w:rsidR="00D3160E" w:rsidRPr="00D3160E" w:rsidRDefault="00D3160E" w:rsidP="00D3160E">
            <w:pPr>
              <w:rPr>
                <w:sz w:val="28"/>
                <w:szCs w:val="28"/>
              </w:rPr>
            </w:pPr>
          </w:p>
          <w:p w:rsidR="00D3160E" w:rsidRDefault="00D3160E" w:rsidP="00D3160E">
            <w:pPr>
              <w:rPr>
                <w:sz w:val="28"/>
                <w:szCs w:val="28"/>
              </w:rPr>
            </w:pPr>
          </w:p>
          <w:p w:rsidR="004A2122" w:rsidRPr="00D3160E" w:rsidRDefault="00D3160E" w:rsidP="00D3160E">
            <w:pPr>
              <w:rPr>
                <w:sz w:val="28"/>
                <w:szCs w:val="28"/>
              </w:rPr>
            </w:pPr>
            <w:r>
              <w:rPr>
                <w:sz w:val="28"/>
                <w:szCs w:val="28"/>
              </w:rPr>
              <w:t xml:space="preserve">     </w:t>
            </w:r>
          </w:p>
        </w:tc>
      </w:tr>
    </w:tbl>
    <w:p w:rsidR="004A2122" w:rsidRDefault="004A2122" w:rsidP="004A2122">
      <w:pPr>
        <w:jc w:val="center"/>
        <w:rPr>
          <w:b/>
          <w:sz w:val="28"/>
          <w:szCs w:val="28"/>
        </w:rPr>
      </w:pPr>
    </w:p>
    <w:p w:rsidR="004A2122" w:rsidRDefault="004A2122" w:rsidP="004A2122">
      <w:pPr>
        <w:jc w:val="center"/>
        <w:rPr>
          <w:b/>
          <w:sz w:val="28"/>
          <w:szCs w:val="28"/>
        </w:rPr>
      </w:pPr>
      <w:r>
        <w:rPr>
          <w:b/>
          <w:noProof/>
          <w:sz w:val="28"/>
          <w:szCs w:val="28"/>
        </w:rPr>
        <w:lastRenderedPageBreak/>
        <w:drawing>
          <wp:inline distT="0" distB="0" distL="0" distR="0">
            <wp:extent cx="5730875" cy="3232150"/>
            <wp:effectExtent l="0" t="0" r="0" b="0"/>
            <wp:docPr id="11"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D3544" w:rsidRDefault="00ED3544" w:rsidP="00ED3544">
      <w:pPr>
        <w:spacing w:line="360" w:lineRule="auto"/>
        <w:jc w:val="both"/>
        <w:rPr>
          <w:b/>
          <w:sz w:val="28"/>
          <w:szCs w:val="28"/>
        </w:rPr>
      </w:pPr>
    </w:p>
    <w:p w:rsidR="005360CE" w:rsidRDefault="005360CE" w:rsidP="00ED3544">
      <w:pPr>
        <w:spacing w:line="360" w:lineRule="auto"/>
        <w:jc w:val="both"/>
        <w:rPr>
          <w:b/>
        </w:rPr>
      </w:pPr>
    </w:p>
    <w:p w:rsidR="00ED3544" w:rsidRPr="00664249" w:rsidRDefault="00576FE7" w:rsidP="00664249">
      <w:pPr>
        <w:pStyle w:val="a9"/>
        <w:rPr>
          <w:sz w:val="28"/>
          <w:szCs w:val="28"/>
        </w:rPr>
      </w:pPr>
      <w:r>
        <w:rPr>
          <w:sz w:val="28"/>
          <w:szCs w:val="28"/>
        </w:rPr>
        <w:t xml:space="preserve">     Анализ </w:t>
      </w:r>
      <w:r w:rsidR="00ED3544" w:rsidRPr="00664249">
        <w:rPr>
          <w:sz w:val="28"/>
          <w:szCs w:val="28"/>
        </w:rPr>
        <w:t>учебной</w:t>
      </w:r>
      <w:r>
        <w:rPr>
          <w:sz w:val="28"/>
          <w:szCs w:val="28"/>
        </w:rPr>
        <w:t xml:space="preserve"> и воспитательной </w:t>
      </w:r>
      <w:r w:rsidR="00ED3544" w:rsidRPr="00664249">
        <w:rPr>
          <w:sz w:val="28"/>
          <w:szCs w:val="28"/>
        </w:rPr>
        <w:t xml:space="preserve"> работы педагогического коллектива за </w:t>
      </w:r>
      <w:r w:rsidR="00664249">
        <w:rPr>
          <w:sz w:val="28"/>
          <w:szCs w:val="28"/>
        </w:rPr>
        <w:t xml:space="preserve">2011-2012гг. позволяет поставить </w:t>
      </w:r>
      <w:r w:rsidR="00C53837" w:rsidRPr="00664249">
        <w:rPr>
          <w:sz w:val="28"/>
          <w:szCs w:val="28"/>
        </w:rPr>
        <w:t xml:space="preserve"> </w:t>
      </w:r>
      <w:r w:rsidR="00ED3544" w:rsidRPr="00664249">
        <w:rPr>
          <w:sz w:val="28"/>
          <w:szCs w:val="28"/>
        </w:rPr>
        <w:t xml:space="preserve">  задачи на новый </w:t>
      </w:r>
      <w:r w:rsidR="00664249">
        <w:rPr>
          <w:sz w:val="28"/>
          <w:szCs w:val="28"/>
        </w:rPr>
        <w:t xml:space="preserve"> </w:t>
      </w:r>
      <w:r w:rsidR="00ED3544" w:rsidRPr="00664249">
        <w:rPr>
          <w:sz w:val="28"/>
          <w:szCs w:val="28"/>
        </w:rPr>
        <w:t>учебный год:</w:t>
      </w:r>
    </w:p>
    <w:p w:rsidR="00ED3544" w:rsidRPr="007F1CDE" w:rsidRDefault="00ED3544" w:rsidP="00664249">
      <w:pPr>
        <w:rPr>
          <w:b/>
        </w:rPr>
      </w:pPr>
    </w:p>
    <w:p w:rsidR="00ED3544" w:rsidRPr="00664249" w:rsidRDefault="00ED3544" w:rsidP="00ED3544">
      <w:pPr>
        <w:jc w:val="both"/>
        <w:rPr>
          <w:b/>
          <w:sz w:val="28"/>
          <w:szCs w:val="28"/>
        </w:rPr>
      </w:pPr>
      <w:r w:rsidRPr="00664249">
        <w:rPr>
          <w:b/>
          <w:sz w:val="28"/>
          <w:szCs w:val="28"/>
        </w:rPr>
        <w:t>1.Формирование разносторонней социально активной личности на основе качественного уровня школьного образования.</w:t>
      </w:r>
    </w:p>
    <w:p w:rsidR="00ED3544" w:rsidRPr="00664249" w:rsidRDefault="00ED3544" w:rsidP="00664249">
      <w:pPr>
        <w:tabs>
          <w:tab w:val="left" w:pos="5894"/>
        </w:tabs>
        <w:jc w:val="both"/>
        <w:rPr>
          <w:sz w:val="28"/>
          <w:szCs w:val="28"/>
        </w:rPr>
      </w:pPr>
      <w:r w:rsidRPr="00664249">
        <w:rPr>
          <w:sz w:val="28"/>
          <w:szCs w:val="28"/>
        </w:rPr>
        <w:t>Для решения этой задачи необходимо:</w:t>
      </w:r>
      <w:r w:rsidR="00664249">
        <w:rPr>
          <w:sz w:val="28"/>
          <w:szCs w:val="28"/>
        </w:rPr>
        <w:tab/>
      </w:r>
    </w:p>
    <w:p w:rsidR="00ED3544" w:rsidRPr="00664249" w:rsidRDefault="00ED3544" w:rsidP="00ED3544">
      <w:pPr>
        <w:jc w:val="both"/>
        <w:rPr>
          <w:sz w:val="28"/>
          <w:szCs w:val="28"/>
        </w:rPr>
      </w:pPr>
      <w:r w:rsidRPr="00664249">
        <w:rPr>
          <w:sz w:val="28"/>
          <w:szCs w:val="28"/>
        </w:rPr>
        <w:t>- на заседаниях ШМО определить меры, обеспечивающие качественное образование в школе;</w:t>
      </w:r>
    </w:p>
    <w:p w:rsidR="00ED3544" w:rsidRPr="00664249" w:rsidRDefault="00ED3544" w:rsidP="00ED3544">
      <w:pPr>
        <w:jc w:val="both"/>
        <w:rPr>
          <w:sz w:val="28"/>
          <w:szCs w:val="28"/>
        </w:rPr>
      </w:pPr>
      <w:r w:rsidRPr="00664249">
        <w:rPr>
          <w:sz w:val="28"/>
          <w:szCs w:val="28"/>
        </w:rPr>
        <w:t>- проанализировать итоги ЕГЭ</w:t>
      </w:r>
      <w:r w:rsidR="00664249" w:rsidRPr="00664249">
        <w:rPr>
          <w:sz w:val="28"/>
          <w:szCs w:val="28"/>
        </w:rPr>
        <w:t xml:space="preserve"> и ГИА</w:t>
      </w:r>
      <w:r w:rsidRPr="00664249">
        <w:rPr>
          <w:sz w:val="28"/>
          <w:szCs w:val="28"/>
        </w:rPr>
        <w:t>, разработать и принять к неукоснительному исполнению ряд организационных и методических мер, обеспечивающих каче</w:t>
      </w:r>
      <w:r w:rsidR="00664249" w:rsidRPr="00664249">
        <w:rPr>
          <w:sz w:val="28"/>
          <w:szCs w:val="28"/>
        </w:rPr>
        <w:t>ственную подготовку к ЕГЭ и ГИА в 2013</w:t>
      </w:r>
      <w:r w:rsidRPr="00664249">
        <w:rPr>
          <w:sz w:val="28"/>
          <w:szCs w:val="28"/>
        </w:rPr>
        <w:t xml:space="preserve"> году;</w:t>
      </w:r>
    </w:p>
    <w:p w:rsidR="00ED3544" w:rsidRPr="00664249" w:rsidRDefault="00ED3544" w:rsidP="00ED3544">
      <w:pPr>
        <w:jc w:val="both"/>
        <w:rPr>
          <w:sz w:val="28"/>
          <w:szCs w:val="28"/>
        </w:rPr>
      </w:pPr>
      <w:r w:rsidRPr="00664249">
        <w:rPr>
          <w:sz w:val="28"/>
          <w:szCs w:val="28"/>
        </w:rPr>
        <w:t>- продолжить проведение предметных недель, разнообразив их программу, организовать конкурс среди МО на лучшее проведение предметной недели и участие его членов в работе школы.</w:t>
      </w:r>
    </w:p>
    <w:p w:rsidR="00ED3544" w:rsidRPr="00664249" w:rsidRDefault="00ED3544" w:rsidP="00ED3544">
      <w:pPr>
        <w:jc w:val="both"/>
        <w:rPr>
          <w:sz w:val="28"/>
          <w:szCs w:val="28"/>
        </w:rPr>
      </w:pPr>
    </w:p>
    <w:p w:rsidR="00ED3544" w:rsidRPr="00664249" w:rsidRDefault="00ED3544" w:rsidP="00ED3544">
      <w:pPr>
        <w:jc w:val="both"/>
        <w:rPr>
          <w:b/>
          <w:sz w:val="28"/>
          <w:szCs w:val="28"/>
        </w:rPr>
      </w:pPr>
      <w:r w:rsidRPr="00664249">
        <w:rPr>
          <w:b/>
          <w:sz w:val="28"/>
          <w:szCs w:val="28"/>
        </w:rPr>
        <w:t>2. Обеспечение оптимальных возможностей для обучения и воспитания учащихся всех возрастов, которые невозможны без создания условий;</w:t>
      </w:r>
    </w:p>
    <w:p w:rsidR="00ED3544" w:rsidRPr="00664249" w:rsidRDefault="00ED3544" w:rsidP="00ED3544">
      <w:pPr>
        <w:jc w:val="both"/>
        <w:rPr>
          <w:b/>
          <w:sz w:val="28"/>
          <w:szCs w:val="28"/>
        </w:rPr>
      </w:pPr>
      <w:r w:rsidRPr="00664249">
        <w:rPr>
          <w:b/>
          <w:sz w:val="28"/>
          <w:szCs w:val="28"/>
        </w:rPr>
        <w:t>-  исключающих психологическое давление на ученика, антипедагогические ситуации;</w:t>
      </w:r>
    </w:p>
    <w:p w:rsidR="00ED3544" w:rsidRPr="00664249" w:rsidRDefault="00ED3544" w:rsidP="00ED3544">
      <w:pPr>
        <w:jc w:val="both"/>
        <w:rPr>
          <w:b/>
          <w:sz w:val="28"/>
          <w:szCs w:val="28"/>
        </w:rPr>
      </w:pPr>
      <w:r w:rsidRPr="00664249">
        <w:rPr>
          <w:b/>
          <w:sz w:val="28"/>
          <w:szCs w:val="28"/>
        </w:rPr>
        <w:t>- способствующих повышению нравственного потенциала школы на основе взаимного уважения всех участников образовательного процесса, высокой педагогической культуры, педагогического такта, профессионального мастерства педагогов, требовательности и принципиальности.</w:t>
      </w:r>
    </w:p>
    <w:p w:rsidR="00ED3544" w:rsidRPr="00664249" w:rsidRDefault="00ED3544" w:rsidP="00ED3544">
      <w:pPr>
        <w:jc w:val="both"/>
        <w:rPr>
          <w:sz w:val="28"/>
          <w:szCs w:val="28"/>
        </w:rPr>
      </w:pPr>
      <w:r w:rsidRPr="00664249">
        <w:rPr>
          <w:sz w:val="28"/>
          <w:szCs w:val="28"/>
        </w:rPr>
        <w:t>Для решения этой задачи необходимо:</w:t>
      </w:r>
    </w:p>
    <w:p w:rsidR="00ED3544" w:rsidRPr="00664249" w:rsidRDefault="00ED3544" w:rsidP="00ED3544">
      <w:pPr>
        <w:jc w:val="both"/>
        <w:rPr>
          <w:sz w:val="28"/>
          <w:szCs w:val="28"/>
        </w:rPr>
      </w:pPr>
      <w:r w:rsidRPr="00664249">
        <w:rPr>
          <w:sz w:val="28"/>
          <w:szCs w:val="28"/>
        </w:rPr>
        <w:lastRenderedPageBreak/>
        <w:t>- обсудить на заседаниях ШМО перед началом нового учебного года вопросы, связанные с культурой педагогического труда и стилей взаимоотношений учителей и учащихся;</w:t>
      </w:r>
    </w:p>
    <w:p w:rsidR="00ED3544" w:rsidRPr="00664249" w:rsidRDefault="00ED3544" w:rsidP="00ED3544">
      <w:pPr>
        <w:jc w:val="both"/>
        <w:rPr>
          <w:sz w:val="28"/>
          <w:szCs w:val="28"/>
        </w:rPr>
      </w:pPr>
      <w:r w:rsidRPr="00664249">
        <w:rPr>
          <w:sz w:val="28"/>
          <w:szCs w:val="28"/>
        </w:rPr>
        <w:t>- ра</w:t>
      </w:r>
      <w:r w:rsidR="00664249" w:rsidRPr="00664249">
        <w:rPr>
          <w:sz w:val="28"/>
          <w:szCs w:val="28"/>
        </w:rPr>
        <w:t>зработать индивидуальные</w:t>
      </w:r>
      <w:r w:rsidRPr="00664249">
        <w:rPr>
          <w:sz w:val="28"/>
          <w:szCs w:val="28"/>
        </w:rPr>
        <w:t xml:space="preserve"> программ</w:t>
      </w:r>
      <w:r w:rsidR="00664249" w:rsidRPr="00664249">
        <w:rPr>
          <w:sz w:val="28"/>
          <w:szCs w:val="28"/>
        </w:rPr>
        <w:t>ы</w:t>
      </w:r>
      <w:r w:rsidRPr="00664249">
        <w:rPr>
          <w:sz w:val="28"/>
          <w:szCs w:val="28"/>
        </w:rPr>
        <w:t xml:space="preserve"> сопровождения учителей, имевших в прошлые годы конфликтные ситуации с учащимися, аналогичную работу провести с учащимися;</w:t>
      </w:r>
    </w:p>
    <w:p w:rsidR="00ED3544" w:rsidRPr="00664249" w:rsidRDefault="00ED3544" w:rsidP="00ED3544">
      <w:pPr>
        <w:jc w:val="both"/>
        <w:rPr>
          <w:sz w:val="28"/>
          <w:szCs w:val="28"/>
        </w:rPr>
      </w:pPr>
      <w:r w:rsidRPr="00664249">
        <w:rPr>
          <w:sz w:val="28"/>
          <w:szCs w:val="28"/>
        </w:rPr>
        <w:t>- усилить внимание к классным журналам как к документам, отражающим важнейшую часть взаимоотношений учителей и учащихся;</w:t>
      </w:r>
    </w:p>
    <w:p w:rsidR="00ED3544" w:rsidRPr="00664249" w:rsidRDefault="00ED3544" w:rsidP="00ED3544">
      <w:pPr>
        <w:jc w:val="both"/>
        <w:rPr>
          <w:sz w:val="28"/>
          <w:szCs w:val="28"/>
        </w:rPr>
      </w:pPr>
      <w:r w:rsidRPr="00664249">
        <w:rPr>
          <w:sz w:val="28"/>
          <w:szCs w:val="28"/>
        </w:rPr>
        <w:t>- продолжить работу по материальному и моральному стимулированию учителей и учащихся, находя новые эффективные методы и приемы.</w:t>
      </w:r>
    </w:p>
    <w:p w:rsidR="00ED3544" w:rsidRPr="00664249" w:rsidRDefault="00ED3544" w:rsidP="00ED3544">
      <w:pPr>
        <w:jc w:val="both"/>
        <w:rPr>
          <w:sz w:val="28"/>
          <w:szCs w:val="28"/>
        </w:rPr>
      </w:pPr>
    </w:p>
    <w:p w:rsidR="00ED3544" w:rsidRPr="00664249" w:rsidRDefault="00ED3544" w:rsidP="00ED3544">
      <w:pPr>
        <w:jc w:val="both"/>
        <w:rPr>
          <w:b/>
          <w:sz w:val="28"/>
          <w:szCs w:val="28"/>
        </w:rPr>
      </w:pPr>
      <w:r w:rsidRPr="00664249">
        <w:rPr>
          <w:b/>
          <w:sz w:val="28"/>
          <w:szCs w:val="28"/>
        </w:rPr>
        <w:t>3. Повышение уровня воспитанности и сознательной дисциплины учащихся.</w:t>
      </w:r>
    </w:p>
    <w:p w:rsidR="00ED3544" w:rsidRPr="00664249" w:rsidRDefault="00ED3544" w:rsidP="00ED3544">
      <w:pPr>
        <w:jc w:val="both"/>
        <w:rPr>
          <w:sz w:val="28"/>
          <w:szCs w:val="28"/>
        </w:rPr>
      </w:pPr>
      <w:r w:rsidRPr="00664249">
        <w:rPr>
          <w:sz w:val="28"/>
          <w:szCs w:val="28"/>
        </w:rPr>
        <w:t>Для решения этой задачи необходимо:</w:t>
      </w:r>
    </w:p>
    <w:p w:rsidR="00ED3544" w:rsidRPr="00664249" w:rsidRDefault="00ED3544" w:rsidP="00ED3544">
      <w:pPr>
        <w:jc w:val="both"/>
        <w:rPr>
          <w:sz w:val="28"/>
          <w:szCs w:val="28"/>
        </w:rPr>
      </w:pPr>
      <w:r w:rsidRPr="00664249">
        <w:rPr>
          <w:sz w:val="28"/>
          <w:szCs w:val="28"/>
        </w:rPr>
        <w:t>- обратить пристальное внимание на внешний вид учащихся;</w:t>
      </w:r>
    </w:p>
    <w:p w:rsidR="00ED3544" w:rsidRPr="00664249" w:rsidRDefault="00ED3544" w:rsidP="00ED3544">
      <w:pPr>
        <w:jc w:val="both"/>
        <w:rPr>
          <w:sz w:val="28"/>
          <w:szCs w:val="28"/>
        </w:rPr>
      </w:pPr>
      <w:r w:rsidRPr="00664249">
        <w:rPr>
          <w:sz w:val="28"/>
          <w:szCs w:val="28"/>
        </w:rPr>
        <w:t>- усилить контроль за посещаемостью уроков учащимися, исключить возможности их прогулов, добиться полного исполнения учебного расписания учителями, организовать полноценное замещение уроков.</w:t>
      </w:r>
    </w:p>
    <w:p w:rsidR="00ED3544" w:rsidRPr="00664249" w:rsidRDefault="00ED3544" w:rsidP="00ED3544">
      <w:pPr>
        <w:jc w:val="both"/>
        <w:rPr>
          <w:sz w:val="28"/>
          <w:szCs w:val="28"/>
        </w:rPr>
      </w:pPr>
    </w:p>
    <w:p w:rsidR="00ED3544" w:rsidRPr="00664249" w:rsidRDefault="00ED3544" w:rsidP="00ED3544">
      <w:pPr>
        <w:jc w:val="both"/>
        <w:rPr>
          <w:b/>
          <w:sz w:val="28"/>
          <w:szCs w:val="28"/>
        </w:rPr>
      </w:pPr>
      <w:r w:rsidRPr="00664249">
        <w:rPr>
          <w:sz w:val="28"/>
          <w:szCs w:val="28"/>
        </w:rPr>
        <w:t xml:space="preserve">4. </w:t>
      </w:r>
      <w:r w:rsidRPr="00664249">
        <w:rPr>
          <w:b/>
          <w:sz w:val="28"/>
          <w:szCs w:val="28"/>
        </w:rPr>
        <w:t>Обеспечение высокорезультативной работы администрации школы, основанной на четком распределении обязанностей, на неукоснительном выполнении намеченного.</w:t>
      </w:r>
    </w:p>
    <w:p w:rsidR="00ED3544" w:rsidRPr="00664249" w:rsidRDefault="00ED3544" w:rsidP="00ED3544">
      <w:pPr>
        <w:jc w:val="both"/>
        <w:rPr>
          <w:sz w:val="28"/>
          <w:szCs w:val="28"/>
        </w:rPr>
      </w:pPr>
      <w:r w:rsidRPr="00664249">
        <w:rPr>
          <w:sz w:val="28"/>
          <w:szCs w:val="28"/>
        </w:rPr>
        <w:t>Для решения этой задачи необходимо:</w:t>
      </w:r>
    </w:p>
    <w:p w:rsidR="00ED3544" w:rsidRPr="00664249" w:rsidRDefault="00ED3544" w:rsidP="00ED3544">
      <w:pPr>
        <w:jc w:val="both"/>
        <w:rPr>
          <w:sz w:val="28"/>
          <w:szCs w:val="28"/>
        </w:rPr>
      </w:pPr>
      <w:r w:rsidRPr="00664249">
        <w:rPr>
          <w:sz w:val="28"/>
          <w:szCs w:val="28"/>
        </w:rPr>
        <w:t>- разработать новую редакцию приказа о функциональных обязанностях членов администрации школы;</w:t>
      </w:r>
    </w:p>
    <w:p w:rsidR="00ED3544" w:rsidRPr="00664249" w:rsidRDefault="00ED3544" w:rsidP="00ED3544">
      <w:pPr>
        <w:jc w:val="both"/>
        <w:rPr>
          <w:sz w:val="28"/>
          <w:szCs w:val="28"/>
        </w:rPr>
      </w:pPr>
      <w:r w:rsidRPr="00664249">
        <w:rPr>
          <w:sz w:val="28"/>
          <w:szCs w:val="28"/>
        </w:rPr>
        <w:t>- подробно описать должностные обязанности всех членов управленческого аппарата;</w:t>
      </w:r>
    </w:p>
    <w:p w:rsidR="00ED3544" w:rsidRPr="00664249" w:rsidRDefault="00ED3544" w:rsidP="00ED3544">
      <w:pPr>
        <w:jc w:val="both"/>
        <w:rPr>
          <w:sz w:val="28"/>
          <w:szCs w:val="28"/>
        </w:rPr>
      </w:pPr>
      <w:r w:rsidRPr="00664249">
        <w:rPr>
          <w:sz w:val="28"/>
          <w:szCs w:val="28"/>
        </w:rPr>
        <w:t>- обеспечить четкое планирование работы;</w:t>
      </w:r>
    </w:p>
    <w:p w:rsidR="00ED3544" w:rsidRPr="00664249" w:rsidRDefault="00ED3544" w:rsidP="00ED3544">
      <w:pPr>
        <w:jc w:val="both"/>
        <w:rPr>
          <w:sz w:val="28"/>
          <w:szCs w:val="28"/>
        </w:rPr>
      </w:pPr>
      <w:r w:rsidRPr="00664249">
        <w:rPr>
          <w:sz w:val="28"/>
          <w:szCs w:val="28"/>
        </w:rPr>
        <w:t>-систематически анализировать качество выполнения намеченных планов.</w:t>
      </w:r>
    </w:p>
    <w:p w:rsidR="00ED3544" w:rsidRPr="00664249" w:rsidRDefault="00ED3544" w:rsidP="00ED3544">
      <w:pPr>
        <w:jc w:val="both"/>
        <w:rPr>
          <w:sz w:val="28"/>
          <w:szCs w:val="28"/>
        </w:rPr>
      </w:pPr>
    </w:p>
    <w:p w:rsidR="00ED3544" w:rsidRPr="00664249" w:rsidRDefault="00ED3544" w:rsidP="00ED3544">
      <w:pPr>
        <w:jc w:val="both"/>
        <w:rPr>
          <w:b/>
          <w:sz w:val="28"/>
          <w:szCs w:val="28"/>
        </w:rPr>
      </w:pPr>
      <w:r w:rsidRPr="00664249">
        <w:rPr>
          <w:b/>
          <w:sz w:val="28"/>
          <w:szCs w:val="28"/>
        </w:rPr>
        <w:t>5. Создание в школе современной информационно насыщенной образовательной среды с широким применением новых мультимедийных технологий, обеспечивающих качественные изменения в организации и содержании педагогического процесса.</w:t>
      </w:r>
    </w:p>
    <w:p w:rsidR="00ED3544" w:rsidRPr="00664249" w:rsidRDefault="00ED3544" w:rsidP="00ED3544">
      <w:pPr>
        <w:jc w:val="both"/>
        <w:rPr>
          <w:sz w:val="28"/>
          <w:szCs w:val="28"/>
        </w:rPr>
      </w:pPr>
      <w:r w:rsidRPr="00664249">
        <w:rPr>
          <w:sz w:val="28"/>
          <w:szCs w:val="28"/>
        </w:rPr>
        <w:t>Для решения этой задачи необходимо:</w:t>
      </w:r>
    </w:p>
    <w:p w:rsidR="00ED3544" w:rsidRPr="00664249" w:rsidRDefault="00ED3544" w:rsidP="00ED3544">
      <w:pPr>
        <w:jc w:val="both"/>
        <w:rPr>
          <w:sz w:val="28"/>
          <w:szCs w:val="28"/>
        </w:rPr>
      </w:pPr>
      <w:r w:rsidRPr="00664249">
        <w:rPr>
          <w:sz w:val="28"/>
          <w:szCs w:val="28"/>
        </w:rPr>
        <w:t>- создать систему оперативного информирования педагогического коллектива и учащихся о возможностях информационной среды школы;</w:t>
      </w:r>
    </w:p>
    <w:p w:rsidR="00ED3544" w:rsidRPr="00664249" w:rsidRDefault="00ED3544" w:rsidP="00ED3544">
      <w:pPr>
        <w:jc w:val="both"/>
        <w:rPr>
          <w:sz w:val="28"/>
          <w:szCs w:val="28"/>
        </w:rPr>
      </w:pPr>
      <w:r w:rsidRPr="00664249">
        <w:rPr>
          <w:sz w:val="28"/>
          <w:szCs w:val="28"/>
        </w:rPr>
        <w:t>- активизировать проектную деятельность учащихся;</w:t>
      </w:r>
    </w:p>
    <w:p w:rsidR="00ED3544" w:rsidRPr="00664249" w:rsidRDefault="00ED3544" w:rsidP="00ED3544">
      <w:pPr>
        <w:jc w:val="both"/>
        <w:rPr>
          <w:sz w:val="28"/>
          <w:szCs w:val="28"/>
        </w:rPr>
      </w:pPr>
      <w:r w:rsidRPr="00664249">
        <w:rPr>
          <w:sz w:val="28"/>
          <w:szCs w:val="28"/>
        </w:rPr>
        <w:t>- провести фестиваль программных продуктов, разработанных учащимися школы для учебных целей.</w:t>
      </w:r>
    </w:p>
    <w:p w:rsidR="00ED3544" w:rsidRPr="00664249" w:rsidRDefault="00ED3544" w:rsidP="00ED3544">
      <w:pPr>
        <w:jc w:val="both"/>
        <w:rPr>
          <w:b/>
          <w:sz w:val="28"/>
          <w:szCs w:val="28"/>
        </w:rPr>
      </w:pPr>
      <w:r w:rsidRPr="00664249">
        <w:rPr>
          <w:b/>
          <w:sz w:val="28"/>
          <w:szCs w:val="28"/>
        </w:rPr>
        <w:t>6. Разработка и апробация новых подходов  к анализу работы учителей. Целенаправленное руководство работой ШМО, повышение их личной ответственности за результаты педагогического труда.</w:t>
      </w:r>
    </w:p>
    <w:p w:rsidR="00ED3544" w:rsidRPr="00664249" w:rsidRDefault="00ED3544" w:rsidP="00ED3544">
      <w:pPr>
        <w:jc w:val="both"/>
        <w:rPr>
          <w:sz w:val="28"/>
          <w:szCs w:val="28"/>
        </w:rPr>
      </w:pPr>
      <w:r w:rsidRPr="00664249">
        <w:rPr>
          <w:sz w:val="28"/>
          <w:szCs w:val="28"/>
        </w:rPr>
        <w:t>Для решения этой задачи необходимо:</w:t>
      </w:r>
    </w:p>
    <w:p w:rsidR="00ED3544" w:rsidRPr="00664249" w:rsidRDefault="00ED3544" w:rsidP="00ED3544">
      <w:pPr>
        <w:jc w:val="both"/>
        <w:rPr>
          <w:sz w:val="28"/>
          <w:szCs w:val="28"/>
        </w:rPr>
      </w:pPr>
      <w:r w:rsidRPr="00664249">
        <w:rPr>
          <w:sz w:val="28"/>
          <w:szCs w:val="28"/>
        </w:rPr>
        <w:lastRenderedPageBreak/>
        <w:t>-повысить требовательность к работе руководителей ШМО; вести четкий учет и анализ результативности их работы;</w:t>
      </w:r>
    </w:p>
    <w:p w:rsidR="00ED3544" w:rsidRPr="00664249" w:rsidRDefault="00ED3544" w:rsidP="00ED3544">
      <w:pPr>
        <w:jc w:val="both"/>
        <w:rPr>
          <w:sz w:val="28"/>
          <w:szCs w:val="28"/>
        </w:rPr>
      </w:pPr>
      <w:r w:rsidRPr="00664249">
        <w:rPr>
          <w:sz w:val="28"/>
          <w:szCs w:val="28"/>
        </w:rPr>
        <w:t>- заслушать отчеты о работе над методическими темами;</w:t>
      </w:r>
    </w:p>
    <w:p w:rsidR="00ED3544" w:rsidRPr="00664249" w:rsidRDefault="00ED3544" w:rsidP="00ED3544">
      <w:pPr>
        <w:jc w:val="both"/>
        <w:rPr>
          <w:sz w:val="28"/>
          <w:szCs w:val="28"/>
        </w:rPr>
      </w:pPr>
      <w:r w:rsidRPr="00664249">
        <w:rPr>
          <w:sz w:val="28"/>
          <w:szCs w:val="28"/>
        </w:rPr>
        <w:t>- спланировать и осуществить в системе работу по проведению промежуточного тестирования по базовым предметам школьного курса;</w:t>
      </w:r>
    </w:p>
    <w:p w:rsidR="00ED3544" w:rsidRPr="00664249" w:rsidRDefault="00ED3544" w:rsidP="00ED3544">
      <w:pPr>
        <w:jc w:val="both"/>
        <w:rPr>
          <w:sz w:val="28"/>
          <w:szCs w:val="28"/>
        </w:rPr>
      </w:pPr>
      <w:r w:rsidRPr="00664249">
        <w:rPr>
          <w:sz w:val="28"/>
          <w:szCs w:val="28"/>
        </w:rPr>
        <w:t>- изучить работу молодых и аттестующихся учителей;</w:t>
      </w:r>
    </w:p>
    <w:p w:rsidR="00ED3544" w:rsidRPr="00664249" w:rsidRDefault="00ED3544" w:rsidP="00ED3544">
      <w:pPr>
        <w:jc w:val="both"/>
        <w:rPr>
          <w:sz w:val="28"/>
          <w:szCs w:val="28"/>
        </w:rPr>
      </w:pPr>
      <w:r w:rsidRPr="00664249">
        <w:rPr>
          <w:sz w:val="28"/>
          <w:szCs w:val="28"/>
        </w:rPr>
        <w:t>- разработать систему анализа результатов педагогической деятельности на основе глубокой индивидуальной работы с учителем; продолжить работу с «портфолио» учителя;</w:t>
      </w:r>
    </w:p>
    <w:p w:rsidR="00ED3544" w:rsidRPr="00664249" w:rsidRDefault="00ED3544" w:rsidP="00ED3544">
      <w:pPr>
        <w:jc w:val="both"/>
        <w:rPr>
          <w:sz w:val="28"/>
          <w:szCs w:val="28"/>
        </w:rPr>
      </w:pPr>
      <w:r w:rsidRPr="00664249">
        <w:rPr>
          <w:sz w:val="28"/>
          <w:szCs w:val="28"/>
        </w:rPr>
        <w:t>- проанализировать результаты итоговой аттестации и качества знаний; определить меры по дальнейшему улучшению качества обучения учащихся; заслушать поэтому вопросу всех руководителей ШМО;</w:t>
      </w:r>
    </w:p>
    <w:p w:rsidR="00ED3544" w:rsidRPr="00664249" w:rsidRDefault="00ED3544" w:rsidP="00ED3544">
      <w:pPr>
        <w:jc w:val="both"/>
        <w:rPr>
          <w:sz w:val="28"/>
          <w:szCs w:val="28"/>
        </w:rPr>
      </w:pPr>
      <w:r w:rsidRPr="00664249">
        <w:rPr>
          <w:sz w:val="28"/>
          <w:szCs w:val="28"/>
        </w:rPr>
        <w:t>- вести планомерную работу по выявлению и распространению ППО;</w:t>
      </w:r>
    </w:p>
    <w:p w:rsidR="00ED3544" w:rsidRPr="00664249" w:rsidRDefault="00ED3544" w:rsidP="00ED3544">
      <w:pPr>
        <w:jc w:val="both"/>
        <w:rPr>
          <w:sz w:val="28"/>
          <w:szCs w:val="28"/>
        </w:rPr>
      </w:pPr>
      <w:r w:rsidRPr="00664249">
        <w:rPr>
          <w:sz w:val="28"/>
          <w:szCs w:val="28"/>
        </w:rPr>
        <w:t>- добиться наличия у каждого учителя необходимого стандарта нормативных материалов.</w:t>
      </w:r>
    </w:p>
    <w:p w:rsidR="00ED3544" w:rsidRPr="00664249" w:rsidRDefault="00ED3544" w:rsidP="00ED3544">
      <w:pPr>
        <w:jc w:val="both"/>
        <w:rPr>
          <w:sz w:val="28"/>
          <w:szCs w:val="28"/>
        </w:rPr>
      </w:pPr>
    </w:p>
    <w:p w:rsidR="00ED3544" w:rsidRPr="00664249" w:rsidRDefault="00ED3544" w:rsidP="00ED3544">
      <w:pPr>
        <w:jc w:val="both"/>
        <w:rPr>
          <w:b/>
          <w:sz w:val="28"/>
          <w:szCs w:val="28"/>
        </w:rPr>
      </w:pPr>
      <w:r w:rsidRPr="00664249">
        <w:rPr>
          <w:b/>
          <w:sz w:val="28"/>
          <w:szCs w:val="28"/>
        </w:rPr>
        <w:t>7.Улучшить работу классных руководителей.</w:t>
      </w:r>
    </w:p>
    <w:p w:rsidR="00ED3544" w:rsidRPr="00664249" w:rsidRDefault="00ED3544" w:rsidP="00ED3544">
      <w:pPr>
        <w:jc w:val="both"/>
        <w:rPr>
          <w:sz w:val="28"/>
          <w:szCs w:val="28"/>
        </w:rPr>
      </w:pPr>
      <w:r w:rsidRPr="00664249">
        <w:rPr>
          <w:sz w:val="28"/>
          <w:szCs w:val="28"/>
        </w:rPr>
        <w:t>Для решения этой задачи необходимо:</w:t>
      </w:r>
    </w:p>
    <w:p w:rsidR="00ED3544" w:rsidRPr="00664249" w:rsidRDefault="00ED3544" w:rsidP="00ED3544">
      <w:pPr>
        <w:jc w:val="both"/>
        <w:rPr>
          <w:sz w:val="28"/>
          <w:szCs w:val="28"/>
        </w:rPr>
      </w:pPr>
      <w:r w:rsidRPr="00664249">
        <w:rPr>
          <w:sz w:val="28"/>
          <w:szCs w:val="28"/>
        </w:rPr>
        <w:t>- продолжить работу МО классных руководителей;</w:t>
      </w:r>
    </w:p>
    <w:p w:rsidR="00ED3544" w:rsidRPr="00664249" w:rsidRDefault="00ED3544" w:rsidP="00ED3544">
      <w:pPr>
        <w:jc w:val="both"/>
        <w:rPr>
          <w:sz w:val="28"/>
          <w:szCs w:val="28"/>
        </w:rPr>
      </w:pPr>
      <w:r w:rsidRPr="00664249">
        <w:rPr>
          <w:sz w:val="28"/>
          <w:szCs w:val="28"/>
        </w:rPr>
        <w:t>- один раз в четверть проводить совещания классных руководителей с подробным анализом работы за прошедшую четверть и конкретной постановкой задач на новую четверть;</w:t>
      </w:r>
    </w:p>
    <w:p w:rsidR="00ED3544" w:rsidRPr="00664249" w:rsidRDefault="00ED3544" w:rsidP="00ED3544">
      <w:pPr>
        <w:jc w:val="both"/>
        <w:rPr>
          <w:sz w:val="28"/>
          <w:szCs w:val="28"/>
        </w:rPr>
      </w:pPr>
      <w:r w:rsidRPr="00664249">
        <w:rPr>
          <w:sz w:val="28"/>
          <w:szCs w:val="28"/>
        </w:rPr>
        <w:t>- разработать подробный регламент деятельности классного руководителя, определяющий критерии и параметры оценки его работы.</w:t>
      </w:r>
    </w:p>
    <w:p w:rsidR="00ED3544" w:rsidRPr="00664249" w:rsidRDefault="00ED3544" w:rsidP="00ED3544">
      <w:pPr>
        <w:jc w:val="both"/>
        <w:rPr>
          <w:sz w:val="28"/>
          <w:szCs w:val="28"/>
        </w:rPr>
      </w:pPr>
    </w:p>
    <w:p w:rsidR="00ED3544" w:rsidRPr="00664249" w:rsidRDefault="00ED3544" w:rsidP="00ED3544">
      <w:pPr>
        <w:jc w:val="both"/>
        <w:rPr>
          <w:b/>
          <w:sz w:val="28"/>
          <w:szCs w:val="28"/>
        </w:rPr>
      </w:pPr>
      <w:r w:rsidRPr="00664249">
        <w:rPr>
          <w:b/>
          <w:sz w:val="28"/>
          <w:szCs w:val="28"/>
        </w:rPr>
        <w:t>8. Совершенствование материально – технической базы школы.</w:t>
      </w:r>
    </w:p>
    <w:p w:rsidR="00ED3544" w:rsidRPr="00664249" w:rsidRDefault="00ED3544" w:rsidP="00ED3544">
      <w:pPr>
        <w:jc w:val="both"/>
        <w:rPr>
          <w:sz w:val="28"/>
          <w:szCs w:val="28"/>
        </w:rPr>
      </w:pPr>
      <w:r w:rsidRPr="00664249">
        <w:rPr>
          <w:sz w:val="28"/>
          <w:szCs w:val="28"/>
        </w:rPr>
        <w:t>Для решения этой задачи необходимо:</w:t>
      </w:r>
    </w:p>
    <w:p w:rsidR="00ED3544" w:rsidRPr="00664249" w:rsidRDefault="00ED3544" w:rsidP="00ED3544">
      <w:pPr>
        <w:jc w:val="both"/>
        <w:rPr>
          <w:sz w:val="28"/>
          <w:szCs w:val="28"/>
        </w:rPr>
      </w:pPr>
      <w:r w:rsidRPr="00664249">
        <w:rPr>
          <w:sz w:val="28"/>
          <w:szCs w:val="28"/>
        </w:rPr>
        <w:t>- разработать четкие требования к обслуживающему персоналу, добиться неукоснительного выполнения своих должностных обязанностей всеми работниками школы;</w:t>
      </w:r>
    </w:p>
    <w:p w:rsidR="00ED3544" w:rsidRPr="00664249" w:rsidRDefault="00ED3544" w:rsidP="00ED3544">
      <w:pPr>
        <w:jc w:val="both"/>
        <w:rPr>
          <w:sz w:val="28"/>
          <w:szCs w:val="28"/>
        </w:rPr>
      </w:pPr>
      <w:r w:rsidRPr="00664249">
        <w:rPr>
          <w:sz w:val="28"/>
          <w:szCs w:val="28"/>
        </w:rPr>
        <w:t>-организовать смотр учебных кабинетов;</w:t>
      </w:r>
    </w:p>
    <w:p w:rsidR="00ED3544" w:rsidRPr="00664249" w:rsidRDefault="00ED3544" w:rsidP="00ED3544">
      <w:pPr>
        <w:jc w:val="both"/>
        <w:rPr>
          <w:sz w:val="28"/>
          <w:szCs w:val="28"/>
        </w:rPr>
      </w:pPr>
    </w:p>
    <w:p w:rsidR="00ED3544" w:rsidRPr="00664249" w:rsidRDefault="00ED3544" w:rsidP="00ED3544">
      <w:pPr>
        <w:jc w:val="both"/>
        <w:rPr>
          <w:sz w:val="28"/>
          <w:szCs w:val="28"/>
        </w:rPr>
      </w:pPr>
    </w:p>
    <w:p w:rsidR="00ED3544" w:rsidRPr="00664249" w:rsidRDefault="00ED3544" w:rsidP="00ED3544">
      <w:pPr>
        <w:jc w:val="both"/>
        <w:rPr>
          <w:b/>
          <w:sz w:val="28"/>
          <w:szCs w:val="28"/>
        </w:rPr>
      </w:pPr>
      <w:r w:rsidRPr="00664249">
        <w:rPr>
          <w:b/>
          <w:sz w:val="28"/>
          <w:szCs w:val="28"/>
        </w:rPr>
        <w:t>9.Совершенствование работы с родителями учащихся.</w:t>
      </w:r>
      <w:r w:rsidR="00664249" w:rsidRPr="00664249">
        <w:rPr>
          <w:b/>
          <w:sz w:val="28"/>
          <w:szCs w:val="28"/>
        </w:rPr>
        <w:t xml:space="preserve"> </w:t>
      </w:r>
      <w:r w:rsidRPr="00664249">
        <w:rPr>
          <w:b/>
          <w:sz w:val="28"/>
          <w:szCs w:val="28"/>
        </w:rPr>
        <w:t>Современное и систематическое информирование родителей о проблемах учащихся и их достижениях.</w:t>
      </w:r>
    </w:p>
    <w:p w:rsidR="00ED3544" w:rsidRPr="00664249" w:rsidRDefault="00ED3544" w:rsidP="00ED3544">
      <w:pPr>
        <w:jc w:val="both"/>
        <w:rPr>
          <w:sz w:val="28"/>
          <w:szCs w:val="28"/>
        </w:rPr>
      </w:pPr>
      <w:r w:rsidRPr="00664249">
        <w:rPr>
          <w:sz w:val="28"/>
          <w:szCs w:val="28"/>
        </w:rPr>
        <w:t>Для решения этой задачи необходимо:</w:t>
      </w:r>
    </w:p>
    <w:p w:rsidR="00ED3544" w:rsidRPr="00664249" w:rsidRDefault="00ED3544" w:rsidP="00ED3544">
      <w:pPr>
        <w:jc w:val="both"/>
        <w:rPr>
          <w:sz w:val="28"/>
          <w:szCs w:val="28"/>
        </w:rPr>
      </w:pPr>
      <w:r w:rsidRPr="00664249">
        <w:rPr>
          <w:sz w:val="28"/>
          <w:szCs w:val="28"/>
        </w:rPr>
        <w:t>-не реже одного раза в четверть проводить родительские собрания;</w:t>
      </w:r>
    </w:p>
    <w:p w:rsidR="00ED3544" w:rsidRPr="00664249" w:rsidRDefault="00ED3544" w:rsidP="00ED3544">
      <w:pPr>
        <w:jc w:val="both"/>
        <w:rPr>
          <w:sz w:val="28"/>
          <w:szCs w:val="28"/>
        </w:rPr>
      </w:pPr>
      <w:r w:rsidRPr="00664249">
        <w:rPr>
          <w:sz w:val="28"/>
          <w:szCs w:val="28"/>
        </w:rPr>
        <w:t>- определить день классного руководителя ( не реже одного раза в месяц) для встречи с родителями;</w:t>
      </w:r>
    </w:p>
    <w:p w:rsidR="00ED3544" w:rsidRPr="00664249" w:rsidRDefault="00ED3544" w:rsidP="00ED3544">
      <w:pPr>
        <w:jc w:val="both"/>
        <w:rPr>
          <w:sz w:val="28"/>
          <w:szCs w:val="28"/>
        </w:rPr>
      </w:pPr>
      <w:r w:rsidRPr="00664249">
        <w:rPr>
          <w:sz w:val="28"/>
          <w:szCs w:val="28"/>
        </w:rPr>
        <w:t>- продолжить практику проведения общешкольных родительских собраний;</w:t>
      </w:r>
    </w:p>
    <w:p w:rsidR="00ED3544" w:rsidRPr="00664249" w:rsidRDefault="00ED3544" w:rsidP="00ED3544">
      <w:pPr>
        <w:jc w:val="both"/>
        <w:rPr>
          <w:sz w:val="28"/>
          <w:szCs w:val="28"/>
        </w:rPr>
      </w:pPr>
      <w:r w:rsidRPr="00664249">
        <w:rPr>
          <w:sz w:val="28"/>
          <w:szCs w:val="28"/>
        </w:rPr>
        <w:t>- организовать Дни открытых дверей для родителей с участием всех учителей школы;</w:t>
      </w:r>
    </w:p>
    <w:p w:rsidR="00ED3544" w:rsidRPr="00664249" w:rsidRDefault="00ED3544" w:rsidP="00ED3544">
      <w:pPr>
        <w:jc w:val="both"/>
        <w:rPr>
          <w:sz w:val="28"/>
          <w:szCs w:val="28"/>
        </w:rPr>
      </w:pPr>
      <w:r w:rsidRPr="00664249">
        <w:rPr>
          <w:sz w:val="28"/>
          <w:szCs w:val="28"/>
        </w:rPr>
        <w:t>- проводить индивидуальные встречи администрации с родителями учащихся</w:t>
      </w:r>
    </w:p>
    <w:p w:rsidR="00ED3544" w:rsidRDefault="00ED3544" w:rsidP="00ED3544"/>
    <w:p w:rsidR="00ED3544" w:rsidRDefault="00ED3544" w:rsidP="00ED3544"/>
    <w:p w:rsidR="00ED3544" w:rsidRPr="00664249" w:rsidRDefault="00ED3544" w:rsidP="00ED3544">
      <w:pPr>
        <w:rPr>
          <w:b/>
          <w:sz w:val="28"/>
          <w:szCs w:val="28"/>
        </w:rPr>
      </w:pPr>
      <w:r w:rsidRPr="00664249">
        <w:rPr>
          <w:b/>
          <w:sz w:val="28"/>
          <w:szCs w:val="28"/>
        </w:rPr>
        <w:t>Способы информирования общественности о деятельности нашего обра</w:t>
      </w:r>
      <w:r w:rsidR="00664249" w:rsidRPr="00664249">
        <w:rPr>
          <w:b/>
          <w:sz w:val="28"/>
          <w:szCs w:val="28"/>
        </w:rPr>
        <w:t>зовательного учреждения следующи</w:t>
      </w:r>
      <w:r w:rsidRPr="00664249">
        <w:rPr>
          <w:b/>
          <w:sz w:val="28"/>
          <w:szCs w:val="28"/>
        </w:rPr>
        <w:t>е:</w:t>
      </w:r>
    </w:p>
    <w:p w:rsidR="00ED3544" w:rsidRPr="00664249" w:rsidRDefault="00ED3544" w:rsidP="0023232D">
      <w:pPr>
        <w:numPr>
          <w:ilvl w:val="0"/>
          <w:numId w:val="8"/>
        </w:numPr>
        <w:rPr>
          <w:sz w:val="28"/>
          <w:szCs w:val="28"/>
        </w:rPr>
      </w:pPr>
      <w:r w:rsidRPr="00664249">
        <w:rPr>
          <w:sz w:val="28"/>
          <w:szCs w:val="28"/>
        </w:rPr>
        <w:t>Школьный сайт в Интернете;</w:t>
      </w:r>
    </w:p>
    <w:p w:rsidR="00ED3544" w:rsidRPr="00664249" w:rsidRDefault="00ED3544" w:rsidP="0023232D">
      <w:pPr>
        <w:numPr>
          <w:ilvl w:val="0"/>
          <w:numId w:val="8"/>
        </w:numPr>
        <w:rPr>
          <w:sz w:val="28"/>
          <w:szCs w:val="28"/>
        </w:rPr>
      </w:pPr>
      <w:r w:rsidRPr="00664249">
        <w:rPr>
          <w:sz w:val="28"/>
          <w:szCs w:val="28"/>
        </w:rPr>
        <w:t>Районная газета «Степной Маяк»;</w:t>
      </w:r>
    </w:p>
    <w:p w:rsidR="00ED3544" w:rsidRPr="00664249" w:rsidRDefault="00ED3544" w:rsidP="0023232D">
      <w:pPr>
        <w:numPr>
          <w:ilvl w:val="0"/>
          <w:numId w:val="8"/>
        </w:numPr>
        <w:rPr>
          <w:sz w:val="28"/>
          <w:szCs w:val="28"/>
        </w:rPr>
      </w:pPr>
      <w:r w:rsidRPr="00664249">
        <w:rPr>
          <w:sz w:val="28"/>
          <w:szCs w:val="28"/>
        </w:rPr>
        <w:t>Районное телевидение «ТВ Ключи»;</w:t>
      </w:r>
    </w:p>
    <w:p w:rsidR="00ED3544" w:rsidRPr="00664249" w:rsidRDefault="00ED3544" w:rsidP="0023232D">
      <w:pPr>
        <w:numPr>
          <w:ilvl w:val="0"/>
          <w:numId w:val="8"/>
        </w:numPr>
        <w:rPr>
          <w:sz w:val="28"/>
          <w:szCs w:val="28"/>
        </w:rPr>
      </w:pPr>
      <w:r w:rsidRPr="00664249">
        <w:rPr>
          <w:sz w:val="28"/>
          <w:szCs w:val="28"/>
        </w:rPr>
        <w:t>Родительские собрания;</w:t>
      </w:r>
    </w:p>
    <w:p w:rsidR="00ED3544" w:rsidRPr="00664249" w:rsidRDefault="00ED3544" w:rsidP="00664249">
      <w:pPr>
        <w:numPr>
          <w:ilvl w:val="0"/>
          <w:numId w:val="8"/>
        </w:numPr>
        <w:rPr>
          <w:sz w:val="28"/>
          <w:szCs w:val="28"/>
        </w:rPr>
      </w:pPr>
      <w:r w:rsidRPr="00664249">
        <w:rPr>
          <w:sz w:val="28"/>
          <w:szCs w:val="28"/>
        </w:rPr>
        <w:t>Общешкольные собрания учащихся;</w:t>
      </w:r>
    </w:p>
    <w:p w:rsidR="00ED3544" w:rsidRPr="00664249" w:rsidRDefault="00ED3544" w:rsidP="0023232D">
      <w:pPr>
        <w:numPr>
          <w:ilvl w:val="0"/>
          <w:numId w:val="8"/>
        </w:numPr>
        <w:rPr>
          <w:sz w:val="28"/>
          <w:szCs w:val="28"/>
        </w:rPr>
      </w:pPr>
      <w:r w:rsidRPr="00664249">
        <w:rPr>
          <w:sz w:val="28"/>
          <w:szCs w:val="28"/>
        </w:rPr>
        <w:t>Информационные бюллетени;</w:t>
      </w:r>
    </w:p>
    <w:p w:rsidR="00ED3544" w:rsidRPr="00664249" w:rsidRDefault="00ED3544" w:rsidP="0023232D">
      <w:pPr>
        <w:numPr>
          <w:ilvl w:val="0"/>
          <w:numId w:val="8"/>
        </w:numPr>
        <w:rPr>
          <w:sz w:val="28"/>
          <w:szCs w:val="28"/>
        </w:rPr>
      </w:pPr>
      <w:r w:rsidRPr="00664249">
        <w:rPr>
          <w:sz w:val="28"/>
          <w:szCs w:val="28"/>
        </w:rPr>
        <w:t xml:space="preserve">Выступления на сходе села. </w:t>
      </w:r>
    </w:p>
    <w:p w:rsidR="00ED3544" w:rsidRPr="00664249" w:rsidRDefault="00ED3544" w:rsidP="00ED3544">
      <w:pPr>
        <w:rPr>
          <w:sz w:val="28"/>
          <w:szCs w:val="28"/>
        </w:rPr>
      </w:pPr>
    </w:p>
    <w:p w:rsidR="004B1B52" w:rsidRDefault="004B1B52" w:rsidP="00357A45">
      <w:pPr>
        <w:jc w:val="both"/>
        <w:rPr>
          <w:sz w:val="28"/>
          <w:szCs w:val="28"/>
        </w:rPr>
      </w:pPr>
    </w:p>
    <w:p w:rsidR="00D0554C" w:rsidRPr="00707B76" w:rsidRDefault="00357A45" w:rsidP="004B1B52">
      <w:pPr>
        <w:jc w:val="both"/>
        <w:rPr>
          <w:b/>
          <w:sz w:val="28"/>
          <w:szCs w:val="28"/>
        </w:rPr>
      </w:pPr>
      <w:r>
        <w:rPr>
          <w:b/>
          <w:sz w:val="28"/>
          <w:szCs w:val="28"/>
        </w:rPr>
        <w:t xml:space="preserve">                     </w:t>
      </w:r>
    </w:p>
    <w:p w:rsidR="004B1B52" w:rsidRDefault="004B1B52" w:rsidP="004B1B52">
      <w:pPr>
        <w:jc w:val="center"/>
      </w:pPr>
    </w:p>
    <w:p w:rsidR="004B1B52" w:rsidRPr="00A2772E" w:rsidRDefault="004B1B52" w:rsidP="004B1B52">
      <w:pPr>
        <w:rPr>
          <w:sz w:val="28"/>
          <w:szCs w:val="28"/>
        </w:rPr>
        <w:sectPr w:rsidR="004B1B52" w:rsidRPr="00A2772E" w:rsidSect="00B41472">
          <w:pgSz w:w="11906" w:h="16838"/>
          <w:pgMar w:top="1134" w:right="1133" w:bottom="1134" w:left="1134" w:header="708" w:footer="708" w:gutter="0"/>
          <w:cols w:space="708"/>
          <w:docGrid w:linePitch="360"/>
        </w:sectPr>
      </w:pPr>
    </w:p>
    <w:p w:rsidR="004B1B52" w:rsidRDefault="004B1B52" w:rsidP="00596BD0">
      <w:pPr>
        <w:rPr>
          <w:sz w:val="28"/>
          <w:szCs w:val="28"/>
        </w:rPr>
      </w:pPr>
    </w:p>
    <w:p w:rsidR="0022154F" w:rsidRDefault="0022154F"/>
    <w:sectPr w:rsidR="0022154F" w:rsidSect="00B41472">
      <w:pgSz w:w="11906" w:h="16838"/>
      <w:pgMar w:top="1134" w:right="1133"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A83" w:rsidRDefault="001F3A83" w:rsidP="00ED3544">
      <w:r>
        <w:separator/>
      </w:r>
    </w:p>
  </w:endnote>
  <w:endnote w:type="continuationSeparator" w:id="1">
    <w:p w:rsidR="001F3A83" w:rsidRDefault="001F3A83" w:rsidP="00ED3544">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Franklin Gothic Demi Cond">
    <w:panose1 w:val="020B07060304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A83" w:rsidRDefault="001F3A83" w:rsidP="00ED3544">
      <w:r>
        <w:separator/>
      </w:r>
    </w:p>
  </w:footnote>
  <w:footnote w:type="continuationSeparator" w:id="1">
    <w:p w:rsidR="001F3A83" w:rsidRDefault="001F3A83" w:rsidP="00ED3544">
      <w:r>
        <w:continuationSeparator/>
      </w:r>
    </w:p>
  </w:footnote>
  <w:footnote w:id="2">
    <w:p w:rsidR="00F47849" w:rsidRDefault="00F47849" w:rsidP="00ED3544">
      <w:pPr>
        <w:pStyle w:val="af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7"/>
    <w:multiLevelType w:val="multilevel"/>
    <w:tmpl w:val="00000007"/>
    <w:name w:val="WW8Num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00000008"/>
    <w:name w:val="WW8Num4"/>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9"/>
    <w:multiLevelType w:val="multilevel"/>
    <w:tmpl w:val="00000009"/>
    <w:name w:val="WW8Num2"/>
    <w:lvl w:ilvl="0">
      <w:start w:val="1"/>
      <w:numFmt w:val="bullet"/>
      <w:lvlText w:val="●"/>
      <w:lvlJc w:val="left"/>
      <w:pPr>
        <w:tabs>
          <w:tab w:val="num" w:pos="67"/>
        </w:tabs>
        <w:ind w:left="67" w:hanging="360"/>
      </w:pPr>
      <w:rPr>
        <w:rFonts w:ascii="StarSymbol" w:hAnsi="StarSymbol" w:cs="StarSymbol"/>
        <w:sz w:val="18"/>
        <w:szCs w:val="18"/>
      </w:rPr>
    </w:lvl>
    <w:lvl w:ilvl="1">
      <w:start w:val="1"/>
      <w:numFmt w:val="bullet"/>
      <w:lvlText w:val=""/>
      <w:lvlJc w:val="left"/>
      <w:pPr>
        <w:tabs>
          <w:tab w:val="num" w:pos="787"/>
        </w:tabs>
        <w:ind w:left="787" w:hanging="360"/>
      </w:pPr>
      <w:rPr>
        <w:rFonts w:ascii="Wingdings 2" w:hAnsi="Wingdings 2" w:cs="StarSymbol"/>
        <w:sz w:val="18"/>
        <w:szCs w:val="18"/>
      </w:rPr>
    </w:lvl>
    <w:lvl w:ilvl="2">
      <w:start w:val="1"/>
      <w:numFmt w:val="bullet"/>
      <w:lvlText w:val="■"/>
      <w:lvlJc w:val="left"/>
      <w:pPr>
        <w:tabs>
          <w:tab w:val="num" w:pos="1507"/>
        </w:tabs>
        <w:ind w:left="1507" w:hanging="360"/>
      </w:pPr>
      <w:rPr>
        <w:rFonts w:ascii="StarSymbol" w:hAnsi="StarSymbol" w:cs="StarSymbol"/>
        <w:sz w:val="18"/>
        <w:szCs w:val="18"/>
      </w:rPr>
    </w:lvl>
    <w:lvl w:ilvl="3">
      <w:start w:val="1"/>
      <w:numFmt w:val="bullet"/>
      <w:lvlText w:val="●"/>
      <w:lvlJc w:val="left"/>
      <w:pPr>
        <w:tabs>
          <w:tab w:val="num" w:pos="2227"/>
        </w:tabs>
        <w:ind w:left="2227" w:hanging="360"/>
      </w:pPr>
      <w:rPr>
        <w:rFonts w:ascii="StarSymbol" w:hAnsi="StarSymbol" w:cs="StarSymbol"/>
        <w:sz w:val="18"/>
        <w:szCs w:val="18"/>
      </w:rPr>
    </w:lvl>
    <w:lvl w:ilvl="4">
      <w:start w:val="1"/>
      <w:numFmt w:val="bullet"/>
      <w:lvlText w:val=""/>
      <w:lvlJc w:val="left"/>
      <w:pPr>
        <w:tabs>
          <w:tab w:val="num" w:pos="2947"/>
        </w:tabs>
        <w:ind w:left="2947" w:hanging="360"/>
      </w:pPr>
      <w:rPr>
        <w:rFonts w:ascii="Wingdings 2" w:hAnsi="Wingdings 2" w:cs="StarSymbol"/>
        <w:sz w:val="18"/>
        <w:szCs w:val="18"/>
      </w:rPr>
    </w:lvl>
    <w:lvl w:ilvl="5">
      <w:start w:val="1"/>
      <w:numFmt w:val="bullet"/>
      <w:lvlText w:val="■"/>
      <w:lvlJc w:val="left"/>
      <w:pPr>
        <w:tabs>
          <w:tab w:val="num" w:pos="3667"/>
        </w:tabs>
        <w:ind w:left="3667" w:hanging="360"/>
      </w:pPr>
      <w:rPr>
        <w:rFonts w:ascii="StarSymbol" w:hAnsi="StarSymbol" w:cs="StarSymbol"/>
        <w:sz w:val="18"/>
        <w:szCs w:val="18"/>
      </w:rPr>
    </w:lvl>
    <w:lvl w:ilvl="6">
      <w:start w:val="1"/>
      <w:numFmt w:val="bullet"/>
      <w:lvlText w:val="●"/>
      <w:lvlJc w:val="left"/>
      <w:pPr>
        <w:tabs>
          <w:tab w:val="num" w:pos="4387"/>
        </w:tabs>
        <w:ind w:left="4387" w:hanging="360"/>
      </w:pPr>
      <w:rPr>
        <w:rFonts w:ascii="StarSymbol" w:hAnsi="StarSymbol" w:cs="StarSymbol"/>
        <w:sz w:val="18"/>
        <w:szCs w:val="18"/>
      </w:rPr>
    </w:lvl>
    <w:lvl w:ilvl="7">
      <w:start w:val="1"/>
      <w:numFmt w:val="bullet"/>
      <w:lvlText w:val=""/>
      <w:lvlJc w:val="left"/>
      <w:pPr>
        <w:tabs>
          <w:tab w:val="num" w:pos="5107"/>
        </w:tabs>
        <w:ind w:left="5107" w:hanging="360"/>
      </w:pPr>
      <w:rPr>
        <w:rFonts w:ascii="Wingdings 2" w:hAnsi="Wingdings 2" w:cs="StarSymbol"/>
        <w:sz w:val="18"/>
        <w:szCs w:val="18"/>
      </w:rPr>
    </w:lvl>
    <w:lvl w:ilvl="8">
      <w:start w:val="1"/>
      <w:numFmt w:val="bullet"/>
      <w:lvlText w:val="■"/>
      <w:lvlJc w:val="left"/>
      <w:pPr>
        <w:tabs>
          <w:tab w:val="num" w:pos="5827"/>
        </w:tabs>
        <w:ind w:left="5827" w:hanging="360"/>
      </w:pPr>
      <w:rPr>
        <w:rFonts w:ascii="StarSymbol" w:hAnsi="StarSymbol" w:cs="StarSymbol"/>
        <w:sz w:val="18"/>
        <w:szCs w:val="18"/>
      </w:rPr>
    </w:lvl>
  </w:abstractNum>
  <w:abstractNum w:abstractNumId="4">
    <w:nsid w:val="0000000A"/>
    <w:multiLevelType w:val="multilevel"/>
    <w:tmpl w:val="0000000A"/>
    <w:name w:val="WW8Num8"/>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000000B"/>
    <w:multiLevelType w:val="multilevel"/>
    <w:tmpl w:val="0000000B"/>
    <w:name w:val="WW8Num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377DD1"/>
    <w:multiLevelType w:val="hybridMultilevel"/>
    <w:tmpl w:val="EF982E3E"/>
    <w:lvl w:ilvl="0" w:tplc="0419000F">
      <w:start w:val="1"/>
      <w:numFmt w:val="decimal"/>
      <w:lvlText w:val="%1."/>
      <w:lvlJc w:val="left"/>
      <w:pPr>
        <w:ind w:left="448" w:hanging="360"/>
      </w:p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7">
    <w:nsid w:val="047827A8"/>
    <w:multiLevelType w:val="hybridMultilevel"/>
    <w:tmpl w:val="535414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B31A28"/>
    <w:multiLevelType w:val="hybridMultilevel"/>
    <w:tmpl w:val="53903B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EC374A0"/>
    <w:multiLevelType w:val="hybridMultilevel"/>
    <w:tmpl w:val="DA28D9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1AE6532"/>
    <w:multiLevelType w:val="hybridMultilevel"/>
    <w:tmpl w:val="DD28E8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57028EC"/>
    <w:multiLevelType w:val="hybridMultilevel"/>
    <w:tmpl w:val="571E8C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D4B753E"/>
    <w:multiLevelType w:val="hybridMultilevel"/>
    <w:tmpl w:val="EF982E3E"/>
    <w:lvl w:ilvl="0" w:tplc="0419000F">
      <w:start w:val="1"/>
      <w:numFmt w:val="decimal"/>
      <w:lvlText w:val="%1."/>
      <w:lvlJc w:val="left"/>
      <w:pPr>
        <w:ind w:left="448" w:hanging="360"/>
      </w:p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13">
    <w:nsid w:val="466967B7"/>
    <w:multiLevelType w:val="hybridMultilevel"/>
    <w:tmpl w:val="24F04F20"/>
    <w:lvl w:ilvl="0" w:tplc="4F864DB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A1B19AA"/>
    <w:multiLevelType w:val="hybridMultilevel"/>
    <w:tmpl w:val="1906749C"/>
    <w:lvl w:ilvl="0" w:tplc="94642E5E">
      <w:start w:val="1"/>
      <w:numFmt w:val="decimal"/>
      <w:lvlText w:val="%1."/>
      <w:lvlJc w:val="left"/>
      <w:pPr>
        <w:tabs>
          <w:tab w:val="num" w:pos="531"/>
        </w:tabs>
        <w:ind w:left="360" w:firstLine="0"/>
      </w:pPr>
      <w:rPr>
        <w:b/>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0030486"/>
    <w:multiLevelType w:val="hybridMultilevel"/>
    <w:tmpl w:val="671060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10"/>
  </w:num>
  <w:num w:numId="4">
    <w:abstractNumId w:val="8"/>
  </w:num>
  <w:num w:numId="5">
    <w:abstractNumId w:val="1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4B1B52"/>
    <w:rsid w:val="000400AE"/>
    <w:rsid w:val="000837AA"/>
    <w:rsid w:val="00087A4B"/>
    <w:rsid w:val="001101E8"/>
    <w:rsid w:val="001339A5"/>
    <w:rsid w:val="00134785"/>
    <w:rsid w:val="0017298A"/>
    <w:rsid w:val="001E2A5C"/>
    <w:rsid w:val="001F3A83"/>
    <w:rsid w:val="0022154F"/>
    <w:rsid w:val="00223D79"/>
    <w:rsid w:val="0023232D"/>
    <w:rsid w:val="00261515"/>
    <w:rsid w:val="00264014"/>
    <w:rsid w:val="002B0A73"/>
    <w:rsid w:val="002D37A2"/>
    <w:rsid w:val="002D7DE4"/>
    <w:rsid w:val="002E1051"/>
    <w:rsid w:val="0034333C"/>
    <w:rsid w:val="00357A45"/>
    <w:rsid w:val="003A0E52"/>
    <w:rsid w:val="003B425C"/>
    <w:rsid w:val="004463C9"/>
    <w:rsid w:val="00496982"/>
    <w:rsid w:val="004A2122"/>
    <w:rsid w:val="004B1B52"/>
    <w:rsid w:val="005360CE"/>
    <w:rsid w:val="0057301B"/>
    <w:rsid w:val="00576FE7"/>
    <w:rsid w:val="00596BD0"/>
    <w:rsid w:val="00614A0D"/>
    <w:rsid w:val="00655D00"/>
    <w:rsid w:val="00664249"/>
    <w:rsid w:val="0068166D"/>
    <w:rsid w:val="007560F3"/>
    <w:rsid w:val="00765B64"/>
    <w:rsid w:val="0079532E"/>
    <w:rsid w:val="00805483"/>
    <w:rsid w:val="0083176A"/>
    <w:rsid w:val="00887BB3"/>
    <w:rsid w:val="008E747E"/>
    <w:rsid w:val="0090183A"/>
    <w:rsid w:val="00A04CF8"/>
    <w:rsid w:val="00A66FFF"/>
    <w:rsid w:val="00A755D0"/>
    <w:rsid w:val="00AB759E"/>
    <w:rsid w:val="00AE3EF2"/>
    <w:rsid w:val="00B26034"/>
    <w:rsid w:val="00B401B4"/>
    <w:rsid w:val="00B41472"/>
    <w:rsid w:val="00BB4DCB"/>
    <w:rsid w:val="00BC2EA8"/>
    <w:rsid w:val="00BE735A"/>
    <w:rsid w:val="00BF0AE1"/>
    <w:rsid w:val="00C1640E"/>
    <w:rsid w:val="00C53837"/>
    <w:rsid w:val="00C84DD8"/>
    <w:rsid w:val="00D0554C"/>
    <w:rsid w:val="00D3160E"/>
    <w:rsid w:val="00D722D0"/>
    <w:rsid w:val="00DB0146"/>
    <w:rsid w:val="00DC1831"/>
    <w:rsid w:val="00E14867"/>
    <w:rsid w:val="00E428D4"/>
    <w:rsid w:val="00E47540"/>
    <w:rsid w:val="00E77D0D"/>
    <w:rsid w:val="00ED3544"/>
    <w:rsid w:val="00F155BF"/>
    <w:rsid w:val="00F47849"/>
    <w:rsid w:val="00F6414D"/>
    <w:rsid w:val="00F848A1"/>
    <w:rsid w:val="00FA3B89"/>
    <w:rsid w:val="00FA6DB9"/>
    <w:rsid w:val="00FB1023"/>
    <w:rsid w:val="00FD1D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B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1B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4B1B52"/>
    <w:pPr>
      <w:widowControl w:val="0"/>
      <w:autoSpaceDE w:val="0"/>
      <w:autoSpaceDN w:val="0"/>
      <w:adjustRightInd w:val="0"/>
      <w:spacing w:after="120"/>
    </w:pPr>
    <w:rPr>
      <w:sz w:val="20"/>
      <w:szCs w:val="20"/>
    </w:rPr>
  </w:style>
  <w:style w:type="character" w:customStyle="1" w:styleId="a5">
    <w:name w:val="Основной текст Знак"/>
    <w:basedOn w:val="a0"/>
    <w:link w:val="a4"/>
    <w:rsid w:val="004B1B52"/>
    <w:rPr>
      <w:rFonts w:ascii="Times New Roman" w:eastAsia="Times New Roman" w:hAnsi="Times New Roman" w:cs="Times New Roman"/>
      <w:sz w:val="20"/>
      <w:szCs w:val="20"/>
      <w:lang w:eastAsia="ru-RU"/>
    </w:rPr>
  </w:style>
  <w:style w:type="paragraph" w:styleId="2">
    <w:name w:val="Body Text 2"/>
    <w:basedOn w:val="a"/>
    <w:link w:val="20"/>
    <w:rsid w:val="004B1B52"/>
    <w:pPr>
      <w:spacing w:after="120" w:line="480" w:lineRule="auto"/>
    </w:pPr>
  </w:style>
  <w:style w:type="character" w:customStyle="1" w:styleId="20">
    <w:name w:val="Основной текст 2 Знак"/>
    <w:basedOn w:val="a0"/>
    <w:link w:val="2"/>
    <w:rsid w:val="004B1B5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B1B52"/>
    <w:rPr>
      <w:rFonts w:ascii="Tahoma" w:hAnsi="Tahoma" w:cs="Tahoma"/>
      <w:sz w:val="16"/>
      <w:szCs w:val="16"/>
    </w:rPr>
  </w:style>
  <w:style w:type="character" w:customStyle="1" w:styleId="a7">
    <w:name w:val="Текст выноски Знак"/>
    <w:basedOn w:val="a0"/>
    <w:link w:val="a6"/>
    <w:uiPriority w:val="99"/>
    <w:semiHidden/>
    <w:rsid w:val="004B1B52"/>
    <w:rPr>
      <w:rFonts w:ascii="Tahoma" w:eastAsia="Times New Roman" w:hAnsi="Tahoma" w:cs="Tahoma"/>
      <w:sz w:val="16"/>
      <w:szCs w:val="16"/>
      <w:lang w:eastAsia="ru-RU"/>
    </w:rPr>
  </w:style>
  <w:style w:type="paragraph" w:styleId="a8">
    <w:name w:val="caption"/>
    <w:basedOn w:val="a"/>
    <w:next w:val="a"/>
    <w:uiPriority w:val="35"/>
    <w:semiHidden/>
    <w:unhideWhenUsed/>
    <w:qFormat/>
    <w:rsid w:val="001E2A5C"/>
    <w:pPr>
      <w:spacing w:after="200"/>
    </w:pPr>
    <w:rPr>
      <w:b/>
      <w:bCs/>
      <w:color w:val="4F81BD" w:themeColor="accent1"/>
      <w:sz w:val="18"/>
      <w:szCs w:val="18"/>
    </w:rPr>
  </w:style>
  <w:style w:type="paragraph" w:styleId="a9">
    <w:name w:val="No Spacing"/>
    <w:uiPriority w:val="1"/>
    <w:qFormat/>
    <w:rsid w:val="00357A45"/>
    <w:pPr>
      <w:spacing w:after="0" w:line="240" w:lineRule="auto"/>
    </w:pPr>
    <w:rPr>
      <w:rFonts w:ascii="Times New Roman" w:eastAsia="Times New Roman" w:hAnsi="Times New Roman" w:cs="Times New Roman"/>
      <w:sz w:val="24"/>
      <w:szCs w:val="24"/>
      <w:lang w:eastAsia="ru-RU"/>
    </w:rPr>
  </w:style>
  <w:style w:type="paragraph" w:customStyle="1" w:styleId="aa">
    <w:name w:val="Знак Знак Знак Знак Знак Знак Знак"/>
    <w:basedOn w:val="a"/>
    <w:rsid w:val="00ED3544"/>
    <w:pPr>
      <w:spacing w:after="160" w:line="240" w:lineRule="exact"/>
    </w:pPr>
    <w:rPr>
      <w:rFonts w:ascii="Verdana" w:hAnsi="Verdana" w:cs="Verdana"/>
      <w:sz w:val="20"/>
      <w:szCs w:val="20"/>
      <w:lang w:val="en-US" w:eastAsia="en-US"/>
    </w:rPr>
  </w:style>
  <w:style w:type="character" w:styleId="ab">
    <w:name w:val="Hyperlink"/>
    <w:basedOn w:val="a0"/>
    <w:rsid w:val="00ED3544"/>
    <w:rPr>
      <w:color w:val="0000FF"/>
      <w:u w:val="single"/>
    </w:rPr>
  </w:style>
  <w:style w:type="paragraph" w:styleId="ac">
    <w:name w:val="Normal (Web)"/>
    <w:basedOn w:val="a"/>
    <w:rsid w:val="00ED3544"/>
    <w:pPr>
      <w:spacing w:before="100" w:beforeAutospacing="1" w:after="100" w:afterAutospacing="1"/>
    </w:pPr>
  </w:style>
  <w:style w:type="paragraph" w:styleId="ad">
    <w:name w:val="header"/>
    <w:basedOn w:val="a"/>
    <w:link w:val="ae"/>
    <w:rsid w:val="00ED3544"/>
    <w:pPr>
      <w:tabs>
        <w:tab w:val="center" w:pos="4677"/>
        <w:tab w:val="right" w:pos="9355"/>
      </w:tabs>
    </w:pPr>
  </w:style>
  <w:style w:type="character" w:customStyle="1" w:styleId="ae">
    <w:name w:val="Верхний колонтитул Знак"/>
    <w:basedOn w:val="a0"/>
    <w:link w:val="ad"/>
    <w:rsid w:val="00ED3544"/>
    <w:rPr>
      <w:rFonts w:ascii="Times New Roman" w:eastAsia="Times New Roman" w:hAnsi="Times New Roman" w:cs="Times New Roman"/>
      <w:sz w:val="24"/>
      <w:szCs w:val="24"/>
      <w:lang w:eastAsia="ru-RU"/>
    </w:rPr>
  </w:style>
  <w:style w:type="character" w:styleId="af">
    <w:name w:val="page number"/>
    <w:basedOn w:val="a0"/>
    <w:rsid w:val="00ED3544"/>
  </w:style>
  <w:style w:type="paragraph" w:styleId="af0">
    <w:name w:val="footer"/>
    <w:basedOn w:val="a"/>
    <w:link w:val="af1"/>
    <w:rsid w:val="00ED3544"/>
    <w:pPr>
      <w:tabs>
        <w:tab w:val="center" w:pos="4677"/>
        <w:tab w:val="right" w:pos="9355"/>
      </w:tabs>
    </w:pPr>
  </w:style>
  <w:style w:type="character" w:customStyle="1" w:styleId="af1">
    <w:name w:val="Нижний колонтитул Знак"/>
    <w:basedOn w:val="a0"/>
    <w:link w:val="af0"/>
    <w:rsid w:val="00ED3544"/>
    <w:rPr>
      <w:rFonts w:ascii="Times New Roman" w:eastAsia="Times New Roman" w:hAnsi="Times New Roman" w:cs="Times New Roman"/>
      <w:sz w:val="24"/>
      <w:szCs w:val="24"/>
      <w:lang w:eastAsia="ru-RU"/>
    </w:rPr>
  </w:style>
  <w:style w:type="paragraph" w:customStyle="1" w:styleId="af2">
    <w:name w:val="Содержимое таблицы"/>
    <w:basedOn w:val="a"/>
    <w:rsid w:val="00ED3544"/>
    <w:pPr>
      <w:widowControl w:val="0"/>
      <w:suppressLineNumbers/>
      <w:suppressAutoHyphens/>
    </w:pPr>
    <w:rPr>
      <w:rFonts w:ascii="Arial" w:eastAsia="Lucida Sans Unicode" w:hAnsi="Arial"/>
    </w:rPr>
  </w:style>
  <w:style w:type="paragraph" w:customStyle="1" w:styleId="af3">
    <w:name w:val="Заголовок таблицы"/>
    <w:basedOn w:val="af2"/>
    <w:rsid w:val="00ED3544"/>
    <w:pPr>
      <w:jc w:val="center"/>
    </w:pPr>
    <w:rPr>
      <w:b/>
      <w:bCs/>
      <w:i/>
      <w:iCs/>
    </w:rPr>
  </w:style>
  <w:style w:type="paragraph" w:customStyle="1" w:styleId="21">
    <w:name w:val="Основной текст 21"/>
    <w:basedOn w:val="a"/>
    <w:rsid w:val="00ED3544"/>
    <w:pPr>
      <w:widowControl w:val="0"/>
      <w:suppressAutoHyphens/>
    </w:pPr>
    <w:rPr>
      <w:rFonts w:ascii="Arial" w:eastAsia="Lucida Sans Unicode" w:hAnsi="Arial"/>
      <w:sz w:val="36"/>
    </w:rPr>
  </w:style>
  <w:style w:type="paragraph" w:customStyle="1" w:styleId="31">
    <w:name w:val="Основной текст 31"/>
    <w:basedOn w:val="a"/>
    <w:rsid w:val="00ED3544"/>
    <w:pPr>
      <w:widowControl w:val="0"/>
      <w:suppressAutoHyphens/>
      <w:jc w:val="center"/>
    </w:pPr>
    <w:rPr>
      <w:rFonts w:ascii="Arial" w:eastAsia="Lucida Sans Unicode" w:hAnsi="Arial"/>
      <w:b/>
      <w:sz w:val="28"/>
    </w:rPr>
  </w:style>
  <w:style w:type="paragraph" w:styleId="af4">
    <w:name w:val="footnote text"/>
    <w:basedOn w:val="a"/>
    <w:link w:val="af5"/>
    <w:semiHidden/>
    <w:rsid w:val="00ED3544"/>
    <w:rPr>
      <w:sz w:val="20"/>
      <w:szCs w:val="20"/>
    </w:rPr>
  </w:style>
  <w:style w:type="character" w:customStyle="1" w:styleId="af5">
    <w:name w:val="Текст сноски Знак"/>
    <w:basedOn w:val="a0"/>
    <w:link w:val="af4"/>
    <w:semiHidden/>
    <w:rsid w:val="00ED3544"/>
    <w:rPr>
      <w:rFonts w:ascii="Times New Roman" w:eastAsia="Times New Roman" w:hAnsi="Times New Roman" w:cs="Times New Roman"/>
      <w:sz w:val="20"/>
      <w:szCs w:val="20"/>
      <w:lang w:eastAsia="ru-RU"/>
    </w:rPr>
  </w:style>
  <w:style w:type="character" w:styleId="af6">
    <w:name w:val="footnote reference"/>
    <w:basedOn w:val="a0"/>
    <w:semiHidden/>
    <w:rsid w:val="00ED3544"/>
    <w:rPr>
      <w:vertAlign w:val="superscript"/>
    </w:rPr>
  </w:style>
  <w:style w:type="paragraph" w:customStyle="1" w:styleId="af7">
    <w:name w:val="Знак Знак Знак Знак Знак Знак Знак Знак Знак Знак"/>
    <w:basedOn w:val="a"/>
    <w:rsid w:val="00ED3544"/>
    <w:pPr>
      <w:spacing w:after="160" w:line="240" w:lineRule="exact"/>
    </w:pPr>
    <w:rPr>
      <w:rFonts w:ascii="Verdana" w:hAnsi="Verdana" w:cs="Verdana"/>
      <w:sz w:val="20"/>
      <w:szCs w:val="20"/>
      <w:lang w:val="en-US" w:eastAsia="en-US"/>
    </w:rPr>
  </w:style>
  <w:style w:type="paragraph" w:styleId="af8">
    <w:name w:val="List Paragraph"/>
    <w:basedOn w:val="a"/>
    <w:uiPriority w:val="99"/>
    <w:qFormat/>
    <w:rsid w:val="0068166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83679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2008-2009</c:v>
                </c:pt>
              </c:strCache>
            </c:strRef>
          </c:tx>
          <c:dLbls>
            <c:showVal val="1"/>
          </c:dLbls>
          <c:cat>
            <c:strRef>
              <c:f>Лист1!$A$2</c:f>
              <c:strCache>
                <c:ptCount val="1"/>
                <c:pt idx="0">
                  <c:v>Категория 1</c:v>
                </c:pt>
              </c:strCache>
            </c:strRef>
          </c:cat>
          <c:val>
            <c:numRef>
              <c:f>Лист1!$B$2</c:f>
              <c:numCache>
                <c:formatCode>General</c:formatCode>
                <c:ptCount val="1"/>
                <c:pt idx="0">
                  <c:v>84</c:v>
                </c:pt>
              </c:numCache>
            </c:numRef>
          </c:val>
        </c:ser>
        <c:ser>
          <c:idx val="1"/>
          <c:order val="1"/>
          <c:tx>
            <c:strRef>
              <c:f>Лист1!$C$1</c:f>
              <c:strCache>
                <c:ptCount val="1"/>
                <c:pt idx="0">
                  <c:v>2009-2010</c:v>
                </c:pt>
              </c:strCache>
            </c:strRef>
          </c:tx>
          <c:dLbls>
            <c:showVal val="1"/>
          </c:dLbls>
          <c:cat>
            <c:strRef>
              <c:f>Лист1!$A$2</c:f>
              <c:strCache>
                <c:ptCount val="1"/>
                <c:pt idx="0">
                  <c:v>Категория 1</c:v>
                </c:pt>
              </c:strCache>
            </c:strRef>
          </c:cat>
          <c:val>
            <c:numRef>
              <c:f>Лист1!$C$2</c:f>
              <c:numCache>
                <c:formatCode>General</c:formatCode>
                <c:ptCount val="1"/>
                <c:pt idx="0">
                  <c:v>83</c:v>
                </c:pt>
              </c:numCache>
            </c:numRef>
          </c:val>
        </c:ser>
        <c:ser>
          <c:idx val="2"/>
          <c:order val="2"/>
          <c:tx>
            <c:strRef>
              <c:f>Лист1!$D$1</c:f>
              <c:strCache>
                <c:ptCount val="1"/>
                <c:pt idx="0">
                  <c:v>2010-2011</c:v>
                </c:pt>
              </c:strCache>
            </c:strRef>
          </c:tx>
          <c:dLbls>
            <c:showVal val="1"/>
          </c:dLbls>
          <c:cat>
            <c:strRef>
              <c:f>Лист1!$A$2</c:f>
              <c:strCache>
                <c:ptCount val="1"/>
                <c:pt idx="0">
                  <c:v>Категория 1</c:v>
                </c:pt>
              </c:strCache>
            </c:strRef>
          </c:cat>
          <c:val>
            <c:numRef>
              <c:f>Лист1!$D$2</c:f>
              <c:numCache>
                <c:formatCode>General</c:formatCode>
                <c:ptCount val="1"/>
                <c:pt idx="0">
                  <c:v>81</c:v>
                </c:pt>
              </c:numCache>
            </c:numRef>
          </c:val>
        </c:ser>
        <c:ser>
          <c:idx val="3"/>
          <c:order val="3"/>
          <c:tx>
            <c:strRef>
              <c:f>Лист1!$E$1</c:f>
              <c:strCache>
                <c:ptCount val="1"/>
                <c:pt idx="0">
                  <c:v>2011-2012</c:v>
                </c:pt>
              </c:strCache>
            </c:strRef>
          </c:tx>
          <c:dLbls>
            <c:showVal val="1"/>
          </c:dLbls>
          <c:cat>
            <c:strRef>
              <c:f>Лист1!$A$2</c:f>
              <c:strCache>
                <c:ptCount val="1"/>
                <c:pt idx="0">
                  <c:v>Категория 1</c:v>
                </c:pt>
              </c:strCache>
            </c:strRef>
          </c:cat>
          <c:val>
            <c:numRef>
              <c:f>Лист1!$E$2</c:f>
              <c:numCache>
                <c:formatCode>General</c:formatCode>
                <c:ptCount val="1"/>
                <c:pt idx="0">
                  <c:v>85</c:v>
                </c:pt>
              </c:numCache>
            </c:numRef>
          </c:val>
        </c:ser>
        <c:axId val="69732992"/>
        <c:axId val="69902720"/>
      </c:barChart>
      <c:catAx>
        <c:axId val="69732992"/>
        <c:scaling>
          <c:orientation val="minMax"/>
        </c:scaling>
        <c:delete val="1"/>
        <c:axPos val="b"/>
        <c:tickLblPos val="nextTo"/>
        <c:crossAx val="69902720"/>
        <c:crosses val="autoZero"/>
        <c:auto val="1"/>
        <c:lblAlgn val="ctr"/>
        <c:lblOffset val="100"/>
      </c:catAx>
      <c:valAx>
        <c:axId val="69902720"/>
        <c:scaling>
          <c:orientation val="minMax"/>
        </c:scaling>
        <c:axPos val="l"/>
        <c:majorGridlines/>
        <c:numFmt formatCode="General" sourceLinked="1"/>
        <c:tickLblPos val="nextTo"/>
        <c:crossAx val="69732992"/>
        <c:crosses val="autoZero"/>
        <c:crossBetween val="between"/>
      </c:valAx>
      <c:spPr>
        <a:noFill/>
        <a:ln w="25400">
          <a:noFill/>
        </a:ln>
      </c:spPr>
    </c:plotArea>
    <c:legend>
      <c:legendPos val="r"/>
    </c:legend>
    <c:plotVisOnly val="1"/>
  </c:chart>
  <c:spPr>
    <a:ln cap="rnd"/>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9457646542808035"/>
          <c:y val="0.14381898479911909"/>
          <c:w val="0.80463576158940464"/>
          <c:h val="0.70634920634920872"/>
        </c:manualLayout>
      </c:layout>
      <c:bar3DChart>
        <c:barDir val="col"/>
        <c:grouping val="clustered"/>
        <c:ser>
          <c:idx val="0"/>
          <c:order val="0"/>
          <c:tx>
            <c:strRef>
              <c:f>Sheet1!$A$2</c:f>
              <c:strCache>
                <c:ptCount val="1"/>
                <c:pt idx="0">
                  <c:v>всего выпускников</c:v>
                </c:pt>
              </c:strCache>
            </c:strRef>
          </c:tx>
          <c:spPr>
            <a:solidFill>
              <a:srgbClr val="9999FF"/>
            </a:solidFill>
            <a:ln w="12698">
              <a:solidFill>
                <a:srgbClr val="000000"/>
              </a:solidFill>
              <a:prstDash val="solid"/>
            </a:ln>
          </c:spPr>
          <c:cat>
            <c:strRef>
              <c:f>Sheet1!$B$1:$D$1</c:f>
              <c:strCache>
                <c:ptCount val="3"/>
                <c:pt idx="0">
                  <c:v>2007-2008</c:v>
                </c:pt>
                <c:pt idx="1">
                  <c:v>2008-2009</c:v>
                </c:pt>
                <c:pt idx="2">
                  <c:v>2009-2010</c:v>
                </c:pt>
              </c:strCache>
            </c:strRef>
          </c:cat>
          <c:val>
            <c:numRef>
              <c:f>Sheet1!$B$2:$D$2</c:f>
              <c:numCache>
                <c:formatCode>General</c:formatCode>
                <c:ptCount val="3"/>
                <c:pt idx="0">
                  <c:v>2</c:v>
                </c:pt>
                <c:pt idx="1">
                  <c:v>10</c:v>
                </c:pt>
                <c:pt idx="2">
                  <c:v>6</c:v>
                </c:pt>
              </c:numCache>
            </c:numRef>
          </c:val>
        </c:ser>
        <c:ser>
          <c:idx val="1"/>
          <c:order val="1"/>
          <c:tx>
            <c:strRef>
              <c:f>Sheet1!$A$3</c:f>
              <c:strCache>
                <c:ptCount val="1"/>
                <c:pt idx="0">
                  <c:v>поступили в ВУЗы</c:v>
                </c:pt>
              </c:strCache>
            </c:strRef>
          </c:tx>
          <c:spPr>
            <a:solidFill>
              <a:srgbClr val="993366"/>
            </a:solidFill>
            <a:ln w="12698">
              <a:solidFill>
                <a:srgbClr val="000000"/>
              </a:solidFill>
              <a:prstDash val="solid"/>
            </a:ln>
          </c:spPr>
          <c:cat>
            <c:strRef>
              <c:f>Sheet1!$B$1:$D$1</c:f>
              <c:strCache>
                <c:ptCount val="3"/>
                <c:pt idx="0">
                  <c:v>2007-2008</c:v>
                </c:pt>
                <c:pt idx="1">
                  <c:v>2008-2009</c:v>
                </c:pt>
                <c:pt idx="2">
                  <c:v>2009-2010</c:v>
                </c:pt>
              </c:strCache>
            </c:strRef>
          </c:cat>
          <c:val>
            <c:numRef>
              <c:f>Sheet1!$B$3:$D$3</c:f>
              <c:numCache>
                <c:formatCode>General</c:formatCode>
                <c:ptCount val="3"/>
                <c:pt idx="0">
                  <c:v>1</c:v>
                </c:pt>
                <c:pt idx="1">
                  <c:v>3</c:v>
                </c:pt>
                <c:pt idx="2">
                  <c:v>1</c:v>
                </c:pt>
              </c:numCache>
            </c:numRef>
          </c:val>
        </c:ser>
        <c:ser>
          <c:idx val="2"/>
          <c:order val="2"/>
          <c:tx>
            <c:strRef>
              <c:f>Sheet1!$A$4</c:f>
              <c:strCache>
                <c:ptCount val="1"/>
                <c:pt idx="0">
                  <c:v>поступили в СУЗы</c:v>
                </c:pt>
              </c:strCache>
            </c:strRef>
          </c:tx>
          <c:spPr>
            <a:solidFill>
              <a:srgbClr val="FFFFCC"/>
            </a:solidFill>
            <a:ln w="12698">
              <a:solidFill>
                <a:srgbClr val="000000"/>
              </a:solidFill>
              <a:prstDash val="solid"/>
            </a:ln>
          </c:spPr>
          <c:cat>
            <c:strRef>
              <c:f>Sheet1!$B$1:$D$1</c:f>
              <c:strCache>
                <c:ptCount val="3"/>
                <c:pt idx="0">
                  <c:v>2007-2008</c:v>
                </c:pt>
                <c:pt idx="1">
                  <c:v>2008-2009</c:v>
                </c:pt>
                <c:pt idx="2">
                  <c:v>2009-2010</c:v>
                </c:pt>
              </c:strCache>
            </c:strRef>
          </c:cat>
          <c:val>
            <c:numRef>
              <c:f>Sheet1!$B$4:$D$4</c:f>
              <c:numCache>
                <c:formatCode>General</c:formatCode>
                <c:ptCount val="3"/>
                <c:pt idx="0">
                  <c:v>1</c:v>
                </c:pt>
                <c:pt idx="1">
                  <c:v>1</c:v>
                </c:pt>
                <c:pt idx="2">
                  <c:v>5</c:v>
                </c:pt>
              </c:numCache>
            </c:numRef>
          </c:val>
        </c:ser>
        <c:gapDepth val="0"/>
        <c:shape val="box"/>
        <c:axId val="59656832"/>
        <c:axId val="59658624"/>
        <c:axId val="0"/>
      </c:bar3DChart>
      <c:catAx>
        <c:axId val="59656832"/>
        <c:scaling>
          <c:orientation val="minMax"/>
        </c:scaling>
        <c:axPos val="b"/>
        <c:numFmt formatCode="General" sourceLinked="1"/>
        <c:tickLblPos val="low"/>
        <c:spPr>
          <a:ln w="3175">
            <a:solidFill>
              <a:srgbClr val="000000"/>
            </a:solidFill>
            <a:prstDash val="solid"/>
          </a:ln>
        </c:spPr>
        <c:txPr>
          <a:bodyPr rot="0" vert="horz"/>
          <a:lstStyle/>
          <a:p>
            <a:pPr>
              <a:defRPr sz="550" b="1" i="0" u="none" strike="noStrike" baseline="0">
                <a:solidFill>
                  <a:srgbClr val="000000"/>
                </a:solidFill>
                <a:latin typeface="Arial Cyr"/>
                <a:ea typeface="Arial Cyr"/>
                <a:cs typeface="Arial Cyr"/>
              </a:defRPr>
            </a:pPr>
            <a:endParaRPr lang="ru-RU"/>
          </a:p>
        </c:txPr>
        <c:crossAx val="59658624"/>
        <c:crosses val="autoZero"/>
        <c:auto val="1"/>
        <c:lblAlgn val="ctr"/>
        <c:lblOffset val="100"/>
        <c:tickLblSkip val="1"/>
        <c:tickMarkSkip val="1"/>
      </c:catAx>
      <c:valAx>
        <c:axId val="5965862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550" b="1" i="0" u="none" strike="noStrike" baseline="0">
                <a:solidFill>
                  <a:srgbClr val="000000"/>
                </a:solidFill>
                <a:latin typeface="Arial Cyr"/>
                <a:ea typeface="Arial Cyr"/>
                <a:cs typeface="Arial Cyr"/>
              </a:defRPr>
            </a:pPr>
            <a:endParaRPr lang="ru-RU"/>
          </a:p>
        </c:txPr>
        <c:crossAx val="59656832"/>
        <c:crosses val="autoZero"/>
        <c:crossBetween val="between"/>
      </c:valAx>
      <c:spPr>
        <a:noFill/>
        <a:ln w="25397">
          <a:noFill/>
        </a:ln>
      </c:spPr>
    </c:plotArea>
    <c:legend>
      <c:legendPos val="r"/>
      <c:layout>
        <c:manualLayout>
          <c:xMode val="edge"/>
          <c:yMode val="edge"/>
          <c:x val="0"/>
          <c:y val="6.8121536891221912E-2"/>
          <c:w val="0.17421613338792846"/>
          <c:h val="0.41005285797608632"/>
        </c:manualLayout>
      </c:layout>
      <c:spPr>
        <a:noFill/>
        <a:ln w="3175">
          <a:solidFill>
            <a:srgbClr val="000000"/>
          </a:solidFill>
          <a:prstDash val="solid"/>
        </a:ln>
      </c:spPr>
      <c:txPr>
        <a:bodyPr/>
        <a:lstStyle/>
        <a:p>
          <a:pPr>
            <a:defRPr sz="70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550"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8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5767284991568781E-2"/>
          <c:y val="5.4545454545454515E-2"/>
          <c:w val="0.59865092748735249"/>
          <c:h val="0.72121212121211842"/>
        </c:manualLayout>
      </c:layout>
      <c:bar3DChart>
        <c:barDir val="col"/>
        <c:grouping val="clustered"/>
        <c:ser>
          <c:idx val="0"/>
          <c:order val="0"/>
          <c:tx>
            <c:strRef>
              <c:f>Sheet1!$A$2</c:f>
              <c:strCache>
                <c:ptCount val="1"/>
                <c:pt idx="0">
                  <c:v>кол-во чел, занимающихся в кружках и секциях</c:v>
                </c:pt>
              </c:strCache>
            </c:strRef>
          </c:tx>
          <c:spPr>
            <a:solidFill>
              <a:srgbClr val="9999FF"/>
            </a:solidFill>
            <a:ln w="12672">
              <a:solidFill>
                <a:srgbClr val="000000"/>
              </a:solidFill>
              <a:prstDash val="solid"/>
            </a:ln>
          </c:spPr>
          <c:cat>
            <c:strRef>
              <c:f>Sheet1!$B$1:$E$1</c:f>
              <c:strCache>
                <c:ptCount val="3"/>
                <c:pt idx="0">
                  <c:v>2008-2009</c:v>
                </c:pt>
                <c:pt idx="1">
                  <c:v>2009-2010</c:v>
                </c:pt>
                <c:pt idx="2">
                  <c:v>2010-2011</c:v>
                </c:pt>
              </c:strCache>
            </c:strRef>
          </c:cat>
          <c:val>
            <c:numRef>
              <c:f>Sheet1!$B$2:$E$2</c:f>
              <c:numCache>
                <c:formatCode>General</c:formatCode>
                <c:ptCount val="4"/>
                <c:pt idx="0">
                  <c:v>54</c:v>
                </c:pt>
                <c:pt idx="1">
                  <c:v>54</c:v>
                </c:pt>
                <c:pt idx="2">
                  <c:v>58</c:v>
                </c:pt>
              </c:numCache>
            </c:numRef>
          </c:val>
        </c:ser>
        <c:gapDepth val="0"/>
        <c:shape val="box"/>
        <c:axId val="59715584"/>
        <c:axId val="59717120"/>
        <c:axId val="0"/>
      </c:bar3DChart>
      <c:catAx>
        <c:axId val="59715584"/>
        <c:scaling>
          <c:orientation val="minMax"/>
        </c:scaling>
        <c:axPos val="b"/>
        <c:numFmt formatCode="General" sourceLinked="1"/>
        <c:tickLblPos val="low"/>
        <c:spPr>
          <a:ln w="3168">
            <a:solidFill>
              <a:srgbClr val="000000"/>
            </a:solidFill>
            <a:prstDash val="solid"/>
          </a:ln>
        </c:spPr>
        <c:txPr>
          <a:bodyPr rot="0" vert="horz"/>
          <a:lstStyle/>
          <a:p>
            <a:pPr>
              <a:defRPr sz="1447" b="1" i="0" u="none" strike="noStrike" baseline="0">
                <a:solidFill>
                  <a:srgbClr val="000000"/>
                </a:solidFill>
                <a:latin typeface="Calibri"/>
                <a:ea typeface="Calibri"/>
                <a:cs typeface="Calibri"/>
              </a:defRPr>
            </a:pPr>
            <a:endParaRPr lang="ru-RU"/>
          </a:p>
        </c:txPr>
        <c:crossAx val="59717120"/>
        <c:crosses val="autoZero"/>
        <c:auto val="1"/>
        <c:lblAlgn val="ctr"/>
        <c:lblOffset val="100"/>
        <c:tickLblSkip val="1"/>
        <c:tickMarkSkip val="1"/>
      </c:catAx>
      <c:valAx>
        <c:axId val="59717120"/>
        <c:scaling>
          <c:orientation val="minMax"/>
        </c:scaling>
        <c:axPos val="l"/>
        <c:majorGridlines>
          <c:spPr>
            <a:ln w="3168">
              <a:solidFill>
                <a:srgbClr val="000000"/>
              </a:solidFill>
              <a:prstDash val="solid"/>
            </a:ln>
          </c:spPr>
        </c:majorGridlines>
        <c:numFmt formatCode="General" sourceLinked="1"/>
        <c:tickLblPos val="nextTo"/>
        <c:spPr>
          <a:ln w="3168">
            <a:solidFill>
              <a:srgbClr val="000000"/>
            </a:solidFill>
            <a:prstDash val="solid"/>
          </a:ln>
        </c:spPr>
        <c:txPr>
          <a:bodyPr rot="0" vert="horz"/>
          <a:lstStyle/>
          <a:p>
            <a:pPr>
              <a:defRPr sz="1447" b="1" i="0" u="none" strike="noStrike" baseline="0">
                <a:solidFill>
                  <a:srgbClr val="000000"/>
                </a:solidFill>
                <a:latin typeface="Calibri"/>
                <a:ea typeface="Calibri"/>
                <a:cs typeface="Calibri"/>
              </a:defRPr>
            </a:pPr>
            <a:endParaRPr lang="ru-RU"/>
          </a:p>
        </c:txPr>
        <c:crossAx val="59715584"/>
        <c:crosses val="autoZero"/>
        <c:crossBetween val="between"/>
      </c:valAx>
      <c:spPr>
        <a:noFill/>
        <a:ln w="25344">
          <a:noFill/>
        </a:ln>
      </c:spPr>
    </c:plotArea>
    <c:legend>
      <c:legendPos val="r"/>
      <c:layout>
        <c:manualLayout>
          <c:xMode val="edge"/>
          <c:yMode val="edge"/>
          <c:x val="0.68296795952782452"/>
          <c:y val="0.38787878787879143"/>
          <c:w val="0.31028667790893977"/>
          <c:h val="0.22727272727272727"/>
        </c:manualLayout>
      </c:layout>
      <c:spPr>
        <a:noFill/>
        <a:ln w="3168">
          <a:solidFill>
            <a:srgbClr val="000000"/>
          </a:solidFill>
          <a:prstDash val="solid"/>
        </a:ln>
      </c:spPr>
      <c:txPr>
        <a:bodyPr/>
        <a:lstStyle/>
        <a:p>
          <a:pPr>
            <a:defRPr sz="1327"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447"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E4CE1-BD61-432F-9044-966CD9BE6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1</Pages>
  <Words>5881</Words>
  <Characters>33522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Истимисская средняя школа</Company>
  <LinksUpToDate>false</LinksUpToDate>
  <CharactersWithSpaces>39325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Вебер</dc:creator>
  <cp:keywords/>
  <dc:description/>
  <cp:lastModifiedBy>Вебер</cp:lastModifiedBy>
  <cp:revision>16</cp:revision>
  <cp:lastPrinted>2005-12-31T20:18:00Z</cp:lastPrinted>
  <dcterms:created xsi:type="dcterms:W3CDTF">2005-12-31T19:00:00Z</dcterms:created>
  <dcterms:modified xsi:type="dcterms:W3CDTF">2005-12-31T18:06:00Z</dcterms:modified>
</cp:coreProperties>
</file>